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8A788" w14:textId="4CC66624" w:rsidR="005E7C1D" w:rsidRPr="005B682A" w:rsidRDefault="005E7C1D" w:rsidP="005E7C1D">
      <w:pPr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 xml:space="preserve">..............................................                                                    </w:t>
      </w:r>
      <w:r w:rsidR="005B682A">
        <w:rPr>
          <w:rFonts w:asciiTheme="minorHAnsi" w:hAnsiTheme="minorHAnsi" w:cstheme="minorHAnsi"/>
        </w:rPr>
        <w:t>………………………………</w:t>
      </w:r>
      <w:r w:rsidRPr="005B682A">
        <w:rPr>
          <w:rFonts w:asciiTheme="minorHAnsi" w:hAnsiTheme="minorHAnsi" w:cstheme="minorHAnsi"/>
        </w:rPr>
        <w:t>, dnia .......................</w:t>
      </w:r>
    </w:p>
    <w:p w14:paraId="570FEBB7" w14:textId="549CE1EB" w:rsidR="005E7C1D" w:rsidRPr="005B682A" w:rsidRDefault="005E7C1D" w:rsidP="005E7C1D">
      <w:pPr>
        <w:rPr>
          <w:rFonts w:asciiTheme="minorHAnsi" w:hAnsiTheme="minorHAnsi" w:cstheme="minorHAnsi"/>
          <w:vertAlign w:val="superscript"/>
        </w:rPr>
      </w:pPr>
      <w:r w:rsidRPr="005B682A">
        <w:rPr>
          <w:rFonts w:asciiTheme="minorHAnsi" w:hAnsiTheme="minorHAnsi" w:cstheme="minorHAnsi"/>
        </w:rPr>
        <w:t xml:space="preserve">              </w:t>
      </w:r>
      <w:r w:rsidRPr="005B682A">
        <w:rPr>
          <w:rFonts w:asciiTheme="minorHAnsi" w:hAnsiTheme="minorHAnsi" w:cstheme="minorHAnsi"/>
          <w:vertAlign w:val="superscript"/>
        </w:rPr>
        <w:t>(imię i nazwisko)</w:t>
      </w:r>
    </w:p>
    <w:p w14:paraId="18D2A71F" w14:textId="77777777" w:rsidR="005E7C1D" w:rsidRPr="005B682A" w:rsidRDefault="005E7C1D" w:rsidP="005E7C1D">
      <w:pPr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 xml:space="preserve">..............................................   </w:t>
      </w:r>
    </w:p>
    <w:p w14:paraId="6462095B" w14:textId="72F7CACE" w:rsidR="005E7C1D" w:rsidRPr="005B682A" w:rsidRDefault="005E7C1D" w:rsidP="005E7C1D">
      <w:pPr>
        <w:rPr>
          <w:rFonts w:asciiTheme="minorHAnsi" w:hAnsiTheme="minorHAnsi" w:cstheme="minorHAnsi"/>
          <w:b/>
          <w:bCs/>
          <w:vertAlign w:val="superscript"/>
        </w:rPr>
      </w:pPr>
      <w:r w:rsidRPr="005B682A">
        <w:rPr>
          <w:rFonts w:asciiTheme="minorHAnsi" w:hAnsiTheme="minorHAnsi" w:cstheme="minorHAnsi"/>
        </w:rPr>
        <w:t xml:space="preserve">           </w:t>
      </w:r>
      <w:r w:rsidRPr="005B682A">
        <w:rPr>
          <w:rFonts w:asciiTheme="minorHAnsi" w:hAnsiTheme="minorHAnsi" w:cstheme="minorHAnsi"/>
          <w:vertAlign w:val="superscript"/>
        </w:rPr>
        <w:t xml:space="preserve">  (adres zamieszkania)</w:t>
      </w:r>
    </w:p>
    <w:p w14:paraId="200DD1A3" w14:textId="35C21DA3" w:rsidR="005E7C1D" w:rsidRPr="005B682A" w:rsidRDefault="006571C4" w:rsidP="005E7C1D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B682A">
        <w:rPr>
          <w:rFonts w:asciiTheme="minorHAnsi" w:hAnsiTheme="minorHAnsi" w:cstheme="minorHAnsi"/>
          <w:b/>
          <w:bCs/>
        </w:rPr>
        <w:t xml:space="preserve">                                               </w:t>
      </w:r>
      <w:r w:rsidR="005E7C1D" w:rsidRPr="005B682A">
        <w:rPr>
          <w:rFonts w:asciiTheme="minorHAnsi" w:hAnsiTheme="minorHAnsi" w:cstheme="minorHAnsi"/>
          <w:b/>
          <w:bCs/>
        </w:rPr>
        <w:t xml:space="preserve">  </w:t>
      </w:r>
      <w:r w:rsidRPr="005B682A">
        <w:rPr>
          <w:rFonts w:asciiTheme="minorHAnsi" w:hAnsiTheme="minorHAnsi" w:cstheme="minorHAnsi"/>
          <w:b/>
          <w:bCs/>
        </w:rPr>
        <w:t xml:space="preserve">                                                          </w:t>
      </w:r>
      <w:r w:rsidRPr="005B682A">
        <w:rPr>
          <w:rFonts w:asciiTheme="minorHAnsi" w:hAnsiTheme="minorHAnsi" w:cstheme="minorHAnsi"/>
          <w:b/>
          <w:bCs/>
          <w:sz w:val="28"/>
          <w:szCs w:val="28"/>
        </w:rPr>
        <w:t>Powiatowy Urząd Pracy</w:t>
      </w:r>
    </w:p>
    <w:p w14:paraId="4D300B11" w14:textId="7F009FF9" w:rsidR="005E7C1D" w:rsidRPr="005B682A" w:rsidRDefault="006571C4" w:rsidP="005E7C1D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B682A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w Bielsku Podlaskim</w:t>
      </w:r>
    </w:p>
    <w:p w14:paraId="76398F22" w14:textId="77777777" w:rsidR="005E7C1D" w:rsidRPr="005B682A" w:rsidRDefault="005E7C1D" w:rsidP="005E7C1D">
      <w:pPr>
        <w:rPr>
          <w:rFonts w:asciiTheme="minorHAnsi" w:hAnsiTheme="minorHAnsi" w:cstheme="minorHAnsi"/>
          <w:b/>
          <w:bCs/>
          <w:sz w:val="28"/>
          <w:szCs w:val="28"/>
          <w:vertAlign w:val="superscript"/>
        </w:rPr>
      </w:pPr>
    </w:p>
    <w:p w14:paraId="1935056A" w14:textId="77777777" w:rsidR="005E7C1D" w:rsidRPr="005B682A" w:rsidRDefault="005E7C1D" w:rsidP="005E7C1D">
      <w:pPr>
        <w:rPr>
          <w:rFonts w:asciiTheme="minorHAnsi" w:hAnsiTheme="minorHAnsi" w:cstheme="minorHAnsi"/>
          <w:b/>
          <w:bCs/>
          <w:sz w:val="28"/>
          <w:szCs w:val="28"/>
          <w:vertAlign w:val="superscript"/>
        </w:rPr>
      </w:pPr>
    </w:p>
    <w:p w14:paraId="221D62F1" w14:textId="77777777" w:rsidR="005E7C1D" w:rsidRPr="005B682A" w:rsidRDefault="005E7C1D" w:rsidP="005E7C1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B682A">
        <w:rPr>
          <w:rFonts w:asciiTheme="minorHAnsi" w:hAnsiTheme="minorHAnsi" w:cstheme="minorHAnsi"/>
          <w:b/>
          <w:bCs/>
          <w:sz w:val="28"/>
          <w:szCs w:val="28"/>
        </w:rPr>
        <w:t>WNIOSEK</w:t>
      </w:r>
    </w:p>
    <w:p w14:paraId="5C696A33" w14:textId="77777777" w:rsidR="005E7C1D" w:rsidRPr="005B682A" w:rsidRDefault="005E7C1D" w:rsidP="005E7C1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B682A">
        <w:rPr>
          <w:rFonts w:asciiTheme="minorHAnsi" w:hAnsiTheme="minorHAnsi" w:cstheme="minorHAnsi"/>
          <w:b/>
          <w:bCs/>
          <w:sz w:val="28"/>
          <w:szCs w:val="28"/>
        </w:rPr>
        <w:t>o przyznanie dodatku aktywizacyjnego</w:t>
      </w:r>
    </w:p>
    <w:p w14:paraId="531C1EA3" w14:textId="77777777" w:rsidR="005E7C1D" w:rsidRPr="005B682A" w:rsidRDefault="005E7C1D" w:rsidP="005E7C1D">
      <w:pPr>
        <w:jc w:val="center"/>
        <w:rPr>
          <w:rFonts w:asciiTheme="minorHAnsi" w:hAnsiTheme="minorHAnsi" w:cstheme="minorHAnsi"/>
        </w:rPr>
      </w:pPr>
    </w:p>
    <w:p w14:paraId="78D03392" w14:textId="580AEECE" w:rsidR="005E7C1D" w:rsidRPr="005B682A" w:rsidRDefault="00554B43" w:rsidP="00554B43">
      <w:pPr>
        <w:jc w:val="both"/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>Podstawa prawna art. 233 ustawy z dnia 20 marca 2025 r. o rynku pracy i służbach zatrudnienia</w:t>
      </w:r>
    </w:p>
    <w:p w14:paraId="3AFCBC05" w14:textId="77777777" w:rsidR="00554B43" w:rsidRPr="005B682A" w:rsidRDefault="005E7C1D" w:rsidP="005E7C1D">
      <w:pPr>
        <w:jc w:val="both"/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 xml:space="preserve">      </w:t>
      </w:r>
    </w:p>
    <w:p w14:paraId="66575881" w14:textId="36782A54" w:rsidR="005E7C1D" w:rsidRPr="005B682A" w:rsidRDefault="005E7C1D" w:rsidP="005E7C1D">
      <w:pPr>
        <w:jc w:val="both"/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>Niniejszym zwracam się z wnioskiem o przyznanie dodatku aktywizacyjnego.</w:t>
      </w:r>
    </w:p>
    <w:p w14:paraId="3FEB3F6E" w14:textId="77777777" w:rsidR="005E7C1D" w:rsidRPr="005B682A" w:rsidRDefault="005E7C1D" w:rsidP="005E7C1D">
      <w:pPr>
        <w:spacing w:line="360" w:lineRule="auto"/>
        <w:jc w:val="both"/>
        <w:rPr>
          <w:rFonts w:asciiTheme="minorHAnsi" w:hAnsiTheme="minorHAnsi" w:cstheme="minorHAnsi"/>
        </w:rPr>
      </w:pPr>
    </w:p>
    <w:p w14:paraId="2CB22FCE" w14:textId="16A412A4" w:rsidR="005E7C1D" w:rsidRPr="005B682A" w:rsidRDefault="005E7C1D" w:rsidP="005E7C1D">
      <w:pPr>
        <w:spacing w:line="360" w:lineRule="auto"/>
        <w:jc w:val="both"/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>W dniu..................................</w:t>
      </w:r>
      <w:r w:rsidR="00554B43" w:rsidRPr="005B682A">
        <w:rPr>
          <w:rFonts w:asciiTheme="minorHAnsi" w:hAnsiTheme="minorHAnsi" w:cstheme="minorHAnsi"/>
        </w:rPr>
        <w:t>:</w:t>
      </w:r>
      <w:r w:rsidRPr="005B682A">
        <w:rPr>
          <w:rFonts w:asciiTheme="minorHAnsi" w:hAnsiTheme="minorHAnsi" w:cstheme="minorHAnsi"/>
        </w:rPr>
        <w:t xml:space="preserve"> podjąłem(</w:t>
      </w:r>
      <w:proofErr w:type="spellStart"/>
      <w:r w:rsidRPr="005B682A">
        <w:rPr>
          <w:rFonts w:asciiTheme="minorHAnsi" w:hAnsiTheme="minorHAnsi" w:cstheme="minorHAnsi"/>
        </w:rPr>
        <w:t>ęłam</w:t>
      </w:r>
      <w:proofErr w:type="spellEnd"/>
      <w:r w:rsidRPr="005B682A">
        <w:rPr>
          <w:rFonts w:asciiTheme="minorHAnsi" w:hAnsiTheme="minorHAnsi" w:cstheme="minorHAnsi"/>
        </w:rPr>
        <w:t>)/rozpocząłem(</w:t>
      </w:r>
      <w:proofErr w:type="spellStart"/>
      <w:r w:rsidRPr="005B682A">
        <w:rPr>
          <w:rFonts w:asciiTheme="minorHAnsi" w:hAnsiTheme="minorHAnsi" w:cstheme="minorHAnsi"/>
        </w:rPr>
        <w:t>ęłam</w:t>
      </w:r>
      <w:proofErr w:type="spellEnd"/>
      <w:r w:rsidRPr="005B682A">
        <w:rPr>
          <w:rFonts w:asciiTheme="minorHAnsi" w:hAnsiTheme="minorHAnsi" w:cstheme="minorHAnsi"/>
        </w:rPr>
        <w:t xml:space="preserve">): </w:t>
      </w:r>
    </w:p>
    <w:p w14:paraId="3EED2E63" w14:textId="272C43D0" w:rsidR="005E7C1D" w:rsidRPr="005B682A" w:rsidRDefault="00554B43" w:rsidP="005E7C1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>podjąłem(</w:t>
      </w:r>
      <w:proofErr w:type="spellStart"/>
      <w:r w:rsidRPr="005B682A">
        <w:rPr>
          <w:rFonts w:asciiTheme="minorHAnsi" w:hAnsiTheme="minorHAnsi" w:cstheme="minorHAnsi"/>
        </w:rPr>
        <w:t>ęłam</w:t>
      </w:r>
      <w:proofErr w:type="spellEnd"/>
      <w:r w:rsidRPr="005B682A">
        <w:rPr>
          <w:rFonts w:asciiTheme="minorHAnsi" w:hAnsiTheme="minorHAnsi" w:cstheme="minorHAnsi"/>
        </w:rPr>
        <w:t xml:space="preserve">) </w:t>
      </w:r>
      <w:r w:rsidR="005E7C1D" w:rsidRPr="005B682A">
        <w:rPr>
          <w:rFonts w:asciiTheme="minorHAnsi" w:hAnsiTheme="minorHAnsi" w:cstheme="minorHAnsi"/>
        </w:rPr>
        <w:t xml:space="preserve">zatrudnienie/wykonywanie innej pracy </w:t>
      </w:r>
      <w:r w:rsidRPr="005B682A">
        <w:rPr>
          <w:rFonts w:asciiTheme="minorHAnsi" w:hAnsiTheme="minorHAnsi" w:cstheme="minorHAnsi"/>
        </w:rPr>
        <w:t>zarobkowej</w:t>
      </w:r>
      <w:r w:rsidR="006571C4" w:rsidRPr="005B682A">
        <w:rPr>
          <w:rFonts w:asciiTheme="minorHAnsi" w:hAnsiTheme="minorHAnsi" w:cstheme="minorHAnsi"/>
        </w:rPr>
        <w:t xml:space="preserve"> </w:t>
      </w:r>
    </w:p>
    <w:p w14:paraId="6C3B4DAD" w14:textId="3B45A42C" w:rsidR="006571C4" w:rsidRPr="005B682A" w:rsidRDefault="006571C4" w:rsidP="006571C4">
      <w:pPr>
        <w:pStyle w:val="Akapitzlist"/>
        <w:spacing w:line="360" w:lineRule="auto"/>
        <w:jc w:val="both"/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>w …………………………</w:t>
      </w:r>
      <w:r w:rsidR="005B682A">
        <w:rPr>
          <w:rFonts w:asciiTheme="minorHAnsi" w:hAnsiTheme="minorHAnsi" w:cstheme="minorHAnsi"/>
        </w:rPr>
        <w:t>…………………………………………….</w:t>
      </w:r>
      <w:r w:rsidRPr="005B682A">
        <w:rPr>
          <w:rFonts w:asciiTheme="minorHAnsi" w:hAnsiTheme="minorHAnsi" w:cstheme="minorHAnsi"/>
        </w:rPr>
        <w:t>…………………………………………………</w:t>
      </w:r>
      <w:r w:rsidR="00185399" w:rsidRPr="005B682A">
        <w:rPr>
          <w:rFonts w:asciiTheme="minorHAnsi" w:hAnsiTheme="minorHAnsi" w:cstheme="minorHAnsi"/>
        </w:rPr>
        <w:t>………………</w:t>
      </w:r>
    </w:p>
    <w:p w14:paraId="00576FEC" w14:textId="65EEEFDB" w:rsidR="00185399" w:rsidRPr="005B682A" w:rsidRDefault="00554B43" w:rsidP="0018539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>rozpocząłem(</w:t>
      </w:r>
      <w:proofErr w:type="spellStart"/>
      <w:r w:rsidRPr="005B682A">
        <w:rPr>
          <w:rFonts w:asciiTheme="minorHAnsi" w:hAnsiTheme="minorHAnsi" w:cstheme="minorHAnsi"/>
        </w:rPr>
        <w:t>ęłam</w:t>
      </w:r>
      <w:proofErr w:type="spellEnd"/>
      <w:r w:rsidRPr="005B682A">
        <w:rPr>
          <w:rFonts w:asciiTheme="minorHAnsi" w:hAnsiTheme="minorHAnsi" w:cstheme="minorHAnsi"/>
        </w:rPr>
        <w:t xml:space="preserve">) </w:t>
      </w:r>
      <w:r w:rsidR="005E7C1D" w:rsidRPr="005B682A">
        <w:rPr>
          <w:rFonts w:asciiTheme="minorHAnsi" w:hAnsiTheme="minorHAnsi" w:cstheme="minorHAnsi"/>
        </w:rPr>
        <w:t>działalność gospodarczą</w:t>
      </w:r>
      <w:r w:rsidR="00185399" w:rsidRPr="005B682A">
        <w:rPr>
          <w:rFonts w:asciiTheme="minorHAnsi" w:hAnsiTheme="minorHAnsi" w:cstheme="minorHAnsi"/>
        </w:rPr>
        <w:t xml:space="preserve"> (NIP </w:t>
      </w:r>
      <w:r w:rsidR="005B682A">
        <w:rPr>
          <w:rFonts w:asciiTheme="minorHAnsi" w:hAnsiTheme="minorHAnsi" w:cstheme="minorHAnsi"/>
        </w:rPr>
        <w:t>………………………</w:t>
      </w:r>
      <w:r w:rsidR="00185399" w:rsidRPr="005B682A">
        <w:rPr>
          <w:rFonts w:asciiTheme="minorHAnsi" w:hAnsiTheme="minorHAnsi" w:cstheme="minorHAnsi"/>
        </w:rPr>
        <w:t>…………………………….………….)</w:t>
      </w:r>
    </w:p>
    <w:p w14:paraId="31EA34E9" w14:textId="77777777" w:rsidR="005E7C1D" w:rsidRPr="005B682A" w:rsidRDefault="005E7C1D" w:rsidP="005E7C1D">
      <w:pPr>
        <w:jc w:val="both"/>
        <w:rPr>
          <w:rFonts w:asciiTheme="minorHAnsi" w:hAnsiTheme="minorHAnsi" w:cstheme="minorHAnsi"/>
        </w:rPr>
      </w:pPr>
    </w:p>
    <w:p w14:paraId="00FCAF75" w14:textId="77777777" w:rsidR="005E7C1D" w:rsidRPr="005B682A" w:rsidRDefault="005E7C1D" w:rsidP="005E7C1D">
      <w:pPr>
        <w:jc w:val="both"/>
        <w:rPr>
          <w:rFonts w:asciiTheme="minorHAnsi" w:hAnsiTheme="minorHAnsi" w:cstheme="minorHAnsi"/>
        </w:rPr>
      </w:pPr>
    </w:p>
    <w:p w14:paraId="78E3C2B0" w14:textId="5F4A588A" w:rsidR="005E7C1D" w:rsidRPr="005B682A" w:rsidRDefault="005E7C1D" w:rsidP="005E7C1D">
      <w:pPr>
        <w:jc w:val="both"/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 xml:space="preserve">     Proszę o przekazanie należnego dodatku aktywizacyjnego na niżej podan</w:t>
      </w:r>
      <w:r w:rsidR="00554B43" w:rsidRPr="005B682A">
        <w:rPr>
          <w:rFonts w:asciiTheme="minorHAnsi" w:hAnsiTheme="minorHAnsi" w:cstheme="minorHAnsi"/>
        </w:rPr>
        <w:t>y rachunek bankowy</w:t>
      </w:r>
      <w:r w:rsidRPr="005B682A">
        <w:rPr>
          <w:rFonts w:asciiTheme="minorHAnsi" w:hAnsiTheme="minorHAnsi" w:cstheme="minorHAnsi"/>
        </w:rPr>
        <w:t>:</w:t>
      </w:r>
    </w:p>
    <w:p w14:paraId="54B0DA11" w14:textId="77777777" w:rsidR="005E7C1D" w:rsidRPr="005B682A" w:rsidRDefault="005E7C1D" w:rsidP="005E7C1D">
      <w:pPr>
        <w:jc w:val="center"/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</w:t>
      </w:r>
    </w:p>
    <w:p w14:paraId="1FAA946C" w14:textId="77777777" w:rsidR="005E7C1D" w:rsidRPr="005B682A" w:rsidRDefault="005E7C1D" w:rsidP="005E7C1D">
      <w:pPr>
        <w:jc w:val="center"/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</w:t>
      </w:r>
    </w:p>
    <w:p w14:paraId="6E0CA955" w14:textId="77777777" w:rsidR="005E7C1D" w:rsidRPr="005B682A" w:rsidRDefault="005E7C1D" w:rsidP="005E7C1D">
      <w:pPr>
        <w:rPr>
          <w:rFonts w:asciiTheme="minorHAnsi" w:hAnsiTheme="minorHAnsi" w:cstheme="minorHAnsi"/>
        </w:rPr>
      </w:pPr>
    </w:p>
    <w:p w14:paraId="76C90142" w14:textId="77777777" w:rsidR="005E7C1D" w:rsidRPr="005B682A" w:rsidRDefault="005E7C1D" w:rsidP="005E7C1D">
      <w:pPr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>Do wniosku dołączam:</w:t>
      </w:r>
    </w:p>
    <w:p w14:paraId="49877535" w14:textId="1A74A297" w:rsidR="00554B43" w:rsidRPr="005B682A" w:rsidRDefault="005E7C1D" w:rsidP="005E7C1D">
      <w:pPr>
        <w:pStyle w:val="Akapitzlist"/>
        <w:numPr>
          <w:ilvl w:val="0"/>
          <w:numId w:val="8"/>
        </w:numPr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</w:t>
      </w:r>
    </w:p>
    <w:p w14:paraId="6D3F5F48" w14:textId="078E4244" w:rsidR="00554B43" w:rsidRPr="005B682A" w:rsidRDefault="005E7C1D" w:rsidP="005E7C1D">
      <w:pPr>
        <w:pStyle w:val="Akapitzlist"/>
        <w:numPr>
          <w:ilvl w:val="0"/>
          <w:numId w:val="8"/>
        </w:numPr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</w:t>
      </w:r>
    </w:p>
    <w:p w14:paraId="74AC58BD" w14:textId="6DF109C1" w:rsidR="00554B43" w:rsidRPr="005B682A" w:rsidRDefault="00554B43" w:rsidP="005E7C1D">
      <w:pPr>
        <w:pStyle w:val="Akapitzlist"/>
        <w:numPr>
          <w:ilvl w:val="0"/>
          <w:numId w:val="8"/>
        </w:numPr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>…………………</w:t>
      </w:r>
      <w:r w:rsidR="005B682A">
        <w:rPr>
          <w:rFonts w:asciiTheme="minorHAnsi" w:hAnsiTheme="minorHAnsi" w:cstheme="minorHAnsi"/>
        </w:rPr>
        <w:t>…………………………………………</w:t>
      </w:r>
      <w:r w:rsidRPr="005B682A">
        <w:rPr>
          <w:rFonts w:asciiTheme="minorHAnsi" w:hAnsiTheme="minorHAnsi" w:cstheme="minorHAnsi"/>
        </w:rPr>
        <w:t>……………………………………………………………………………...</w:t>
      </w:r>
    </w:p>
    <w:p w14:paraId="27C25EF6" w14:textId="77777777" w:rsidR="005E7C1D" w:rsidRPr="005B682A" w:rsidRDefault="005E7C1D" w:rsidP="005E7C1D">
      <w:pPr>
        <w:rPr>
          <w:rFonts w:asciiTheme="minorHAnsi" w:hAnsiTheme="minorHAnsi" w:cstheme="minorHAnsi"/>
        </w:rPr>
      </w:pPr>
    </w:p>
    <w:p w14:paraId="66C1D350" w14:textId="77777777" w:rsidR="005E7C1D" w:rsidRPr="005B682A" w:rsidRDefault="005E7C1D" w:rsidP="005E7C1D">
      <w:pPr>
        <w:rPr>
          <w:rFonts w:asciiTheme="minorHAnsi" w:hAnsiTheme="minorHAnsi" w:cstheme="minorHAnsi"/>
        </w:rPr>
      </w:pPr>
    </w:p>
    <w:p w14:paraId="0FE0E709" w14:textId="2B1EF1C4" w:rsidR="00B6021F" w:rsidRPr="005B682A" w:rsidRDefault="005E5106" w:rsidP="00B6021F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5B682A">
        <w:rPr>
          <w:rFonts w:asciiTheme="minorHAnsi" w:eastAsia="Times New Roman" w:hAnsiTheme="minorHAnsi" w:cstheme="minorHAnsi"/>
          <w:b/>
          <w:color w:val="auto"/>
          <w:lang w:eastAsia="pl-PL"/>
        </w:rPr>
        <w:t>Z</w:t>
      </w:r>
      <w:r w:rsidR="00B6021F" w:rsidRPr="005B682A">
        <w:rPr>
          <w:rFonts w:asciiTheme="minorHAnsi" w:eastAsia="Times New Roman" w:hAnsiTheme="minorHAnsi" w:cstheme="minorHAnsi"/>
          <w:b/>
          <w:color w:val="auto"/>
          <w:lang w:eastAsia="pl-PL"/>
        </w:rPr>
        <w:t xml:space="preserve">obowiązuję się do poinformowania </w:t>
      </w:r>
      <w:r w:rsidR="005B682A">
        <w:rPr>
          <w:rFonts w:asciiTheme="minorHAnsi" w:eastAsia="Times New Roman" w:hAnsiTheme="minorHAnsi" w:cstheme="minorHAnsi"/>
          <w:b/>
          <w:color w:val="auto"/>
          <w:lang w:eastAsia="pl-PL"/>
        </w:rPr>
        <w:t>u</w:t>
      </w:r>
      <w:r w:rsidR="00B6021F" w:rsidRPr="005B682A">
        <w:rPr>
          <w:rFonts w:asciiTheme="minorHAnsi" w:eastAsia="Times New Roman" w:hAnsiTheme="minorHAnsi" w:cstheme="minorHAnsi"/>
          <w:b/>
          <w:color w:val="auto"/>
          <w:lang w:eastAsia="pl-PL"/>
        </w:rPr>
        <w:t xml:space="preserve">rzędu niezwłocznie, nie później niż w ciągu 7 dni </w:t>
      </w:r>
      <w:r w:rsidRPr="005B682A">
        <w:rPr>
          <w:rFonts w:asciiTheme="minorHAnsi" w:eastAsia="Times New Roman" w:hAnsiTheme="minorHAnsi" w:cstheme="minorHAnsi"/>
          <w:b/>
          <w:color w:val="auto"/>
          <w:lang w:eastAsia="pl-PL"/>
        </w:rPr>
        <w:t xml:space="preserve">                            </w:t>
      </w:r>
      <w:r w:rsidR="00B6021F" w:rsidRPr="005B682A">
        <w:rPr>
          <w:rFonts w:asciiTheme="minorHAnsi" w:eastAsia="Times New Roman" w:hAnsiTheme="minorHAnsi" w:cstheme="minorHAnsi"/>
          <w:b/>
          <w:color w:val="auto"/>
          <w:lang w:eastAsia="pl-PL"/>
        </w:rPr>
        <w:t>o</w:t>
      </w:r>
      <w:r w:rsidRPr="005B682A">
        <w:rPr>
          <w:rFonts w:asciiTheme="minorHAnsi" w:eastAsia="Times New Roman" w:hAnsiTheme="minorHAnsi" w:cstheme="minorHAnsi"/>
          <w:b/>
          <w:color w:val="auto"/>
          <w:lang w:eastAsia="pl-PL"/>
        </w:rPr>
        <w:t xml:space="preserve"> </w:t>
      </w:r>
      <w:r w:rsidR="00B6021F" w:rsidRPr="005B682A">
        <w:rPr>
          <w:rFonts w:asciiTheme="minorHAnsi" w:eastAsia="Times New Roman" w:hAnsiTheme="minorHAnsi" w:cstheme="minorHAnsi"/>
          <w:b/>
          <w:color w:val="auto"/>
          <w:lang w:eastAsia="pl-PL"/>
        </w:rPr>
        <w:t xml:space="preserve"> ustaniu zatrudnienia, wykonywania innej pracy zarobkowej lub zawieszania prowadzenia działalności gospodarczej, zmianie pracodawcy</w:t>
      </w:r>
      <w:r w:rsidRPr="005B682A">
        <w:rPr>
          <w:rFonts w:asciiTheme="minorHAnsi" w:eastAsia="Times New Roman" w:hAnsiTheme="minorHAnsi" w:cstheme="minorHAnsi"/>
          <w:b/>
          <w:color w:val="auto"/>
          <w:lang w:eastAsia="pl-PL"/>
        </w:rPr>
        <w:t xml:space="preserve"> </w:t>
      </w:r>
      <w:r w:rsidR="00B6021F" w:rsidRPr="005B682A">
        <w:rPr>
          <w:rFonts w:asciiTheme="minorHAnsi" w:eastAsia="Times New Roman" w:hAnsiTheme="minorHAnsi" w:cstheme="minorHAnsi"/>
          <w:b/>
          <w:color w:val="auto"/>
          <w:lang w:eastAsia="pl-PL"/>
        </w:rPr>
        <w:t>oraz o okresie przebywania na urlopie bezpłatnym</w:t>
      </w:r>
      <w:r w:rsidRPr="005B682A">
        <w:rPr>
          <w:rFonts w:asciiTheme="minorHAnsi" w:eastAsia="Times New Roman" w:hAnsiTheme="minorHAnsi" w:cstheme="minorHAnsi"/>
          <w:b/>
          <w:color w:val="auto"/>
          <w:lang w:eastAsia="pl-PL"/>
        </w:rPr>
        <w:t xml:space="preserve"> lub nieobecności nieusprawiedliwionej</w:t>
      </w:r>
      <w:r w:rsidR="00B6021F" w:rsidRPr="005B682A">
        <w:rPr>
          <w:rFonts w:asciiTheme="minorHAnsi" w:eastAsia="Times New Roman" w:hAnsiTheme="minorHAnsi" w:cstheme="minorHAnsi"/>
          <w:b/>
          <w:color w:val="auto"/>
          <w:lang w:eastAsia="pl-PL"/>
        </w:rPr>
        <w:t xml:space="preserve">. </w:t>
      </w:r>
      <w:r w:rsidR="00B6021F" w:rsidRPr="005B682A">
        <w:rPr>
          <w:rFonts w:asciiTheme="minorHAnsi" w:eastAsia="Times New Roman" w:hAnsiTheme="minorHAnsi" w:cstheme="minorHAnsi"/>
          <w:color w:val="auto"/>
          <w:lang w:eastAsia="pl-PL"/>
        </w:rPr>
        <w:t xml:space="preserve"> </w:t>
      </w:r>
    </w:p>
    <w:p w14:paraId="5B97C2EB" w14:textId="77777777" w:rsidR="005E7C1D" w:rsidRPr="005B682A" w:rsidRDefault="005E7C1D" w:rsidP="005E7C1D">
      <w:pPr>
        <w:rPr>
          <w:rFonts w:asciiTheme="minorHAnsi" w:hAnsiTheme="minorHAnsi" w:cstheme="minorHAnsi"/>
        </w:rPr>
      </w:pPr>
    </w:p>
    <w:p w14:paraId="681D9ADE" w14:textId="77777777" w:rsidR="005E7C1D" w:rsidRPr="005B682A" w:rsidRDefault="005E7C1D" w:rsidP="005E7C1D">
      <w:pPr>
        <w:rPr>
          <w:rFonts w:asciiTheme="minorHAnsi" w:hAnsiTheme="minorHAnsi" w:cstheme="minorHAnsi"/>
        </w:rPr>
      </w:pPr>
    </w:p>
    <w:p w14:paraId="52CB2D42" w14:textId="77777777" w:rsidR="005E7C1D" w:rsidRPr="005B682A" w:rsidRDefault="005E7C1D" w:rsidP="005E7C1D">
      <w:pPr>
        <w:rPr>
          <w:rFonts w:asciiTheme="minorHAnsi" w:hAnsiTheme="minorHAnsi" w:cstheme="minorHAnsi"/>
        </w:rPr>
      </w:pPr>
    </w:p>
    <w:p w14:paraId="57942B6B" w14:textId="77777777" w:rsidR="005E7C1D" w:rsidRPr="005B682A" w:rsidRDefault="005E7C1D" w:rsidP="005E7C1D">
      <w:pPr>
        <w:rPr>
          <w:rFonts w:asciiTheme="minorHAnsi" w:hAnsiTheme="minorHAnsi" w:cstheme="minorHAnsi"/>
        </w:rPr>
      </w:pPr>
    </w:p>
    <w:p w14:paraId="6A529E08" w14:textId="77777777" w:rsidR="005E7C1D" w:rsidRPr="005B682A" w:rsidRDefault="005E7C1D" w:rsidP="005E7C1D">
      <w:pPr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 xml:space="preserve">                                                                                     ..................................................................</w:t>
      </w:r>
    </w:p>
    <w:p w14:paraId="7E8583E6" w14:textId="03E70870" w:rsidR="005E7C1D" w:rsidRPr="005B682A" w:rsidRDefault="005E7C1D" w:rsidP="005E7C1D">
      <w:pPr>
        <w:rPr>
          <w:rFonts w:asciiTheme="minorHAnsi" w:hAnsiTheme="minorHAnsi" w:cstheme="minorHAnsi"/>
          <w:vertAlign w:val="superscript"/>
        </w:rPr>
      </w:pPr>
      <w:r w:rsidRPr="005B682A">
        <w:rPr>
          <w:rFonts w:asciiTheme="minorHAnsi" w:hAnsiTheme="minorHAnsi" w:cstheme="minorHAnsi"/>
        </w:rPr>
        <w:t xml:space="preserve">                                                                                                           </w:t>
      </w:r>
      <w:r w:rsidRPr="005B682A">
        <w:rPr>
          <w:rFonts w:asciiTheme="minorHAnsi" w:hAnsiTheme="minorHAnsi" w:cstheme="minorHAnsi"/>
          <w:vertAlign w:val="superscript"/>
        </w:rPr>
        <w:t xml:space="preserve">   </w:t>
      </w:r>
      <w:r w:rsidR="00554B43" w:rsidRPr="005B682A">
        <w:rPr>
          <w:rFonts w:asciiTheme="minorHAnsi" w:hAnsiTheme="minorHAnsi" w:cstheme="minorHAnsi"/>
          <w:vertAlign w:val="superscript"/>
        </w:rPr>
        <w:t>(</w:t>
      </w:r>
      <w:r w:rsidRPr="005B682A">
        <w:rPr>
          <w:rFonts w:asciiTheme="minorHAnsi" w:hAnsiTheme="minorHAnsi" w:cstheme="minorHAnsi"/>
          <w:vertAlign w:val="superscript"/>
        </w:rPr>
        <w:t>podpis wnioskodawcy)</w:t>
      </w:r>
    </w:p>
    <w:p w14:paraId="63221D71" w14:textId="77777777" w:rsidR="005E7C1D" w:rsidRPr="005B682A" w:rsidRDefault="005E7C1D" w:rsidP="005E7C1D">
      <w:pPr>
        <w:jc w:val="center"/>
        <w:rPr>
          <w:rFonts w:asciiTheme="minorHAnsi" w:hAnsiTheme="minorHAnsi" w:cstheme="minorHAnsi"/>
          <w:b/>
          <w:bCs/>
          <w:vertAlign w:val="superscript"/>
        </w:rPr>
      </w:pPr>
    </w:p>
    <w:p w14:paraId="2ED060E0" w14:textId="77777777" w:rsidR="005E7C1D" w:rsidRPr="005B682A" w:rsidRDefault="005E7C1D" w:rsidP="005E7C1D">
      <w:pPr>
        <w:jc w:val="center"/>
        <w:rPr>
          <w:rFonts w:asciiTheme="minorHAnsi" w:hAnsiTheme="minorHAnsi" w:cstheme="minorHAnsi"/>
          <w:b/>
          <w:bCs/>
          <w:vertAlign w:val="superscript"/>
        </w:rPr>
      </w:pPr>
    </w:p>
    <w:p w14:paraId="0B214FA3" w14:textId="77777777" w:rsidR="005E7C1D" w:rsidRPr="005B682A" w:rsidRDefault="005E7C1D" w:rsidP="005E7C1D">
      <w:pPr>
        <w:jc w:val="center"/>
        <w:rPr>
          <w:rFonts w:asciiTheme="minorHAnsi" w:hAnsiTheme="minorHAnsi" w:cstheme="minorHAnsi"/>
          <w:b/>
          <w:bCs/>
          <w:vertAlign w:val="superscript"/>
        </w:rPr>
      </w:pPr>
    </w:p>
    <w:p w14:paraId="17F8E706" w14:textId="77777777" w:rsidR="005E7C1D" w:rsidRPr="005B682A" w:rsidRDefault="005E7C1D" w:rsidP="005E7C1D">
      <w:pPr>
        <w:jc w:val="center"/>
        <w:rPr>
          <w:rFonts w:asciiTheme="minorHAnsi" w:hAnsiTheme="minorHAnsi" w:cstheme="minorHAnsi"/>
          <w:b/>
          <w:bCs/>
          <w:vertAlign w:val="superscript"/>
        </w:rPr>
      </w:pPr>
    </w:p>
    <w:p w14:paraId="26D3AA8E" w14:textId="77777777" w:rsidR="00B6021F" w:rsidRPr="005B682A" w:rsidRDefault="00B6021F" w:rsidP="005E7C1D">
      <w:pPr>
        <w:jc w:val="center"/>
        <w:rPr>
          <w:rFonts w:asciiTheme="minorHAnsi" w:hAnsiTheme="minorHAnsi" w:cstheme="minorHAnsi"/>
          <w:b/>
          <w:bCs/>
          <w:vertAlign w:val="superscript"/>
        </w:rPr>
      </w:pPr>
    </w:p>
    <w:p w14:paraId="193EBCC3" w14:textId="77777777" w:rsidR="00B6021F" w:rsidRPr="005B682A" w:rsidRDefault="00B6021F" w:rsidP="005E7C1D">
      <w:pPr>
        <w:jc w:val="center"/>
        <w:rPr>
          <w:rFonts w:asciiTheme="minorHAnsi" w:hAnsiTheme="minorHAnsi" w:cstheme="minorHAnsi"/>
          <w:b/>
          <w:bCs/>
          <w:vertAlign w:val="superscript"/>
        </w:rPr>
      </w:pPr>
    </w:p>
    <w:p w14:paraId="42C39D9B" w14:textId="77777777" w:rsidR="005E7C1D" w:rsidRPr="005B682A" w:rsidRDefault="005E7C1D" w:rsidP="005E7C1D">
      <w:pPr>
        <w:jc w:val="center"/>
        <w:rPr>
          <w:rFonts w:asciiTheme="minorHAnsi" w:hAnsiTheme="minorHAnsi" w:cstheme="minorHAnsi"/>
          <w:b/>
          <w:bCs/>
          <w:vertAlign w:val="superscript"/>
        </w:rPr>
      </w:pPr>
    </w:p>
    <w:p w14:paraId="45267397" w14:textId="77777777" w:rsidR="00862BDF" w:rsidRPr="005B682A" w:rsidRDefault="00862BDF" w:rsidP="005E7C1D">
      <w:pPr>
        <w:jc w:val="center"/>
        <w:rPr>
          <w:rFonts w:asciiTheme="minorHAnsi" w:hAnsiTheme="minorHAnsi" w:cstheme="minorHAnsi"/>
          <w:b/>
          <w:bCs/>
          <w:vertAlign w:val="superscript"/>
        </w:rPr>
      </w:pPr>
    </w:p>
    <w:p w14:paraId="658227A3" w14:textId="77777777" w:rsidR="005E7C1D" w:rsidRPr="005B682A" w:rsidRDefault="005E7C1D" w:rsidP="005E7C1D">
      <w:pPr>
        <w:jc w:val="center"/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>P O U C Z E N I E</w:t>
      </w:r>
    </w:p>
    <w:p w14:paraId="4D377A5F" w14:textId="77777777" w:rsidR="005E7C1D" w:rsidRPr="005B682A" w:rsidRDefault="005E7C1D" w:rsidP="005E7C1D">
      <w:pPr>
        <w:rPr>
          <w:rFonts w:asciiTheme="minorHAnsi" w:hAnsiTheme="minorHAnsi" w:cstheme="minorHAnsi"/>
        </w:rPr>
      </w:pPr>
    </w:p>
    <w:p w14:paraId="5B784F91" w14:textId="3FFC19AD" w:rsidR="00554B43" w:rsidRPr="005B682A" w:rsidRDefault="00554B43" w:rsidP="005E7C1D">
      <w:pPr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>Bezrobotnemu posiadającemu prawo do zasiłku przysługuje dodatek aktywizacyjny</w:t>
      </w:r>
      <w:r w:rsidR="00862BDF" w:rsidRPr="005B682A">
        <w:rPr>
          <w:rFonts w:asciiTheme="minorHAnsi" w:hAnsiTheme="minorHAnsi" w:cstheme="minorHAnsi"/>
        </w:rPr>
        <w:t xml:space="preserve">                       </w:t>
      </w:r>
      <w:r w:rsidRPr="005B682A">
        <w:rPr>
          <w:rFonts w:asciiTheme="minorHAnsi" w:hAnsiTheme="minorHAnsi" w:cstheme="minorHAnsi"/>
        </w:rPr>
        <w:t xml:space="preserve"> w wysokości 50% </w:t>
      </w:r>
      <w:r w:rsidR="006571C4" w:rsidRPr="005B682A">
        <w:rPr>
          <w:rFonts w:asciiTheme="minorHAnsi" w:hAnsiTheme="minorHAnsi" w:cstheme="minorHAnsi"/>
        </w:rPr>
        <w:t>zasiłku o którym mowa w art. 224 ust. 1 ustawy z dnia 20 marca 2025 r.</w:t>
      </w:r>
      <w:r w:rsidR="00862BDF" w:rsidRPr="005B682A">
        <w:rPr>
          <w:rFonts w:asciiTheme="minorHAnsi" w:hAnsiTheme="minorHAnsi" w:cstheme="minorHAnsi"/>
        </w:rPr>
        <w:t xml:space="preserve">          </w:t>
      </w:r>
      <w:r w:rsidR="006571C4" w:rsidRPr="005B682A">
        <w:rPr>
          <w:rFonts w:asciiTheme="minorHAnsi" w:hAnsiTheme="minorHAnsi" w:cstheme="minorHAnsi"/>
        </w:rPr>
        <w:t xml:space="preserve"> o rynku pracy i służbach zatrudnienia, </w:t>
      </w:r>
      <w:r w:rsidRPr="005B682A">
        <w:rPr>
          <w:rFonts w:asciiTheme="minorHAnsi" w:hAnsiTheme="minorHAnsi" w:cstheme="minorHAnsi"/>
        </w:rPr>
        <w:t xml:space="preserve">przez połowę okresu, w jakim przysługiwałby bezrobotnemu zasiłek. </w:t>
      </w:r>
    </w:p>
    <w:p w14:paraId="17F7195D" w14:textId="77777777" w:rsidR="00FB0A59" w:rsidRPr="005B682A" w:rsidRDefault="00554B43" w:rsidP="005E7C1D">
      <w:pPr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>Starosta przyznaje dodatek aktywizacyjny od dnia złożenia wniosku po udokumentowaniu podjęcia zatrudnienia lub wykonywania innej pracy zarobkowej albo prowadzenia działalności gospodarczej.</w:t>
      </w:r>
    </w:p>
    <w:p w14:paraId="70B6B805" w14:textId="77777777" w:rsidR="00FB0A59" w:rsidRPr="005B682A" w:rsidRDefault="00554B43" w:rsidP="005E7C1D">
      <w:pPr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  <w:i/>
          <w:iCs/>
        </w:rPr>
      </w:pPr>
      <w:r w:rsidRPr="005B682A">
        <w:rPr>
          <w:rFonts w:asciiTheme="minorHAnsi" w:hAnsiTheme="minorHAnsi" w:cstheme="minorHAnsi"/>
        </w:rPr>
        <w:t xml:space="preserve">Dodatek aktywizacyjny jest przyznawany bezrobotnemu, który z własnej inicjatywy rozpoczął działalność gospodarczą, zgodnie z warunkami dopuszczalności pomocy </w:t>
      </w:r>
      <w:r w:rsidRPr="005B682A">
        <w:rPr>
          <w:rFonts w:asciiTheme="minorHAnsi" w:hAnsiTheme="minorHAnsi" w:cstheme="minorHAnsi"/>
          <w:i/>
          <w:iCs/>
        </w:rPr>
        <w:t xml:space="preserve">de </w:t>
      </w:r>
      <w:proofErr w:type="spellStart"/>
      <w:r w:rsidRPr="005B682A">
        <w:rPr>
          <w:rFonts w:asciiTheme="minorHAnsi" w:hAnsiTheme="minorHAnsi" w:cstheme="minorHAnsi"/>
          <w:i/>
          <w:iCs/>
        </w:rPr>
        <w:t>minimis</w:t>
      </w:r>
      <w:proofErr w:type="spellEnd"/>
      <w:r w:rsidRPr="005B682A">
        <w:rPr>
          <w:rFonts w:asciiTheme="minorHAnsi" w:hAnsiTheme="minorHAnsi" w:cstheme="minorHAnsi"/>
          <w:i/>
          <w:iCs/>
        </w:rPr>
        <w:t xml:space="preserve">. </w:t>
      </w:r>
    </w:p>
    <w:p w14:paraId="145CE274" w14:textId="77777777" w:rsidR="00FB0A59" w:rsidRPr="005B682A" w:rsidRDefault="00554B43" w:rsidP="005E7C1D">
      <w:pPr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 xml:space="preserve">Dodatek aktywizacyjny nie przysługuje w przypadku: </w:t>
      </w:r>
    </w:p>
    <w:p w14:paraId="0FC00381" w14:textId="77777777" w:rsidR="00FB0A59" w:rsidRPr="005B682A" w:rsidRDefault="00554B43" w:rsidP="00FB0A59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 xml:space="preserve">podjęcia przez bezrobotnego z własnej inicjatywy: </w:t>
      </w:r>
    </w:p>
    <w:p w14:paraId="2E91AA1B" w14:textId="77777777" w:rsidR="00FB0A59" w:rsidRPr="005B682A" w:rsidRDefault="00554B43" w:rsidP="00FB0A59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 xml:space="preserve">zatrudnienia lub innej pracy zarobkowej u pracodawcy, który był jego ostatnim pracodawcą, lub dla którego ostatnio wykonywał inną pracę zarobkową przed zarejestrowaniem jako bezrobotny, </w:t>
      </w:r>
    </w:p>
    <w:p w14:paraId="7B149AA9" w14:textId="77777777" w:rsidR="00FB0A59" w:rsidRPr="005B682A" w:rsidRDefault="00554B43" w:rsidP="00FB0A59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>pracy za granicą Rzeczypospolitej Polskiej u pracodawcy zagranicznego;</w:t>
      </w:r>
    </w:p>
    <w:p w14:paraId="55939807" w14:textId="0C4D36FB" w:rsidR="00554B43" w:rsidRPr="005B682A" w:rsidRDefault="00554B43" w:rsidP="00FB0A59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>przebywania na urlopie bezpłatnym;</w:t>
      </w:r>
    </w:p>
    <w:p w14:paraId="67B8ED47" w14:textId="77777777" w:rsidR="00FB0A59" w:rsidRPr="005B682A" w:rsidRDefault="00FB0A59" w:rsidP="00FB0A59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 xml:space="preserve">nieobecności nieusprawiedliwionej; </w:t>
      </w:r>
    </w:p>
    <w:p w14:paraId="4FA167FC" w14:textId="4344C24B" w:rsidR="00FB0A59" w:rsidRPr="00F54881" w:rsidRDefault="00FB0A59" w:rsidP="00FB0A59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color w:val="auto"/>
        </w:rPr>
      </w:pPr>
      <w:r w:rsidRPr="00F54881">
        <w:rPr>
          <w:rFonts w:asciiTheme="minorHAnsi" w:hAnsiTheme="minorHAnsi" w:cstheme="minorHAnsi"/>
        </w:rPr>
        <w:t>podjęcia działalności gospodarczej w wyniku otrzymania dofinansowania</w:t>
      </w:r>
      <w:r w:rsidR="00862BDF" w:rsidRPr="00F54881">
        <w:rPr>
          <w:rFonts w:asciiTheme="minorHAnsi" w:hAnsiTheme="minorHAnsi" w:cstheme="minorHAnsi"/>
        </w:rPr>
        <w:t xml:space="preserve"> </w:t>
      </w:r>
      <w:r w:rsidRPr="00F54881">
        <w:rPr>
          <w:rFonts w:asciiTheme="minorHAnsi" w:hAnsiTheme="minorHAnsi" w:cstheme="minorHAnsi"/>
        </w:rPr>
        <w:t xml:space="preserve">podjęcia działalności </w:t>
      </w:r>
      <w:r w:rsidRPr="00F54881">
        <w:rPr>
          <w:rFonts w:asciiTheme="minorHAnsi" w:hAnsiTheme="minorHAnsi" w:cstheme="minorHAnsi"/>
          <w:color w:val="auto"/>
        </w:rPr>
        <w:t xml:space="preserve">gospodarczej lub innych środków publicznych; </w:t>
      </w:r>
    </w:p>
    <w:p w14:paraId="415B937E" w14:textId="77777777" w:rsidR="00FB0A59" w:rsidRPr="00F54881" w:rsidRDefault="00FB0A59" w:rsidP="00FB0A59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color w:val="auto"/>
        </w:rPr>
      </w:pPr>
      <w:r w:rsidRPr="00F54881">
        <w:rPr>
          <w:rFonts w:asciiTheme="minorHAnsi" w:hAnsiTheme="minorHAnsi" w:cstheme="minorHAnsi"/>
          <w:color w:val="auto"/>
        </w:rPr>
        <w:t>podjęcia pracy w spółdzielni socjalnej w wyniku otrzymania środków na założenie                      lub przystąpienie do spółdzielni socjalnej;</w:t>
      </w:r>
    </w:p>
    <w:p w14:paraId="3B763CB2" w14:textId="77777777" w:rsidR="006571C4" w:rsidRPr="00F54881" w:rsidRDefault="00FB0A59" w:rsidP="006571C4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color w:val="auto"/>
        </w:rPr>
      </w:pPr>
      <w:r w:rsidRPr="00F54881">
        <w:rPr>
          <w:rFonts w:asciiTheme="minorHAnsi" w:hAnsiTheme="minorHAnsi" w:cstheme="minorHAnsi"/>
          <w:color w:val="auto"/>
        </w:rPr>
        <w:t>zgłoszonego do CEIDG zawieszenia wykonywania działalności gospodarczej.</w:t>
      </w:r>
    </w:p>
    <w:p w14:paraId="7A8E833C" w14:textId="77777777" w:rsidR="00862BDF" w:rsidRPr="00F54881" w:rsidRDefault="005E7C1D" w:rsidP="006571C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F54881">
        <w:rPr>
          <w:rFonts w:asciiTheme="minorHAnsi" w:hAnsiTheme="minorHAnsi" w:cstheme="minorHAnsi"/>
          <w:color w:val="auto"/>
        </w:rPr>
        <w:t>Składając wniosek o przyznanie dodatku aktywizacyjnego należy załączyć następujące dokumenty, które stanowią integralną część wniosku</w:t>
      </w:r>
      <w:r w:rsidR="00862BDF" w:rsidRPr="00F54881">
        <w:rPr>
          <w:rFonts w:asciiTheme="minorHAnsi" w:hAnsiTheme="minorHAnsi" w:cstheme="minorHAnsi"/>
          <w:color w:val="auto"/>
        </w:rPr>
        <w:t>:</w:t>
      </w:r>
    </w:p>
    <w:p w14:paraId="3DB49308" w14:textId="4CC96EF1" w:rsidR="00F54881" w:rsidRPr="0040099B" w:rsidRDefault="00862BDF" w:rsidP="00F54881">
      <w:pPr>
        <w:pStyle w:val="Akapitzlist"/>
        <w:ind w:left="993" w:hanging="142"/>
        <w:jc w:val="both"/>
        <w:rPr>
          <w:rFonts w:asciiTheme="minorHAnsi" w:eastAsia="Times New Roman" w:hAnsiTheme="minorHAnsi" w:cstheme="minorHAnsi"/>
          <w:color w:val="auto"/>
          <w:spacing w:val="-1"/>
          <w:lang w:eastAsia="pl-PL"/>
        </w:rPr>
      </w:pPr>
      <w:r w:rsidRPr="00F54881">
        <w:rPr>
          <w:rFonts w:asciiTheme="minorHAnsi" w:hAnsiTheme="minorHAnsi" w:cstheme="minorHAnsi"/>
          <w:color w:val="auto"/>
        </w:rPr>
        <w:t>-</w:t>
      </w:r>
      <w:r w:rsidR="006571C4" w:rsidRPr="00F54881">
        <w:rPr>
          <w:rFonts w:asciiTheme="minorHAnsi" w:eastAsia="Times New Roman" w:hAnsiTheme="minorHAnsi" w:cstheme="minorHAnsi"/>
          <w:color w:val="auto"/>
          <w:lang w:eastAsia="pl-PL"/>
        </w:rPr>
        <w:t xml:space="preserve"> kserokopię</w:t>
      </w:r>
      <w:r w:rsidR="007D38DB" w:rsidRPr="00F54881">
        <w:rPr>
          <w:rFonts w:asciiTheme="minorHAnsi" w:eastAsia="Times New Roman" w:hAnsiTheme="minorHAnsi" w:cstheme="minorHAnsi"/>
          <w:color w:val="auto"/>
          <w:lang w:eastAsia="pl-PL"/>
        </w:rPr>
        <w:t>/odpis</w:t>
      </w:r>
      <w:r w:rsidR="006571C4" w:rsidRPr="00F54881">
        <w:rPr>
          <w:rFonts w:asciiTheme="minorHAnsi" w:eastAsia="Times New Roman" w:hAnsiTheme="minorHAnsi" w:cstheme="minorHAnsi"/>
          <w:color w:val="auto"/>
          <w:lang w:eastAsia="pl-PL"/>
        </w:rPr>
        <w:t xml:space="preserve"> </w:t>
      </w:r>
      <w:r w:rsidRPr="00F54881">
        <w:rPr>
          <w:rFonts w:asciiTheme="minorHAnsi" w:eastAsia="Times New Roman" w:hAnsiTheme="minorHAnsi" w:cstheme="minorHAnsi"/>
          <w:color w:val="auto"/>
          <w:lang w:eastAsia="pl-PL"/>
        </w:rPr>
        <w:t>u</w:t>
      </w:r>
      <w:r w:rsidR="006571C4" w:rsidRPr="00F54881">
        <w:rPr>
          <w:rFonts w:asciiTheme="minorHAnsi" w:eastAsia="Times New Roman" w:hAnsiTheme="minorHAnsi" w:cstheme="minorHAnsi"/>
          <w:color w:val="auto"/>
          <w:lang w:eastAsia="pl-PL"/>
        </w:rPr>
        <w:t>mowy o pracę</w:t>
      </w:r>
      <w:r w:rsidRPr="00F54881">
        <w:rPr>
          <w:rFonts w:asciiTheme="minorHAnsi" w:eastAsia="Times New Roman" w:hAnsiTheme="minorHAnsi" w:cstheme="minorHAnsi"/>
          <w:color w:val="auto"/>
          <w:lang w:eastAsia="pl-PL"/>
        </w:rPr>
        <w:t xml:space="preserve"> lub</w:t>
      </w:r>
      <w:r w:rsidR="006571C4" w:rsidRPr="00F54881">
        <w:rPr>
          <w:rFonts w:asciiTheme="minorHAnsi" w:eastAsia="Times New Roman" w:hAnsiTheme="minorHAnsi" w:cstheme="minorHAnsi"/>
          <w:color w:val="auto"/>
          <w:lang w:eastAsia="pl-PL"/>
        </w:rPr>
        <w:t xml:space="preserve"> dokumentu</w:t>
      </w:r>
      <w:r w:rsidR="00185399" w:rsidRPr="00F54881">
        <w:rPr>
          <w:rFonts w:asciiTheme="minorHAnsi" w:eastAsia="Times New Roman" w:hAnsiTheme="minorHAnsi" w:cstheme="minorHAnsi"/>
          <w:color w:val="auto"/>
          <w:lang w:eastAsia="pl-PL"/>
        </w:rPr>
        <w:t xml:space="preserve"> </w:t>
      </w:r>
      <w:r w:rsidR="006571C4" w:rsidRPr="00F54881">
        <w:rPr>
          <w:rFonts w:asciiTheme="minorHAnsi" w:eastAsia="Times New Roman" w:hAnsiTheme="minorHAnsi" w:cstheme="minorHAnsi"/>
          <w:color w:val="auto"/>
          <w:lang w:eastAsia="pl-PL"/>
        </w:rPr>
        <w:t xml:space="preserve">potwierdzającego wykonywanie </w:t>
      </w:r>
      <w:r w:rsidRPr="00F54881">
        <w:rPr>
          <w:rFonts w:asciiTheme="minorHAnsi" w:eastAsia="Times New Roman" w:hAnsiTheme="minorHAnsi" w:cstheme="minorHAnsi"/>
          <w:color w:val="auto"/>
          <w:lang w:eastAsia="pl-PL"/>
        </w:rPr>
        <w:t>i</w:t>
      </w:r>
      <w:r w:rsidR="006571C4" w:rsidRPr="00F54881">
        <w:rPr>
          <w:rFonts w:asciiTheme="minorHAnsi" w:eastAsia="Times New Roman" w:hAnsiTheme="minorHAnsi" w:cstheme="minorHAnsi"/>
          <w:color w:val="auto"/>
          <w:lang w:eastAsia="pl-PL"/>
        </w:rPr>
        <w:t xml:space="preserve">nnej pracy </w:t>
      </w:r>
      <w:r w:rsidR="006571C4" w:rsidRPr="00F54881">
        <w:rPr>
          <w:rFonts w:asciiTheme="minorHAnsi" w:eastAsia="Times New Roman" w:hAnsiTheme="minorHAnsi" w:cstheme="minorHAnsi"/>
          <w:color w:val="auto"/>
          <w:spacing w:val="6"/>
          <w:lang w:eastAsia="pl-PL"/>
        </w:rPr>
        <w:t>zarobkowej</w:t>
      </w:r>
      <w:r w:rsidRPr="00F54881">
        <w:rPr>
          <w:rFonts w:asciiTheme="minorHAnsi" w:eastAsia="Times New Roman" w:hAnsiTheme="minorHAnsi" w:cstheme="minorHAnsi"/>
          <w:color w:val="auto"/>
          <w:spacing w:val="6"/>
          <w:lang w:eastAsia="pl-PL"/>
        </w:rPr>
        <w:t xml:space="preserve"> lub </w:t>
      </w:r>
      <w:r w:rsidR="00185399" w:rsidRPr="00F54881">
        <w:rPr>
          <w:rFonts w:asciiTheme="minorHAnsi" w:eastAsia="Times New Roman" w:hAnsiTheme="minorHAnsi" w:cstheme="minorHAnsi"/>
          <w:color w:val="auto"/>
          <w:spacing w:val="6"/>
          <w:lang w:eastAsia="pl-PL"/>
        </w:rPr>
        <w:t>zgłoszenia</w:t>
      </w:r>
      <w:r w:rsidR="006571C4" w:rsidRPr="00F54881">
        <w:rPr>
          <w:rFonts w:asciiTheme="minorHAnsi" w:eastAsia="Times New Roman" w:hAnsiTheme="minorHAnsi" w:cstheme="minorHAnsi"/>
          <w:color w:val="auto"/>
          <w:spacing w:val="6"/>
          <w:lang w:eastAsia="pl-PL"/>
        </w:rPr>
        <w:t xml:space="preserve"> </w:t>
      </w:r>
      <w:r w:rsidR="00185399" w:rsidRPr="00F54881">
        <w:rPr>
          <w:rFonts w:asciiTheme="minorHAnsi" w:eastAsia="Times New Roman" w:hAnsiTheme="minorHAnsi" w:cstheme="minorHAnsi"/>
          <w:color w:val="auto"/>
          <w:spacing w:val="6"/>
          <w:lang w:eastAsia="pl-PL"/>
        </w:rPr>
        <w:t xml:space="preserve">wpisu </w:t>
      </w:r>
      <w:r w:rsidR="006571C4" w:rsidRPr="00F54881">
        <w:rPr>
          <w:rFonts w:asciiTheme="minorHAnsi" w:eastAsia="Times New Roman" w:hAnsiTheme="minorHAnsi" w:cstheme="minorHAnsi"/>
          <w:color w:val="auto"/>
          <w:spacing w:val="6"/>
          <w:lang w:eastAsia="pl-PL"/>
        </w:rPr>
        <w:t>do</w:t>
      </w:r>
      <w:r w:rsidR="00185399" w:rsidRPr="00F54881">
        <w:rPr>
          <w:rFonts w:asciiTheme="minorHAnsi" w:eastAsia="Times New Roman" w:hAnsiTheme="minorHAnsi" w:cstheme="minorHAnsi"/>
          <w:color w:val="auto"/>
          <w:spacing w:val="6"/>
          <w:lang w:eastAsia="pl-PL"/>
        </w:rPr>
        <w:t xml:space="preserve"> </w:t>
      </w:r>
      <w:r w:rsidR="006571C4" w:rsidRPr="00F54881">
        <w:rPr>
          <w:rFonts w:asciiTheme="minorHAnsi" w:eastAsia="Times New Roman" w:hAnsiTheme="minorHAnsi" w:cstheme="minorHAnsi"/>
          <w:color w:val="auto"/>
          <w:spacing w:val="6"/>
          <w:lang w:eastAsia="pl-PL"/>
        </w:rPr>
        <w:t xml:space="preserve">CEIDG </w:t>
      </w:r>
      <w:r w:rsidR="00237BE7" w:rsidRPr="00F54881">
        <w:rPr>
          <w:rFonts w:asciiTheme="minorHAnsi" w:eastAsia="Times New Roman" w:hAnsiTheme="minorHAnsi" w:cstheme="minorHAnsi"/>
          <w:color w:val="auto"/>
          <w:spacing w:val="6"/>
          <w:lang w:eastAsia="pl-PL"/>
        </w:rPr>
        <w:t xml:space="preserve">(dokumenty muszą być </w:t>
      </w:r>
      <w:r w:rsidR="006571C4" w:rsidRPr="00F54881">
        <w:rPr>
          <w:rFonts w:asciiTheme="minorHAnsi" w:eastAsia="Times New Roman" w:hAnsiTheme="minorHAnsi" w:cstheme="minorHAnsi"/>
          <w:color w:val="auto"/>
          <w:spacing w:val="6"/>
          <w:lang w:eastAsia="pl-PL"/>
        </w:rPr>
        <w:t>potwierdzon</w:t>
      </w:r>
      <w:r w:rsidR="00237BE7" w:rsidRPr="00F54881">
        <w:rPr>
          <w:rFonts w:asciiTheme="minorHAnsi" w:eastAsia="Times New Roman" w:hAnsiTheme="minorHAnsi" w:cstheme="minorHAnsi"/>
          <w:color w:val="auto"/>
          <w:spacing w:val="6"/>
          <w:lang w:eastAsia="pl-PL"/>
        </w:rPr>
        <w:t>e</w:t>
      </w:r>
      <w:r w:rsidR="00F54881" w:rsidRPr="00F54881">
        <w:rPr>
          <w:rFonts w:asciiTheme="minorHAnsi" w:eastAsia="Times New Roman" w:hAnsiTheme="minorHAnsi" w:cstheme="minorHAnsi"/>
          <w:color w:val="auto"/>
          <w:spacing w:val="6"/>
          <w:lang w:eastAsia="pl-PL"/>
        </w:rPr>
        <w:t xml:space="preserve"> </w:t>
      </w:r>
      <w:r w:rsidR="006571C4" w:rsidRPr="00F54881">
        <w:rPr>
          <w:rFonts w:asciiTheme="minorHAnsi" w:eastAsia="Times New Roman" w:hAnsiTheme="minorHAnsi" w:cstheme="minorHAnsi"/>
          <w:color w:val="auto"/>
          <w:spacing w:val="6"/>
          <w:lang w:eastAsia="pl-PL"/>
        </w:rPr>
        <w:t xml:space="preserve">za zgodność z oryginałem przez </w:t>
      </w:r>
      <w:r w:rsidR="00F41089" w:rsidRPr="00F54881">
        <w:rPr>
          <w:rFonts w:asciiTheme="minorHAnsi" w:eastAsia="Times New Roman" w:hAnsiTheme="minorHAnsi" w:cstheme="minorHAnsi"/>
          <w:color w:val="auto"/>
          <w:spacing w:val="6"/>
          <w:lang w:eastAsia="pl-PL"/>
        </w:rPr>
        <w:t xml:space="preserve">pracownika PUP lub pracodawcę lub adwokata, radcę prawnego, rzecznika patentowego lub doradcę podatkowego, </w:t>
      </w:r>
      <w:r w:rsidR="00F41089" w:rsidRPr="0040099B">
        <w:rPr>
          <w:rFonts w:asciiTheme="minorHAnsi" w:eastAsia="Times New Roman" w:hAnsiTheme="minorHAnsi" w:cstheme="minorHAnsi"/>
          <w:color w:val="auto"/>
          <w:spacing w:val="6"/>
          <w:lang w:eastAsia="pl-PL"/>
        </w:rPr>
        <w:t>poświadczenie takie ma charakter dokumentu urzędowego</w:t>
      </w:r>
      <w:r w:rsidR="00237BE7" w:rsidRPr="0040099B">
        <w:rPr>
          <w:rFonts w:asciiTheme="minorHAnsi" w:eastAsia="Times New Roman" w:hAnsiTheme="minorHAnsi" w:cstheme="minorHAnsi"/>
          <w:color w:val="auto"/>
          <w:spacing w:val="-1"/>
          <w:lang w:eastAsia="pl-PL"/>
        </w:rPr>
        <w:t>)</w:t>
      </w:r>
      <w:r w:rsidR="00F54881" w:rsidRPr="0040099B">
        <w:rPr>
          <w:rFonts w:asciiTheme="minorHAnsi" w:eastAsia="Times New Roman" w:hAnsiTheme="minorHAnsi" w:cstheme="minorHAnsi"/>
          <w:color w:val="auto"/>
          <w:spacing w:val="-1"/>
          <w:lang w:eastAsia="pl-PL"/>
        </w:rPr>
        <w:t>;</w:t>
      </w:r>
    </w:p>
    <w:p w14:paraId="0D94590B" w14:textId="4B73E202" w:rsidR="00F54881" w:rsidRPr="0040099B" w:rsidRDefault="00F54881" w:rsidP="00F54881">
      <w:pPr>
        <w:pStyle w:val="Default"/>
        <w:ind w:left="993" w:hanging="142"/>
        <w:jc w:val="both"/>
        <w:rPr>
          <w:rFonts w:asciiTheme="minorHAnsi" w:hAnsiTheme="minorHAnsi" w:cstheme="minorHAnsi"/>
          <w:color w:val="auto"/>
        </w:rPr>
      </w:pPr>
      <w:r w:rsidRPr="0040099B">
        <w:rPr>
          <w:rFonts w:asciiTheme="minorHAnsi" w:eastAsia="Times New Roman" w:hAnsiTheme="minorHAnsi" w:cstheme="minorHAnsi"/>
          <w:color w:val="auto"/>
          <w:spacing w:val="-1"/>
          <w:lang w:eastAsia="pl-PL"/>
        </w:rPr>
        <w:t xml:space="preserve">- </w:t>
      </w:r>
      <w:r w:rsidRPr="0040099B">
        <w:rPr>
          <w:rFonts w:asciiTheme="minorHAnsi" w:hAnsiTheme="minorHAnsi" w:cstheme="minorHAnsi"/>
          <w:color w:val="auto"/>
        </w:rPr>
        <w:t xml:space="preserve"> oświadczenia/wnioski dla celów obliczania miesięcznych zaliczek na podatek dochodowy od osób fizycznych podatnika otrzymującego świadczenia z Funduszu Pracy;</w:t>
      </w:r>
    </w:p>
    <w:p w14:paraId="163366A0" w14:textId="77777777" w:rsidR="00F54881" w:rsidRPr="0040099B" w:rsidRDefault="00F54881" w:rsidP="00F54881">
      <w:pPr>
        <w:pStyle w:val="Akapitzlist"/>
        <w:ind w:left="851"/>
        <w:jc w:val="both"/>
        <w:rPr>
          <w:rFonts w:asciiTheme="minorHAnsi" w:eastAsia="Times New Roman" w:hAnsiTheme="minorHAnsi" w:cstheme="minorHAnsi"/>
          <w:color w:val="auto"/>
          <w:spacing w:val="-1"/>
          <w:lang w:eastAsia="pl-PL"/>
        </w:rPr>
      </w:pPr>
      <w:r w:rsidRPr="0040099B">
        <w:rPr>
          <w:rFonts w:asciiTheme="minorHAnsi" w:eastAsia="Times New Roman" w:hAnsiTheme="minorHAnsi" w:cstheme="minorHAnsi"/>
          <w:color w:val="auto"/>
          <w:spacing w:val="-1"/>
          <w:lang w:eastAsia="pl-PL"/>
        </w:rPr>
        <w:t xml:space="preserve">- w przypadku podjęcia działalności gospodarczej oświadczenie o pomocy de </w:t>
      </w:r>
      <w:proofErr w:type="spellStart"/>
      <w:r w:rsidRPr="0040099B">
        <w:rPr>
          <w:rFonts w:asciiTheme="minorHAnsi" w:eastAsia="Times New Roman" w:hAnsiTheme="minorHAnsi" w:cstheme="minorHAnsi"/>
          <w:color w:val="auto"/>
          <w:spacing w:val="-1"/>
          <w:lang w:eastAsia="pl-PL"/>
        </w:rPr>
        <w:t>minimis</w:t>
      </w:r>
      <w:proofErr w:type="spellEnd"/>
      <w:r w:rsidRPr="0040099B">
        <w:rPr>
          <w:rFonts w:asciiTheme="minorHAnsi" w:eastAsia="Times New Roman" w:hAnsiTheme="minorHAnsi" w:cstheme="minorHAnsi"/>
          <w:color w:val="auto"/>
          <w:spacing w:val="-1"/>
          <w:lang w:eastAsia="pl-PL"/>
        </w:rPr>
        <w:t xml:space="preserve"> </w:t>
      </w:r>
    </w:p>
    <w:p w14:paraId="0060B271" w14:textId="7EFF4703" w:rsidR="006571C4" w:rsidRPr="0040099B" w:rsidRDefault="00F54881" w:rsidP="00F54881">
      <w:pPr>
        <w:jc w:val="both"/>
        <w:rPr>
          <w:rFonts w:asciiTheme="minorHAnsi" w:hAnsiTheme="minorHAnsi" w:cstheme="minorHAnsi"/>
          <w:color w:val="auto"/>
        </w:rPr>
      </w:pPr>
      <w:r w:rsidRPr="0040099B">
        <w:rPr>
          <w:rFonts w:asciiTheme="minorHAnsi" w:eastAsia="Times New Roman" w:hAnsiTheme="minorHAnsi" w:cstheme="minorHAnsi"/>
          <w:color w:val="auto"/>
          <w:spacing w:val="-1"/>
          <w:lang w:eastAsia="pl-PL"/>
        </w:rPr>
        <w:t xml:space="preserve">                  oraz  formularz informacji przedstawianych przy ubieganiu się o pomoc de </w:t>
      </w:r>
      <w:proofErr w:type="spellStart"/>
      <w:r w:rsidRPr="0040099B">
        <w:rPr>
          <w:rFonts w:asciiTheme="minorHAnsi" w:eastAsia="Times New Roman" w:hAnsiTheme="minorHAnsi" w:cstheme="minorHAnsi"/>
          <w:color w:val="auto"/>
          <w:spacing w:val="-1"/>
          <w:lang w:eastAsia="pl-PL"/>
        </w:rPr>
        <w:t>minimis</w:t>
      </w:r>
      <w:proofErr w:type="spellEnd"/>
      <w:r w:rsidR="006571C4" w:rsidRPr="0040099B">
        <w:rPr>
          <w:rFonts w:asciiTheme="minorHAnsi" w:eastAsia="Times New Roman" w:hAnsiTheme="minorHAnsi" w:cstheme="minorHAnsi"/>
          <w:color w:val="auto"/>
          <w:spacing w:val="-1"/>
          <w:lang w:eastAsia="pl-PL"/>
        </w:rPr>
        <w:t>.</w:t>
      </w:r>
    </w:p>
    <w:p w14:paraId="66388D0B" w14:textId="10C43777" w:rsidR="00FB0A59" w:rsidRPr="0040099B" w:rsidRDefault="00FB0A59" w:rsidP="00FB0A59">
      <w:pPr>
        <w:jc w:val="both"/>
        <w:rPr>
          <w:rFonts w:asciiTheme="minorHAnsi" w:hAnsiTheme="minorHAnsi" w:cstheme="minorHAnsi"/>
          <w:color w:val="auto"/>
        </w:rPr>
      </w:pPr>
      <w:r w:rsidRPr="0040099B">
        <w:rPr>
          <w:rFonts w:asciiTheme="minorHAnsi" w:hAnsiTheme="minorHAnsi" w:cstheme="minorHAnsi"/>
          <w:color w:val="auto"/>
        </w:rPr>
        <w:t xml:space="preserve">  </w:t>
      </w:r>
    </w:p>
    <w:p w14:paraId="1BD60A23" w14:textId="77777777" w:rsidR="00862BDF" w:rsidRPr="00F54881" w:rsidRDefault="005E7C1D" w:rsidP="005E7C1D">
      <w:pPr>
        <w:jc w:val="both"/>
        <w:rPr>
          <w:rFonts w:asciiTheme="minorHAnsi" w:hAnsiTheme="minorHAnsi" w:cstheme="minorHAnsi"/>
        </w:rPr>
      </w:pPr>
      <w:r w:rsidRPr="00F54881">
        <w:rPr>
          <w:rFonts w:asciiTheme="minorHAnsi" w:hAnsiTheme="minorHAnsi" w:cstheme="minorHAnsi"/>
        </w:rPr>
        <w:t xml:space="preserve"> </w:t>
      </w:r>
    </w:p>
    <w:p w14:paraId="1F6ADFAD" w14:textId="7E42B49E" w:rsidR="005E7C1D" w:rsidRPr="00F54881" w:rsidRDefault="005E7C1D" w:rsidP="00F54881">
      <w:pPr>
        <w:jc w:val="both"/>
        <w:rPr>
          <w:rFonts w:asciiTheme="minorHAnsi" w:hAnsiTheme="minorHAnsi" w:cstheme="minorHAnsi"/>
        </w:rPr>
      </w:pPr>
      <w:r w:rsidRPr="00F54881">
        <w:rPr>
          <w:rFonts w:asciiTheme="minorHAnsi" w:hAnsiTheme="minorHAnsi" w:cstheme="minorHAnsi"/>
        </w:rPr>
        <w:t>W przypadku niezłożenia wniosku i koniecznych dokumentów, dodatek aktywizacyjn</w:t>
      </w:r>
      <w:r w:rsidR="00862BDF" w:rsidRPr="00F54881">
        <w:rPr>
          <w:rFonts w:asciiTheme="minorHAnsi" w:hAnsiTheme="minorHAnsi" w:cstheme="minorHAnsi"/>
        </w:rPr>
        <w:t>y</w:t>
      </w:r>
      <w:r w:rsidR="00F54881">
        <w:rPr>
          <w:rFonts w:asciiTheme="minorHAnsi" w:hAnsiTheme="minorHAnsi" w:cstheme="minorHAnsi"/>
        </w:rPr>
        <w:t xml:space="preserve"> </w:t>
      </w:r>
      <w:r w:rsidRPr="00F54881">
        <w:rPr>
          <w:rFonts w:asciiTheme="minorHAnsi" w:hAnsiTheme="minorHAnsi" w:cstheme="minorHAnsi"/>
        </w:rPr>
        <w:t>nie przysługuje.</w:t>
      </w:r>
    </w:p>
    <w:p w14:paraId="77649A76" w14:textId="77777777" w:rsidR="00185399" w:rsidRPr="00F54881" w:rsidRDefault="00185399" w:rsidP="005E7C1D">
      <w:pPr>
        <w:jc w:val="both"/>
        <w:rPr>
          <w:rFonts w:asciiTheme="minorHAnsi" w:hAnsiTheme="minorHAnsi" w:cstheme="minorHAnsi"/>
        </w:rPr>
      </w:pPr>
    </w:p>
    <w:p w14:paraId="68EFEE8C" w14:textId="77777777" w:rsidR="00185399" w:rsidRPr="00F54881" w:rsidRDefault="00185399" w:rsidP="005E7C1D">
      <w:pPr>
        <w:jc w:val="both"/>
        <w:rPr>
          <w:rFonts w:asciiTheme="minorHAnsi" w:hAnsiTheme="minorHAnsi" w:cstheme="minorHAnsi"/>
        </w:rPr>
      </w:pPr>
    </w:p>
    <w:p w14:paraId="196B33E0" w14:textId="77777777" w:rsidR="00185399" w:rsidRPr="00F54881" w:rsidRDefault="00185399" w:rsidP="005E7C1D">
      <w:pPr>
        <w:jc w:val="both"/>
        <w:rPr>
          <w:rFonts w:asciiTheme="minorHAnsi" w:hAnsiTheme="minorHAnsi" w:cstheme="minorHAnsi"/>
        </w:rPr>
      </w:pPr>
    </w:p>
    <w:p w14:paraId="0455A8CA" w14:textId="77777777" w:rsidR="00185399" w:rsidRPr="00F54881" w:rsidRDefault="00185399" w:rsidP="005E7C1D">
      <w:pPr>
        <w:jc w:val="both"/>
        <w:rPr>
          <w:rFonts w:asciiTheme="minorHAnsi" w:hAnsiTheme="minorHAnsi" w:cstheme="minorHAnsi"/>
        </w:rPr>
      </w:pPr>
    </w:p>
    <w:p w14:paraId="69B3D7C6" w14:textId="77777777" w:rsidR="00185399" w:rsidRDefault="00185399">
      <w:pPr>
        <w:rPr>
          <w:rFonts w:asciiTheme="minorHAnsi" w:hAnsiTheme="minorHAnsi" w:cstheme="minorHAnsi"/>
        </w:rPr>
      </w:pPr>
    </w:p>
    <w:p w14:paraId="4CB168DB" w14:textId="77777777" w:rsidR="00F54881" w:rsidRDefault="00F54881">
      <w:pPr>
        <w:rPr>
          <w:rFonts w:asciiTheme="minorHAnsi" w:hAnsiTheme="minorHAnsi" w:cstheme="minorHAnsi"/>
        </w:rPr>
      </w:pPr>
    </w:p>
    <w:p w14:paraId="31C07C93" w14:textId="77777777" w:rsidR="002434FA" w:rsidRPr="002434FA" w:rsidRDefault="002434FA" w:rsidP="002434FA">
      <w:pPr>
        <w:widowControl/>
        <w:pBdr>
          <w:bottom w:val="single" w:sz="4" w:space="1" w:color="auto"/>
        </w:pBdr>
        <w:suppressAutoHyphens w:val="0"/>
        <w:jc w:val="both"/>
        <w:rPr>
          <w:rFonts w:ascii="Calibri" w:eastAsia="Calibri" w:hAnsi="Calibri" w:cs="Calibri"/>
          <w:color w:val="auto"/>
        </w:rPr>
      </w:pPr>
      <w:bookmarkStart w:id="0" w:name="_Hlk195431615"/>
    </w:p>
    <w:p w14:paraId="4077D45E" w14:textId="77777777" w:rsidR="002434FA" w:rsidRPr="002434FA" w:rsidRDefault="002434FA" w:rsidP="002434FA">
      <w:pPr>
        <w:widowControl/>
        <w:suppressAutoHyphens w:val="0"/>
        <w:jc w:val="both"/>
        <w:rPr>
          <w:rFonts w:ascii="Calibri" w:eastAsia="Calibri" w:hAnsi="Calibri" w:cs="Calibri"/>
          <w:b/>
          <w:color w:val="auto"/>
        </w:rPr>
      </w:pPr>
    </w:p>
    <w:p w14:paraId="501AE021" w14:textId="77777777" w:rsidR="002434FA" w:rsidRPr="002434FA" w:rsidRDefault="002434FA" w:rsidP="002434FA">
      <w:pPr>
        <w:widowControl/>
        <w:suppressAutoHyphens w:val="0"/>
        <w:jc w:val="both"/>
        <w:rPr>
          <w:rFonts w:ascii="Calibri" w:eastAsia="Calibri" w:hAnsi="Calibri" w:cs="Calibri"/>
          <w:b/>
          <w:bCs/>
          <w:color w:val="auto"/>
        </w:rPr>
      </w:pPr>
      <w:r w:rsidRPr="002434FA">
        <w:rPr>
          <w:rFonts w:ascii="Calibri" w:eastAsia="Calibri" w:hAnsi="Calibri" w:cs="Calibri"/>
          <w:b/>
          <w:bCs/>
          <w:color w:val="auto"/>
        </w:rPr>
        <w:t>(wypełnia PUP)</w:t>
      </w:r>
    </w:p>
    <w:p w14:paraId="321544DB" w14:textId="77777777" w:rsidR="002434FA" w:rsidRPr="002434FA" w:rsidRDefault="002434FA" w:rsidP="002434FA">
      <w:pPr>
        <w:widowControl/>
        <w:suppressAutoHyphens w:val="0"/>
        <w:jc w:val="both"/>
        <w:rPr>
          <w:rFonts w:ascii="Calibri" w:eastAsia="Calibri" w:hAnsi="Calibri" w:cs="Calibri"/>
          <w:b/>
          <w:color w:val="auto"/>
        </w:rPr>
      </w:pPr>
      <w:r w:rsidRPr="002434FA">
        <w:rPr>
          <w:rFonts w:ascii="Calibri" w:eastAsia="Calibri" w:hAnsi="Calibri" w:cs="Calibri"/>
          <w:b/>
          <w:color w:val="auto"/>
        </w:rPr>
        <w:t>Wniosek sprawdzono pod względem formalnym.</w:t>
      </w:r>
    </w:p>
    <w:p w14:paraId="74FF4A7D" w14:textId="77777777" w:rsidR="002434FA" w:rsidRPr="002434FA" w:rsidRDefault="002434FA" w:rsidP="002434FA">
      <w:pPr>
        <w:widowControl/>
        <w:suppressAutoHyphens w:val="0"/>
        <w:jc w:val="both"/>
        <w:rPr>
          <w:rFonts w:ascii="Calibri" w:eastAsia="Calibri" w:hAnsi="Calibri" w:cs="Calibri"/>
          <w:color w:val="auto"/>
        </w:rPr>
      </w:pPr>
    </w:p>
    <w:p w14:paraId="00D9A1D0" w14:textId="77777777" w:rsidR="002434FA" w:rsidRPr="002434FA" w:rsidRDefault="002434FA" w:rsidP="002434FA">
      <w:pPr>
        <w:widowControl/>
        <w:suppressAutoHyphens w:val="0"/>
        <w:jc w:val="both"/>
        <w:rPr>
          <w:rFonts w:ascii="Calibri" w:eastAsia="Calibri" w:hAnsi="Calibri" w:cs="Calibri"/>
          <w:color w:val="auto"/>
        </w:rPr>
      </w:pPr>
    </w:p>
    <w:p w14:paraId="38215A8A" w14:textId="77777777" w:rsidR="002434FA" w:rsidRPr="002434FA" w:rsidRDefault="002434FA" w:rsidP="002434FA">
      <w:pPr>
        <w:widowControl/>
        <w:suppressAutoHyphens w:val="0"/>
        <w:jc w:val="both"/>
        <w:rPr>
          <w:rFonts w:ascii="Calibri" w:eastAsia="Calibri" w:hAnsi="Calibri" w:cs="Calibri"/>
          <w:color w:val="auto"/>
        </w:rPr>
      </w:pPr>
    </w:p>
    <w:p w14:paraId="729B3FE4" w14:textId="77777777" w:rsidR="002434FA" w:rsidRPr="002434FA" w:rsidRDefault="002434FA" w:rsidP="002434FA">
      <w:pPr>
        <w:widowControl/>
        <w:suppressAutoHyphens w:val="0"/>
        <w:ind w:firstLine="5387"/>
        <w:jc w:val="both"/>
        <w:rPr>
          <w:rFonts w:ascii="Calibri" w:eastAsia="Calibri" w:hAnsi="Calibri" w:cs="Calibri"/>
          <w:color w:val="auto"/>
        </w:rPr>
      </w:pPr>
      <w:r w:rsidRPr="002434FA">
        <w:rPr>
          <w:rFonts w:ascii="Calibri" w:eastAsia="Calibri" w:hAnsi="Calibri" w:cs="Calibri"/>
          <w:color w:val="auto"/>
        </w:rPr>
        <w:t>…………………………..……………………</w:t>
      </w:r>
    </w:p>
    <w:p w14:paraId="48EEF860" w14:textId="77777777" w:rsidR="002434FA" w:rsidRPr="002434FA" w:rsidRDefault="002434FA" w:rsidP="002434FA">
      <w:pPr>
        <w:widowControl/>
        <w:suppressAutoHyphens w:val="0"/>
        <w:ind w:firstLine="5387"/>
        <w:jc w:val="both"/>
        <w:rPr>
          <w:rFonts w:ascii="Calibri" w:eastAsia="Calibri" w:hAnsi="Calibri" w:cs="Calibri"/>
          <w:color w:val="auto"/>
        </w:rPr>
      </w:pPr>
      <w:r w:rsidRPr="002434FA">
        <w:rPr>
          <w:rFonts w:ascii="Calibri" w:eastAsia="Calibri" w:hAnsi="Calibri" w:cs="Calibri"/>
          <w:color w:val="auto"/>
        </w:rPr>
        <w:t>(data i podpis pracownika PUP)</w:t>
      </w:r>
    </w:p>
    <w:p w14:paraId="12BB601B" w14:textId="77777777" w:rsidR="002434FA" w:rsidRPr="002434FA" w:rsidRDefault="002434FA" w:rsidP="002434FA">
      <w:pPr>
        <w:widowControl/>
        <w:suppressAutoHyphens w:val="0"/>
        <w:jc w:val="both"/>
        <w:rPr>
          <w:rFonts w:ascii="Calibri" w:eastAsia="Calibri" w:hAnsi="Calibri" w:cs="Calibri"/>
          <w:color w:val="auto"/>
        </w:rPr>
      </w:pPr>
    </w:p>
    <w:p w14:paraId="3962AE7F" w14:textId="77777777" w:rsidR="002434FA" w:rsidRPr="002434FA" w:rsidRDefault="002434FA" w:rsidP="002434FA">
      <w:pPr>
        <w:widowControl/>
        <w:suppressAutoHyphens w:val="0"/>
        <w:jc w:val="both"/>
        <w:rPr>
          <w:rFonts w:ascii="Calibri" w:eastAsia="Calibri" w:hAnsi="Calibri" w:cs="Calibri"/>
          <w:color w:val="auto"/>
        </w:rPr>
      </w:pPr>
    </w:p>
    <w:p w14:paraId="19CD0AF1" w14:textId="4E9F9703" w:rsidR="002434FA" w:rsidRPr="002434FA" w:rsidRDefault="002434FA" w:rsidP="002434FA">
      <w:pPr>
        <w:widowControl/>
        <w:suppressAutoHyphens w:val="0"/>
        <w:jc w:val="both"/>
        <w:rPr>
          <w:rFonts w:ascii="Calibri" w:eastAsia="Calibri" w:hAnsi="Calibri" w:cs="Calibri"/>
          <w:color w:val="auto"/>
        </w:rPr>
      </w:pPr>
      <w:r w:rsidRPr="002434FA">
        <w:rPr>
          <w:rFonts w:ascii="Calibri" w:eastAsia="Calibri" w:hAnsi="Calibri" w:cs="Calibri"/>
          <w:color w:val="auto"/>
        </w:rPr>
        <w:t xml:space="preserve">Wnioskodawca </w:t>
      </w:r>
      <w:r w:rsidRPr="002434FA">
        <w:rPr>
          <w:rFonts w:ascii="Calibri" w:eastAsia="Calibri" w:hAnsi="Calibri" w:cs="Calibri"/>
          <w:b/>
          <w:color w:val="auto"/>
        </w:rPr>
        <w:t>spełnia warunki/nie spełnia warunków*</w:t>
      </w:r>
      <w:r w:rsidRPr="002434FA">
        <w:rPr>
          <w:rFonts w:ascii="Calibri" w:eastAsia="Calibri" w:hAnsi="Calibri" w:cs="Calibri"/>
          <w:color w:val="auto"/>
        </w:rPr>
        <w:t xml:space="preserve"> określone/</w:t>
      </w:r>
      <w:proofErr w:type="spellStart"/>
      <w:r w:rsidRPr="002434FA">
        <w:rPr>
          <w:rFonts w:ascii="Calibri" w:eastAsia="Calibri" w:hAnsi="Calibri" w:cs="Calibri"/>
          <w:color w:val="auto"/>
        </w:rPr>
        <w:t>ych</w:t>
      </w:r>
      <w:proofErr w:type="spellEnd"/>
      <w:r w:rsidRPr="002434FA">
        <w:rPr>
          <w:rFonts w:ascii="Calibri" w:eastAsia="Calibri" w:hAnsi="Calibri" w:cs="Calibri"/>
          <w:color w:val="auto"/>
        </w:rPr>
        <w:t xml:space="preserve"> w przepisach ustawy                    z dnia 20 marca 2025 r. o rynku pracy i służbach zatrudnienia do przyznania </w:t>
      </w:r>
      <w:r>
        <w:rPr>
          <w:rFonts w:ascii="Calibri" w:eastAsia="Calibri" w:hAnsi="Calibri" w:cs="Calibri"/>
          <w:color w:val="auto"/>
        </w:rPr>
        <w:t>dodatku aktywizacyjnego.</w:t>
      </w:r>
    </w:p>
    <w:p w14:paraId="6A2979FE" w14:textId="77777777" w:rsidR="002434FA" w:rsidRPr="002434FA" w:rsidRDefault="002434FA" w:rsidP="002434FA">
      <w:pPr>
        <w:widowControl/>
        <w:suppressAutoHyphens w:val="0"/>
        <w:jc w:val="both"/>
        <w:rPr>
          <w:rFonts w:ascii="Calibri" w:eastAsia="Calibri" w:hAnsi="Calibri" w:cs="Calibri"/>
          <w:color w:val="auto"/>
        </w:rPr>
      </w:pPr>
    </w:p>
    <w:p w14:paraId="5439F930" w14:textId="77777777" w:rsidR="002434FA" w:rsidRPr="002434FA" w:rsidRDefault="002434FA" w:rsidP="002434FA">
      <w:pPr>
        <w:widowControl/>
        <w:suppressAutoHyphens w:val="0"/>
        <w:jc w:val="both"/>
        <w:rPr>
          <w:rFonts w:ascii="Calibri" w:eastAsia="Calibri" w:hAnsi="Calibri" w:cs="Calibri"/>
          <w:color w:val="auto"/>
        </w:rPr>
      </w:pPr>
    </w:p>
    <w:p w14:paraId="4F198033" w14:textId="77777777" w:rsidR="002434FA" w:rsidRPr="002434FA" w:rsidRDefault="002434FA" w:rsidP="002434FA">
      <w:pPr>
        <w:widowControl/>
        <w:suppressAutoHyphens w:val="0"/>
        <w:jc w:val="both"/>
        <w:rPr>
          <w:rFonts w:ascii="Calibri" w:eastAsia="Calibri" w:hAnsi="Calibri" w:cs="Calibri"/>
          <w:color w:val="auto"/>
        </w:rPr>
      </w:pPr>
    </w:p>
    <w:p w14:paraId="20581599" w14:textId="77777777" w:rsidR="002434FA" w:rsidRPr="002434FA" w:rsidRDefault="002434FA" w:rsidP="002434FA">
      <w:pPr>
        <w:widowControl/>
        <w:suppressAutoHyphens w:val="0"/>
        <w:jc w:val="both"/>
        <w:rPr>
          <w:rFonts w:ascii="Calibri" w:eastAsia="Calibri" w:hAnsi="Calibri" w:cs="Calibri"/>
          <w:color w:val="auto"/>
        </w:rPr>
      </w:pPr>
      <w:r w:rsidRPr="002434FA">
        <w:rPr>
          <w:rFonts w:ascii="Calibri" w:eastAsia="Calibri" w:hAnsi="Calibri" w:cs="Calibri"/>
          <w:color w:val="auto"/>
        </w:rPr>
        <w:t xml:space="preserve">                                                                                               ………………………………………………………</w:t>
      </w:r>
    </w:p>
    <w:p w14:paraId="6E4145BA" w14:textId="77777777" w:rsidR="002434FA" w:rsidRPr="002434FA" w:rsidRDefault="002434FA" w:rsidP="002434FA">
      <w:pPr>
        <w:widowControl/>
        <w:suppressAutoHyphens w:val="0"/>
        <w:ind w:firstLine="5387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2434FA">
        <w:rPr>
          <w:rFonts w:ascii="Calibri" w:eastAsia="Calibri" w:hAnsi="Calibri" w:cs="Calibri"/>
          <w:color w:val="auto"/>
          <w:sz w:val="22"/>
          <w:szCs w:val="22"/>
        </w:rPr>
        <w:t>(data i podpis pracownika PUP)</w:t>
      </w:r>
      <w:bookmarkEnd w:id="0"/>
    </w:p>
    <w:p w14:paraId="591CE4C8" w14:textId="77777777" w:rsidR="002434FA" w:rsidRPr="002434FA" w:rsidRDefault="002434FA" w:rsidP="002434FA">
      <w:pPr>
        <w:widowControl/>
        <w:suppressAutoHyphens w:val="0"/>
        <w:jc w:val="both"/>
        <w:rPr>
          <w:rFonts w:ascii="Calibri" w:eastAsia="Calibri" w:hAnsi="Calibri"/>
          <w:color w:val="auto"/>
          <w:sz w:val="22"/>
          <w:szCs w:val="22"/>
        </w:rPr>
      </w:pPr>
      <w:r w:rsidRPr="002434FA">
        <w:rPr>
          <w:rFonts w:ascii="Calibri" w:eastAsia="Calibri" w:hAnsi="Calibri"/>
          <w:color w:val="auto"/>
          <w:sz w:val="22"/>
          <w:szCs w:val="22"/>
        </w:rPr>
        <w:t>*niewłaściwe skreślić</w:t>
      </w:r>
    </w:p>
    <w:p w14:paraId="4481C25E" w14:textId="77777777" w:rsidR="002434FA" w:rsidRPr="002434FA" w:rsidRDefault="002434FA" w:rsidP="002434FA">
      <w:pPr>
        <w:widowControl/>
        <w:suppressAutoHyphens w:val="0"/>
        <w:ind w:firstLine="5387"/>
        <w:rPr>
          <w:rFonts w:ascii="Calibri" w:eastAsia="Calibri" w:hAnsi="Calibri" w:cs="Calibri"/>
          <w:color w:val="auto"/>
          <w:sz w:val="22"/>
          <w:szCs w:val="22"/>
        </w:rPr>
      </w:pPr>
    </w:p>
    <w:p w14:paraId="271A29C0" w14:textId="77777777" w:rsidR="002434FA" w:rsidRPr="005B682A" w:rsidRDefault="002434FA">
      <w:pPr>
        <w:rPr>
          <w:rFonts w:asciiTheme="minorHAnsi" w:hAnsiTheme="minorHAnsi" w:cstheme="minorHAnsi"/>
        </w:rPr>
      </w:pPr>
    </w:p>
    <w:sectPr w:rsidR="002434FA" w:rsidRPr="005B682A" w:rsidSect="005E7C1D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7C541FB"/>
    <w:multiLevelType w:val="hybridMultilevel"/>
    <w:tmpl w:val="1C22B2A8"/>
    <w:lvl w:ilvl="0" w:tplc="1D58391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97EFE"/>
    <w:multiLevelType w:val="hybridMultilevel"/>
    <w:tmpl w:val="64BC1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56CB9"/>
    <w:multiLevelType w:val="singleLevel"/>
    <w:tmpl w:val="A6D838BC"/>
    <w:lvl w:ilvl="0">
      <w:start w:val="1"/>
      <w:numFmt w:val="decimal"/>
      <w:lvlText w:val="%1."/>
      <w:legacy w:legacy="1" w:legacySpace="0" w:legacyIndent="36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6641A9E"/>
    <w:multiLevelType w:val="hybridMultilevel"/>
    <w:tmpl w:val="FC0628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541064"/>
    <w:multiLevelType w:val="hybridMultilevel"/>
    <w:tmpl w:val="8C6A514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C8D7D95"/>
    <w:multiLevelType w:val="hybridMultilevel"/>
    <w:tmpl w:val="0EF65016"/>
    <w:lvl w:ilvl="0" w:tplc="71369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10CEF"/>
    <w:multiLevelType w:val="hybridMultilevel"/>
    <w:tmpl w:val="AF38A3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10215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115636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719155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3068840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98010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4330368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4114749">
    <w:abstractNumId w:val="6"/>
  </w:num>
  <w:num w:numId="8" w16cid:durableId="1090273989">
    <w:abstractNumId w:val="10"/>
  </w:num>
  <w:num w:numId="9" w16cid:durableId="750615826">
    <w:abstractNumId w:val="12"/>
  </w:num>
  <w:num w:numId="10" w16cid:durableId="654260212">
    <w:abstractNumId w:val="9"/>
  </w:num>
  <w:num w:numId="11" w16cid:durableId="1635134273">
    <w:abstractNumId w:val="7"/>
  </w:num>
  <w:num w:numId="12" w16cid:durableId="1229608300">
    <w:abstractNumId w:val="11"/>
  </w:num>
  <w:num w:numId="13" w16cid:durableId="6325609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2D"/>
    <w:rsid w:val="00146B96"/>
    <w:rsid w:val="00164C3E"/>
    <w:rsid w:val="00166CA1"/>
    <w:rsid w:val="00185399"/>
    <w:rsid w:val="00237BE7"/>
    <w:rsid w:val="002434FA"/>
    <w:rsid w:val="00272A6E"/>
    <w:rsid w:val="0040099B"/>
    <w:rsid w:val="00554B43"/>
    <w:rsid w:val="005B682A"/>
    <w:rsid w:val="005E5106"/>
    <w:rsid w:val="005E7C1D"/>
    <w:rsid w:val="006571C4"/>
    <w:rsid w:val="007D38DB"/>
    <w:rsid w:val="00862BDF"/>
    <w:rsid w:val="00930DBC"/>
    <w:rsid w:val="00997A03"/>
    <w:rsid w:val="00A96148"/>
    <w:rsid w:val="00B6021F"/>
    <w:rsid w:val="00BB0640"/>
    <w:rsid w:val="00E50805"/>
    <w:rsid w:val="00F41089"/>
    <w:rsid w:val="00F54881"/>
    <w:rsid w:val="00FA1C2D"/>
    <w:rsid w:val="00FB0A59"/>
    <w:rsid w:val="00FD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86440"/>
  <w15:chartTrackingRefBased/>
  <w15:docId w15:val="{30127BC4-E30D-4857-9619-B37076A4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7C1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1C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1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1C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C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C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C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C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C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C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1C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1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1C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C2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C2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C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C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C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C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A1C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A1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1C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A1C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1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A1C2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A1C2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A1C2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1C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1C2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1C2D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F548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758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Daniluk</dc:creator>
  <cp:keywords/>
  <dc:description/>
  <cp:lastModifiedBy>PUP BP</cp:lastModifiedBy>
  <cp:revision>14</cp:revision>
  <dcterms:created xsi:type="dcterms:W3CDTF">2025-05-27T20:43:00Z</dcterms:created>
  <dcterms:modified xsi:type="dcterms:W3CDTF">2025-10-14T13:09:00Z</dcterms:modified>
</cp:coreProperties>
</file>