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69C3846F" w14:textId="77777777" w:rsidTr="00E87C5E">
        <w:trPr>
          <w:trHeight w:val="213"/>
        </w:trPr>
        <w:tc>
          <w:tcPr>
            <w:tcW w:w="1877" w:type="pct"/>
          </w:tcPr>
          <w:p w14:paraId="07B63D4F" w14:textId="77777777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755AC634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672B62C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643ABEDF" w14:textId="77777777" w:rsidTr="00E87C5E">
        <w:tc>
          <w:tcPr>
            <w:tcW w:w="1877" w:type="pct"/>
          </w:tcPr>
          <w:p w14:paraId="0CBC76FC" w14:textId="77777777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562" w:type="pct"/>
            <w:gridSpan w:val="2"/>
          </w:tcPr>
          <w:p w14:paraId="352D6129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28F543E7" w14:textId="7777777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038E6A68" w14:textId="77777777" w:rsidTr="00E8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B95591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2D146C60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0994CEDB" w14:textId="77777777" w:rsidR="00AD09A4" w:rsidRPr="00254823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54823">
        <w:rPr>
          <w:rFonts w:ascii="Arial" w:hAnsi="Arial" w:cs="Arial"/>
          <w:b/>
          <w:bCs/>
          <w:sz w:val="18"/>
          <w:szCs w:val="18"/>
        </w:rPr>
        <w:t xml:space="preserve">Wniosek </w:t>
      </w:r>
      <w:r w:rsidR="00254823" w:rsidRPr="00254823">
        <w:rPr>
          <w:rFonts w:ascii="Arial" w:hAnsi="Arial" w:cs="Arial"/>
          <w:b/>
          <w:bCs/>
          <w:sz w:val="18"/>
          <w:szCs w:val="18"/>
        </w:rPr>
        <w:t>o przyznanie bonu na zasiedlenie dla osoby bezrobotnej do 30 roku życia</w:t>
      </w:r>
    </w:p>
    <w:p w14:paraId="2CD06E71" w14:textId="77777777" w:rsidR="00AD09A4" w:rsidRDefault="00AD09A4" w:rsidP="00AD09A4">
      <w:pPr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329B872" w14:textId="56777B18" w:rsidR="00AD09A4" w:rsidRDefault="00254823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66n u</w:t>
      </w:r>
      <w:r w:rsidR="00AD09A4" w:rsidRPr="00AD09A4">
        <w:rPr>
          <w:rFonts w:ascii="Arial" w:hAnsi="Arial" w:cs="Arial"/>
          <w:sz w:val="18"/>
          <w:szCs w:val="18"/>
        </w:rPr>
        <w:t>staw</w:t>
      </w:r>
      <w:r>
        <w:rPr>
          <w:rFonts w:ascii="Arial" w:hAnsi="Arial" w:cs="Arial"/>
          <w:sz w:val="18"/>
          <w:szCs w:val="18"/>
        </w:rPr>
        <w:t>y</w:t>
      </w:r>
      <w:r w:rsidR="00AD09A4" w:rsidRPr="00AD09A4">
        <w:rPr>
          <w:rFonts w:ascii="Arial" w:hAnsi="Arial" w:cs="Arial"/>
          <w:sz w:val="18"/>
          <w:szCs w:val="18"/>
        </w:rPr>
        <w:t xml:space="preserve">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="00AD09A4" w:rsidRPr="00AD09A4">
        <w:rPr>
          <w:rFonts w:ascii="Arial" w:hAnsi="Arial" w:cs="Arial"/>
          <w:sz w:val="18"/>
          <w:szCs w:val="18"/>
        </w:rPr>
        <w:t xml:space="preserve"> o promocji zatrudnienia i instytucjach rynku pracy (</w:t>
      </w:r>
      <w:r w:rsidR="00C00C63">
        <w:rPr>
          <w:rFonts w:ascii="Arial" w:hAnsi="Arial" w:cs="Arial"/>
          <w:sz w:val="18"/>
          <w:szCs w:val="18"/>
        </w:rPr>
        <w:t>Dz. U. z 202</w:t>
      </w:r>
      <w:r w:rsidR="00A63D38">
        <w:rPr>
          <w:rFonts w:ascii="Arial" w:hAnsi="Arial" w:cs="Arial"/>
          <w:sz w:val="18"/>
          <w:szCs w:val="18"/>
        </w:rPr>
        <w:t>5</w:t>
      </w:r>
      <w:r w:rsidR="00AD09A4" w:rsidRPr="00AD09A4">
        <w:rPr>
          <w:rFonts w:ascii="Arial" w:hAnsi="Arial" w:cs="Arial"/>
          <w:sz w:val="18"/>
          <w:szCs w:val="18"/>
        </w:rPr>
        <w:t> r., poz.</w:t>
      </w:r>
      <w:r>
        <w:rPr>
          <w:rFonts w:ascii="Arial" w:hAnsi="Arial" w:cs="Arial"/>
          <w:sz w:val="18"/>
          <w:szCs w:val="18"/>
        </w:rPr>
        <w:t> </w:t>
      </w:r>
      <w:r w:rsidR="00A63D38">
        <w:rPr>
          <w:rFonts w:ascii="Arial" w:hAnsi="Arial" w:cs="Arial"/>
          <w:sz w:val="18"/>
          <w:szCs w:val="18"/>
        </w:rPr>
        <w:t>214</w:t>
      </w:r>
      <w:r w:rsidR="00005EFF">
        <w:rPr>
          <w:rFonts w:ascii="Arial" w:hAnsi="Arial" w:cs="Arial"/>
          <w:sz w:val="18"/>
          <w:szCs w:val="18"/>
        </w:rPr>
        <w:t xml:space="preserve"> z późn. zm.</w:t>
      </w:r>
      <w:r w:rsidR="00AD09A4" w:rsidRPr="00AD09A4">
        <w:rPr>
          <w:rFonts w:ascii="Arial" w:hAnsi="Arial" w:cs="Arial"/>
          <w:sz w:val="18"/>
          <w:szCs w:val="18"/>
        </w:rPr>
        <w:t>)</w:t>
      </w:r>
      <w:r w:rsidR="00AD09A4">
        <w:rPr>
          <w:rFonts w:ascii="Arial" w:hAnsi="Arial" w:cs="Arial"/>
          <w:sz w:val="18"/>
          <w:szCs w:val="18"/>
        </w:rPr>
        <w:t>;</w:t>
      </w:r>
    </w:p>
    <w:p w14:paraId="0295CDA0" w14:textId="77777777" w:rsidR="00AD09A4" w:rsidRDefault="00254823" w:rsidP="00680A5D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dotyczące wnioskodawcy</w:t>
      </w:r>
    </w:p>
    <w:p w14:paraId="47FE2F4B" w14:textId="77777777" w:rsidR="00AD39E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  <w:r w:rsidR="00AD39E3">
        <w:rPr>
          <w:rFonts w:ascii="Arial" w:hAnsi="Arial" w:cs="Arial"/>
          <w:sz w:val="18"/>
          <w:szCs w:val="18"/>
        </w:rPr>
        <w:t xml:space="preserve">: </w:t>
      </w:r>
      <w:r w:rsidR="00AD39E3" w:rsidRPr="002548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7D69249D" w14:textId="77777777" w:rsidR="00254823" w:rsidRP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PESEL: (jeśli brak – rodzaj, seria i numer dokumentu potwierdzającego tożsamość) …………………………</w:t>
      </w:r>
    </w:p>
    <w:p w14:paraId="45AEA01C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</w:t>
      </w:r>
      <w:r w:rsidR="00254823">
        <w:rPr>
          <w:rFonts w:ascii="Arial" w:hAnsi="Arial" w:cs="Arial"/>
          <w:sz w:val="18"/>
          <w:szCs w:val="18"/>
        </w:rPr>
        <w:t>zameldowania na pobyt stały lub czasowy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7411C6D" w14:textId="77777777" w:rsidR="00AD39E3" w:rsidRPr="00CE4C01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7EC5BA9" w14:textId="77777777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dotyczasowego zamieszkania (</w:t>
      </w:r>
      <w:r w:rsidRPr="00254823">
        <w:rPr>
          <w:rFonts w:ascii="Arial" w:hAnsi="Arial" w:cs="Arial"/>
          <w:b/>
          <w:bCs/>
          <w:sz w:val="18"/>
          <w:szCs w:val="18"/>
        </w:rPr>
        <w:t>wpisać jeśli jest inny niż zameldowania</w:t>
      </w:r>
      <w:r>
        <w:rPr>
          <w:rFonts w:ascii="Arial" w:hAnsi="Arial" w:cs="Arial"/>
          <w:sz w:val="18"/>
          <w:szCs w:val="18"/>
        </w:rPr>
        <w:t xml:space="preserve">): </w:t>
      </w:r>
    </w:p>
    <w:p w14:paraId="418548F9" w14:textId="77777777" w:rsidR="00254823" w:rsidRPr="00CE4C01" w:rsidRDefault="00254823" w:rsidP="0025482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14D458F" w14:textId="77777777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korespondencyjny: </w:t>
      </w:r>
    </w:p>
    <w:p w14:paraId="7C725543" w14:textId="77777777" w:rsidR="00254823" w:rsidRPr="00CE4C01" w:rsidRDefault="00254823" w:rsidP="0025482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93DF522" w14:textId="77777777" w:rsidR="00AD39E3" w:rsidRDefault="00AD39E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telefonu, </w:t>
      </w:r>
      <w:r w:rsidR="00254823">
        <w:rPr>
          <w:rFonts w:ascii="Arial" w:hAnsi="Arial" w:cs="Arial"/>
          <w:sz w:val="18"/>
          <w:szCs w:val="18"/>
        </w:rPr>
        <w:t xml:space="preserve">adres </w:t>
      </w:r>
      <w:r>
        <w:rPr>
          <w:rFonts w:ascii="Arial" w:hAnsi="Arial" w:cs="Arial"/>
          <w:sz w:val="18"/>
          <w:szCs w:val="18"/>
        </w:rPr>
        <w:t xml:space="preserve">e-mail: </w:t>
      </w:r>
    </w:p>
    <w:p w14:paraId="68F1F4B0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544EDE3" w14:textId="77777777" w:rsidR="00AD39E3" w:rsidRDefault="00254823" w:rsidP="00AD39E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54823">
        <w:rPr>
          <w:rFonts w:ascii="Arial" w:hAnsi="Arial" w:cs="Arial"/>
          <w:sz w:val="18"/>
          <w:szCs w:val="18"/>
        </w:rPr>
        <w:t xml:space="preserve">Miejscowość, w której osoba bezrobotna zamieszka w związku z planowanym podjęciem </w:t>
      </w:r>
      <w:r>
        <w:rPr>
          <w:rFonts w:ascii="Arial" w:hAnsi="Arial" w:cs="Arial"/>
          <w:sz w:val="18"/>
          <w:szCs w:val="18"/>
        </w:rPr>
        <w:t>z</w:t>
      </w:r>
      <w:r w:rsidRPr="00254823">
        <w:rPr>
          <w:rFonts w:ascii="Arial" w:hAnsi="Arial" w:cs="Arial"/>
          <w:sz w:val="18"/>
          <w:szCs w:val="18"/>
        </w:rPr>
        <w:t>atrudnienia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 </w:t>
      </w:r>
      <w:r w:rsidRPr="00254823">
        <w:rPr>
          <w:rFonts w:ascii="Arial" w:hAnsi="Arial" w:cs="Arial"/>
          <w:sz w:val="18"/>
          <w:szCs w:val="18"/>
        </w:rPr>
        <w:t>wykonywania innej pracy zarobkowej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 prowadzenia działalności gospodarczej</w:t>
      </w:r>
      <w:bookmarkStart w:id="0" w:name="_Ref155718993"/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bookmarkEnd w:id="0"/>
      <w:r w:rsidRPr="00254823">
        <w:rPr>
          <w:rFonts w:ascii="Arial" w:hAnsi="Arial" w:cs="Arial"/>
          <w:sz w:val="18"/>
          <w:szCs w:val="18"/>
        </w:rPr>
        <w:t xml:space="preserve"> (tylko teren Polski)</w:t>
      </w:r>
      <w:r w:rsidR="00AD39E3">
        <w:rPr>
          <w:rFonts w:ascii="Arial" w:hAnsi="Arial" w:cs="Arial"/>
          <w:sz w:val="18"/>
          <w:szCs w:val="18"/>
        </w:rPr>
        <w:t xml:space="preserve">: </w:t>
      </w:r>
    </w:p>
    <w:p w14:paraId="6066F128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83E879C" w14:textId="0E0AC7E4" w:rsidR="00254823" w:rsidRDefault="00254823" w:rsidP="00254823">
      <w:pPr>
        <w:pStyle w:val="Akapitzlist"/>
        <w:numPr>
          <w:ilvl w:val="1"/>
          <w:numId w:val="22"/>
        </w:numPr>
        <w:spacing w:before="24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 w:rsidRPr="00254823">
        <w:rPr>
          <w:rFonts w:ascii="Arial" w:hAnsi="Arial" w:cs="Arial"/>
          <w:sz w:val="18"/>
          <w:szCs w:val="18"/>
        </w:rPr>
        <w:t>Miejscowość, w której osoba bezrobotna podejmie zatrudnienie /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wykonywać będzie inną pracę zarobkową</w:t>
      </w:r>
      <w:r>
        <w:rPr>
          <w:rFonts w:ascii="Arial" w:hAnsi="Arial" w:cs="Arial"/>
          <w:sz w:val="18"/>
          <w:szCs w:val="18"/>
        </w:rPr>
        <w:t xml:space="preserve"> </w:t>
      </w:r>
      <w:r w:rsidRPr="0025482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</w:t>
      </w:r>
      <w:r w:rsidRPr="00254823">
        <w:rPr>
          <w:rFonts w:ascii="Arial" w:hAnsi="Arial" w:cs="Arial"/>
          <w:sz w:val="18"/>
          <w:szCs w:val="18"/>
        </w:rPr>
        <w:t>prowadzić będzie działalność gospodarczą</w:t>
      </w:r>
      <w:r w:rsidR="00C00C63">
        <w:fldChar w:fldCharType="begin"/>
      </w:r>
      <w:r w:rsidR="00C00C63">
        <w:instrText xml:space="preserve"> NOTEREF _Ref155718993 \h  \* MERGEFORMAT </w:instrText>
      </w:r>
      <w:r w:rsidR="00C00C63">
        <w:fldChar w:fldCharType="separate"/>
      </w:r>
      <w:r w:rsidR="008555FA">
        <w:t>1</w:t>
      </w:r>
      <w:r w:rsidR="00C00C63">
        <w:fldChar w:fldCharType="end"/>
      </w:r>
      <w:r w:rsidRPr="00254823">
        <w:rPr>
          <w:rFonts w:ascii="Arial" w:hAnsi="Arial" w:cs="Arial"/>
          <w:sz w:val="18"/>
          <w:szCs w:val="18"/>
        </w:rPr>
        <w:t xml:space="preserve"> (tylko teren Polski)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41E56415" w14:textId="77777777" w:rsidR="00AD39E3" w:rsidRDefault="00AD39E3" w:rsidP="00AD39E3">
      <w:pPr>
        <w:pStyle w:val="Akapitzlist"/>
        <w:spacing w:before="120" w:line="220" w:lineRule="exact"/>
        <w:ind w:left="709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83D4F80" w14:textId="63DFBD98" w:rsidR="00AD39E3" w:rsidRPr="00AD39E3" w:rsidRDefault="00CE4C01" w:rsidP="00AD39E3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Odległość między miejscowością dotychczasowego zamieszkania a miejscowością, w której osoba bezrobotna zamieszka w związku z planowanym podjęciem zatrudnienia, wykonywania innej pracy zarobkowej, prowadzenia działalności gospodarczej</w:t>
      </w:r>
      <w:r w:rsidR="008028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wynosi</w:t>
      </w:r>
      <w:r w:rsidR="00AD39E3" w:rsidRPr="00AD39E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………………… km.</w:t>
      </w:r>
    </w:p>
    <w:p w14:paraId="031F9B20" w14:textId="77777777" w:rsidR="00CE4C01" w:rsidRDefault="00CE4C01" w:rsidP="00CE4C01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Czas dojazdu do tej miejscowości i powrotu do miejsca dotychczasowego zamieszkania środkami transportu zbiorowego przekracza łącznie co najmniej 3 godziny dziennie</w:t>
      </w:r>
      <w:r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4C01">
        <w:rPr>
          <w:rFonts w:ascii="Arial" w:hAnsi="Arial" w:cs="Arial"/>
          <w:b/>
          <w:bCs/>
          <w:sz w:val="18"/>
          <w:szCs w:val="18"/>
        </w:rPr>
        <w:t>TAK  /  NIE</w:t>
      </w:r>
    </w:p>
    <w:p w14:paraId="6E8EC1E3" w14:textId="77777777" w:rsidR="00CE4C01" w:rsidRDefault="00CE4C01">
      <w:pPr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5B10232" w14:textId="77777777" w:rsidR="00AD39E3" w:rsidRPr="00680A5D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lastRenderedPageBreak/>
        <w:t xml:space="preserve">Przewidywane miesięczne koszty zamieszkania w miejscowości, o której mowa w </w:t>
      </w:r>
      <w:r w:rsidRPr="00CE4C01">
        <w:rPr>
          <w:rFonts w:ascii="Arial" w:hAnsi="Arial" w:cs="Arial"/>
          <w:b/>
          <w:bCs/>
          <w:sz w:val="18"/>
          <w:szCs w:val="18"/>
        </w:rPr>
        <w:t>pkt 8</w:t>
      </w:r>
      <w:r w:rsidR="00AD39E3" w:rsidRPr="00AD39E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AD39E3" w:rsidRPr="00680A5D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 xml:space="preserve"> zł</w:t>
      </w:r>
    </w:p>
    <w:p w14:paraId="22AE3C1D" w14:textId="77777777" w:rsidR="00680A5D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CE4C01">
        <w:rPr>
          <w:rFonts w:ascii="Arial" w:hAnsi="Arial" w:cs="Arial"/>
          <w:sz w:val="18"/>
          <w:szCs w:val="18"/>
        </w:rPr>
        <w:t>Przewidywane koszty zamieszkania,  jakie zostaną poniesione przez wnioskodawcę związane z podjęciem zatrudnienia /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wykonywania innej pracy zarobkowej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/</w:t>
      </w:r>
      <w:r w:rsidR="00277865">
        <w:rPr>
          <w:rFonts w:ascii="Arial" w:hAnsi="Arial" w:cs="Arial"/>
          <w:sz w:val="18"/>
          <w:szCs w:val="18"/>
        </w:rPr>
        <w:t xml:space="preserve"> </w:t>
      </w:r>
      <w:r w:rsidRPr="00CE4C01">
        <w:rPr>
          <w:rFonts w:ascii="Arial" w:hAnsi="Arial" w:cs="Arial"/>
          <w:sz w:val="18"/>
          <w:szCs w:val="18"/>
        </w:rPr>
        <w:t>prowadzenia działalności gospodarcze</w:t>
      </w:r>
      <w:r w:rsidR="00277865">
        <w:rPr>
          <w:rFonts w:ascii="Arial" w:hAnsi="Arial" w:cs="Arial"/>
          <w:sz w:val="18"/>
          <w:szCs w:val="18"/>
        </w:rPr>
        <w:t>j</w:t>
      </w:r>
      <w:r w:rsidR="00277865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CE4C01">
        <w:rPr>
          <w:rFonts w:ascii="Arial" w:hAnsi="Arial" w:cs="Arial"/>
          <w:sz w:val="18"/>
          <w:szCs w:val="18"/>
        </w:rPr>
        <w:t xml:space="preserve"> w miejscowości, o</w:t>
      </w:r>
      <w:r>
        <w:rPr>
          <w:rFonts w:ascii="Arial" w:hAnsi="Arial" w:cs="Arial"/>
          <w:sz w:val="18"/>
          <w:szCs w:val="18"/>
        </w:rPr>
        <w:t> </w:t>
      </w:r>
      <w:r w:rsidRPr="00CE4C01">
        <w:rPr>
          <w:rFonts w:ascii="Arial" w:hAnsi="Arial" w:cs="Arial"/>
          <w:sz w:val="18"/>
          <w:szCs w:val="18"/>
        </w:rPr>
        <w:t xml:space="preserve">której mowa w </w:t>
      </w:r>
      <w:r w:rsidRPr="00CE4C01">
        <w:rPr>
          <w:rFonts w:ascii="Arial" w:hAnsi="Arial" w:cs="Arial"/>
          <w:b/>
          <w:bCs/>
          <w:sz w:val="18"/>
          <w:szCs w:val="18"/>
        </w:rPr>
        <w:t>pkt 8</w:t>
      </w:r>
      <w:r w:rsidRPr="00CE4C01">
        <w:rPr>
          <w:rFonts w:ascii="Arial" w:hAnsi="Arial" w:cs="Arial"/>
          <w:sz w:val="18"/>
          <w:szCs w:val="18"/>
        </w:rPr>
        <w:t xml:space="preserve"> przez okres 6 miesięcy wyniosą</w:t>
      </w:r>
      <w:r w:rsidR="00680A5D" w:rsidRPr="00AD39E3">
        <w:rPr>
          <w:rFonts w:ascii="Arial" w:hAnsi="Arial" w:cs="Arial"/>
          <w:sz w:val="18"/>
          <w:szCs w:val="18"/>
        </w:rPr>
        <w:t xml:space="preserve">: </w:t>
      </w:r>
      <w:r w:rsidR="00680A5D" w:rsidRPr="00680A5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 zł i zostaną przeznaczone na:</w:t>
      </w:r>
    </w:p>
    <w:p w14:paraId="1144F96F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E21C316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045D978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62B48617" w14:textId="77777777" w:rsidR="00CE4C01" w:rsidRPr="00680A5D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28914B8" w14:textId="77777777" w:rsidR="00CE4C01" w:rsidRDefault="00CE4C01" w:rsidP="00680A5D">
      <w:pPr>
        <w:pStyle w:val="Akapitzlist"/>
        <w:numPr>
          <w:ilvl w:val="1"/>
          <w:numId w:val="22"/>
        </w:numPr>
        <w:spacing w:before="240" w:line="220" w:lineRule="exact"/>
        <w:ind w:left="71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Wnioskuję o </w:t>
      </w:r>
      <w:r w:rsidRPr="00CE4C01">
        <w:rPr>
          <w:rFonts w:ascii="Arial" w:hAnsi="Arial" w:cs="Arial"/>
          <w:b/>
          <w:bCs/>
          <w:sz w:val="18"/>
          <w:szCs w:val="18"/>
        </w:rPr>
        <w:t>przyznanie bonu na zasiedlenie w wysokości</w:t>
      </w:r>
      <w:r>
        <w:rPr>
          <w:rFonts w:ascii="Arial" w:hAnsi="Arial" w:cs="Arial"/>
          <w:b/>
          <w:bCs/>
          <w:sz w:val="18"/>
          <w:szCs w:val="18"/>
        </w:rPr>
        <w:t xml:space="preserve"> ………………………………………… zł (słownie: </w:t>
      </w:r>
    </w:p>
    <w:p w14:paraId="1FECB40F" w14:textId="77777777" w:rsid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56C4556D" w14:textId="77777777" w:rsidR="00680A5D" w:rsidRPr="00CE4C01" w:rsidRDefault="00CE4C01" w:rsidP="00CE4C01">
      <w:pPr>
        <w:pStyle w:val="Akapitzlist"/>
        <w:spacing w:before="240" w:line="220" w:lineRule="exact"/>
        <w:ind w:left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 przeznaczeniem </w:t>
      </w:r>
      <w:r w:rsidRPr="00CE4C01">
        <w:rPr>
          <w:rFonts w:ascii="Arial" w:hAnsi="Arial" w:cs="Arial"/>
          <w:b/>
          <w:bCs/>
          <w:sz w:val="18"/>
          <w:szCs w:val="18"/>
        </w:rPr>
        <w:t>na pokrycie kosztów zamieszkania związanych z podjęciem zatrudnienia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4C01">
        <w:rPr>
          <w:rFonts w:ascii="Arial" w:hAnsi="Arial" w:cs="Arial"/>
          <w:b/>
          <w:bCs/>
          <w:sz w:val="18"/>
          <w:szCs w:val="18"/>
        </w:rPr>
        <w:t>/ innej pracy zarobkowej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E4C01">
        <w:rPr>
          <w:rFonts w:ascii="Arial" w:hAnsi="Arial" w:cs="Arial"/>
          <w:b/>
          <w:bCs/>
          <w:sz w:val="18"/>
          <w:szCs w:val="18"/>
        </w:rPr>
        <w:t>/ działalności gospodarczej.</w:t>
      </w:r>
      <w:r w:rsidR="00680A5D" w:rsidRPr="00CE4C0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50E165B" w14:textId="77777777" w:rsidR="00705E95" w:rsidRDefault="00CE4C01" w:rsidP="00CE4C01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E4C01">
        <w:rPr>
          <w:rFonts w:ascii="Arial" w:hAnsi="Arial" w:cs="Arial"/>
          <w:b/>
          <w:bCs/>
          <w:sz w:val="22"/>
          <w:szCs w:val="22"/>
        </w:rPr>
        <w:t>Uzasadnienie celowości przyznania bonu na zasiedlenie</w:t>
      </w:r>
    </w:p>
    <w:p w14:paraId="487C8024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4CD22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27CDCE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B0F405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324F240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B6E393A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E960D7C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901659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BB65F67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E76AAB1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97F0B96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9EC57AD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AEC6E0E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B46B946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33E7005" w14:textId="77777777" w:rsidR="00CE4C01" w:rsidRDefault="00CE4C01" w:rsidP="00CE4C01">
      <w:pPr>
        <w:spacing w:before="24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D5C557F" w14:textId="77777777" w:rsid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A48AF44" w14:textId="77777777" w:rsid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E4C01" w14:paraId="1A96D507" w14:textId="77777777" w:rsidTr="00347FE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178C481" w14:textId="77777777" w:rsidR="00CE4C01" w:rsidRPr="004F2883" w:rsidRDefault="00CE4C01" w:rsidP="00347F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21176BFF" w14:textId="77777777" w:rsidR="00CE4C01" w:rsidRDefault="00CE4C01" w:rsidP="00347F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C01" w14:paraId="538AA168" w14:textId="77777777" w:rsidTr="00347FE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27773AA5" w14:textId="77777777" w:rsidR="00CE4C01" w:rsidRPr="004F2883" w:rsidRDefault="00CE4C01" w:rsidP="00347F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2411A243" w14:textId="77777777" w:rsidR="00CE4C01" w:rsidRDefault="00CE4C01" w:rsidP="00347F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 i cz</w:t>
            </w:r>
            <w:r w:rsidR="00277865">
              <w:rPr>
                <w:rFonts w:ascii="Arial" w:hAnsi="Arial" w:cs="Arial"/>
                <w:sz w:val="18"/>
                <w:szCs w:val="18"/>
              </w:rPr>
              <w:t>ytelny podpis Wnioskodawcy)</w:t>
            </w:r>
          </w:p>
        </w:tc>
      </w:tr>
    </w:tbl>
    <w:p w14:paraId="085EEE0C" w14:textId="77777777" w:rsidR="005D66C1" w:rsidRDefault="005D66C1" w:rsidP="00254823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 w:rsidR="00CE4C01">
        <w:rPr>
          <w:rFonts w:ascii="Arial" w:hAnsi="Arial" w:cs="Arial"/>
          <w:b/>
          <w:bCs/>
          <w:sz w:val="22"/>
          <w:szCs w:val="22"/>
        </w:rPr>
        <w:t>wnioskodawcy</w:t>
      </w:r>
    </w:p>
    <w:p w14:paraId="3CDEFEFA" w14:textId="77777777" w:rsidR="00CE4C01" w:rsidRPr="00CE4C01" w:rsidRDefault="00CE4C01" w:rsidP="00CE4C01">
      <w:pPr>
        <w:spacing w:before="240" w:line="220" w:lineRule="exact"/>
        <w:rPr>
          <w:rFonts w:ascii="Arial" w:hAnsi="Arial" w:cs="Arial"/>
          <w:bCs/>
          <w:sz w:val="18"/>
          <w:szCs w:val="18"/>
        </w:rPr>
      </w:pPr>
      <w:r w:rsidRPr="00CE4C01">
        <w:rPr>
          <w:rFonts w:ascii="Arial" w:hAnsi="Arial" w:cs="Arial"/>
          <w:bCs/>
          <w:sz w:val="18"/>
          <w:szCs w:val="18"/>
        </w:rPr>
        <w:t>Oświadzam, że:</w:t>
      </w:r>
    </w:p>
    <w:p w14:paraId="51E894A3" w14:textId="77777777" w:rsidR="005D66C1" w:rsidRPr="005D66C1" w:rsidRDefault="00277865" w:rsidP="00CE4C01">
      <w:pPr>
        <w:pStyle w:val="Akapitzlist"/>
        <w:numPr>
          <w:ilvl w:val="1"/>
          <w:numId w:val="26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277865">
        <w:rPr>
          <w:rFonts w:ascii="Arial" w:hAnsi="Arial" w:cs="Arial"/>
          <w:b/>
          <w:sz w:val="18"/>
          <w:szCs w:val="18"/>
        </w:rPr>
        <w:t>będę pozostawał</w:t>
      </w:r>
      <w:r w:rsidRPr="00277865">
        <w:rPr>
          <w:rFonts w:ascii="Arial" w:hAnsi="Arial" w:cs="Arial"/>
          <w:bCs/>
          <w:sz w:val="18"/>
          <w:szCs w:val="18"/>
        </w:rPr>
        <w:t xml:space="preserve"> w zatrudnieniu / wykonywał inną pracę zarobkową lub będę prowadził działalność gospodarczą</w:t>
      </w:r>
      <w:bookmarkStart w:id="1" w:name="_Ref155719829"/>
      <w:r>
        <w:rPr>
          <w:rStyle w:val="Odwoanieprzypisudolnego"/>
          <w:rFonts w:ascii="Arial" w:hAnsi="Arial" w:cs="Arial"/>
          <w:bCs/>
          <w:sz w:val="18"/>
          <w:szCs w:val="18"/>
        </w:rPr>
        <w:footnoteReference w:id="3"/>
      </w:r>
      <w:bookmarkEnd w:id="1"/>
      <w:r w:rsidRPr="00277865">
        <w:rPr>
          <w:rFonts w:ascii="Arial" w:hAnsi="Arial" w:cs="Arial"/>
          <w:bCs/>
          <w:sz w:val="18"/>
          <w:szCs w:val="18"/>
        </w:rPr>
        <w:t xml:space="preserve"> przez okres co najmniej 6 miesięcy</w:t>
      </w:r>
      <w:r>
        <w:rPr>
          <w:rFonts w:ascii="Arial" w:hAnsi="Arial" w:cs="Arial"/>
          <w:bCs/>
          <w:sz w:val="18"/>
          <w:szCs w:val="18"/>
        </w:rPr>
        <w:t>;</w:t>
      </w:r>
    </w:p>
    <w:p w14:paraId="629B068E" w14:textId="77777777" w:rsidR="005D66C1" w:rsidRP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będę osiągał</w:t>
      </w:r>
      <w:r w:rsidRPr="00277865">
        <w:rPr>
          <w:rFonts w:ascii="Arial" w:hAnsi="Arial" w:cs="Arial"/>
          <w:bCs/>
          <w:sz w:val="18"/>
          <w:szCs w:val="18"/>
        </w:rPr>
        <w:t xml:space="preserve"> (w związku z podjęciem zatrudnienia, innej pracy zarobkowej lub działalności gospodarczej) wynagrodzenie lub przychód w wysokości co najmniej minimalnego wynagrodzenia za pracę brutto miesięcznie oraz </w:t>
      </w:r>
      <w:r w:rsidRPr="00277865">
        <w:rPr>
          <w:rFonts w:ascii="Arial" w:hAnsi="Arial" w:cs="Arial"/>
          <w:b/>
          <w:sz w:val="18"/>
          <w:szCs w:val="18"/>
        </w:rPr>
        <w:t>będę podlegał</w:t>
      </w:r>
      <w:r w:rsidRPr="00277865">
        <w:rPr>
          <w:rFonts w:ascii="Arial" w:hAnsi="Arial" w:cs="Arial"/>
          <w:bCs/>
          <w:sz w:val="18"/>
          <w:szCs w:val="18"/>
        </w:rPr>
        <w:t xml:space="preserve"> ubezpieczeniom społecznym</w:t>
      </w:r>
      <w:r>
        <w:rPr>
          <w:rFonts w:ascii="Arial" w:hAnsi="Arial" w:cs="Arial"/>
          <w:bCs/>
          <w:sz w:val="18"/>
          <w:szCs w:val="18"/>
        </w:rPr>
        <w:t>;</w:t>
      </w:r>
    </w:p>
    <w:p w14:paraId="70577184" w14:textId="4A21CE72" w:rsid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Cs/>
          <w:sz w:val="18"/>
          <w:szCs w:val="18"/>
        </w:rPr>
        <w:t>odległość od miejsca dotychczasowego zamieszkania do miejscowości, w której zamieszkam w związku z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podjęciem zatrudnienia, innej pracy zarobkowej lub działalności gospodarczej wynosi co najmniej 80 km</w:t>
      </w:r>
      <w:r w:rsidR="00C00C63">
        <w:fldChar w:fldCharType="begin"/>
      </w:r>
      <w:r w:rsidR="00C00C63">
        <w:instrText xml:space="preserve"> NOTEREF _Ref155719829 \h  \* MERGEFORMAT </w:instrText>
      </w:r>
      <w:r w:rsidR="00C00C63">
        <w:fldChar w:fldCharType="separate"/>
      </w:r>
      <w:r w:rsidR="008555FA">
        <w:t>3</w:t>
      </w:r>
      <w:r w:rsidR="00C00C63">
        <w:fldChar w:fldCharType="end"/>
      </w:r>
      <w:r w:rsidRPr="00277865">
        <w:rPr>
          <w:rFonts w:ascii="Arial" w:hAnsi="Arial" w:cs="Arial"/>
          <w:bCs/>
          <w:sz w:val="18"/>
          <w:szCs w:val="18"/>
        </w:rPr>
        <w:t xml:space="preserve"> lub czas dojazdu do tej miejscowości i powrotu do miejsca dotychczasowego zamieszkania środkami transportu zbiorowego przekracza łącznie co najmniej 3 godziny dziennie</w:t>
      </w:r>
      <w:r w:rsidR="00C00C63">
        <w:fldChar w:fldCharType="begin"/>
      </w:r>
      <w:r w:rsidR="00C00C63">
        <w:instrText xml:space="preserve"> NOTEREF _Ref155719829 \h  \* MERGEFORMAT </w:instrText>
      </w:r>
      <w:r w:rsidR="00C00C63">
        <w:fldChar w:fldCharType="separate"/>
      </w:r>
      <w:r w:rsidR="008555FA">
        <w:t>3</w:t>
      </w:r>
      <w:r w:rsidR="00C00C63">
        <w:fldChar w:fldCharType="end"/>
      </w:r>
      <w:r w:rsidR="005D66C1" w:rsidRPr="005D66C1">
        <w:rPr>
          <w:rFonts w:ascii="Arial" w:hAnsi="Arial" w:cs="Arial"/>
          <w:bCs/>
          <w:sz w:val="18"/>
          <w:szCs w:val="18"/>
        </w:rPr>
        <w:t>.</w:t>
      </w:r>
    </w:p>
    <w:p w14:paraId="65AABF6D" w14:textId="04356465" w:rsidR="005D66C1" w:rsidRPr="00C00C63" w:rsidRDefault="00277865" w:rsidP="00C00C6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zobowiązuję się do zwrotu</w:t>
      </w:r>
      <w:r w:rsidRPr="00277865">
        <w:rPr>
          <w:rFonts w:ascii="Arial" w:hAnsi="Arial" w:cs="Arial"/>
          <w:bCs/>
          <w:sz w:val="18"/>
          <w:szCs w:val="18"/>
        </w:rPr>
        <w:t xml:space="preserve"> kwoty bonu na zasiedlenie w całości w terminie 30 dni od dnia doręczenia wezwania Powiatowego Urzędu Pracy w Skierniewicach  w przypadku, o którym mowa w art. 66n ust. 5 pkt 1 ustawy o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promocji zatrudnienia i instytucjach rynku pracy (</w:t>
      </w:r>
      <w:r w:rsidR="00C00C63">
        <w:rPr>
          <w:rFonts w:ascii="Arial" w:hAnsi="Arial" w:cs="Arial"/>
          <w:bCs/>
          <w:sz w:val="18"/>
          <w:szCs w:val="18"/>
        </w:rPr>
        <w:t>Dz. U. z 202</w:t>
      </w:r>
      <w:r w:rsidR="00A63D38">
        <w:rPr>
          <w:rFonts w:ascii="Arial" w:hAnsi="Arial" w:cs="Arial"/>
          <w:bCs/>
          <w:sz w:val="18"/>
          <w:szCs w:val="18"/>
        </w:rPr>
        <w:t>5</w:t>
      </w:r>
      <w:r w:rsidRPr="00C00C63">
        <w:rPr>
          <w:rFonts w:ascii="Arial" w:hAnsi="Arial" w:cs="Arial"/>
          <w:bCs/>
          <w:sz w:val="18"/>
          <w:szCs w:val="18"/>
        </w:rPr>
        <w:t xml:space="preserve"> r., </w:t>
      </w:r>
      <w:r w:rsidR="00C00C63">
        <w:rPr>
          <w:rFonts w:ascii="Arial" w:hAnsi="Arial" w:cs="Arial"/>
          <w:bCs/>
          <w:sz w:val="18"/>
          <w:szCs w:val="18"/>
        </w:rPr>
        <w:t xml:space="preserve">poz. </w:t>
      </w:r>
      <w:r w:rsidR="00A63D38">
        <w:rPr>
          <w:rFonts w:ascii="Arial" w:hAnsi="Arial" w:cs="Arial"/>
          <w:bCs/>
          <w:sz w:val="18"/>
          <w:szCs w:val="18"/>
        </w:rPr>
        <w:t>214</w:t>
      </w:r>
      <w:r w:rsidR="00005EFF">
        <w:rPr>
          <w:rFonts w:ascii="Arial" w:hAnsi="Arial" w:cs="Arial"/>
          <w:sz w:val="18"/>
          <w:szCs w:val="18"/>
        </w:rPr>
        <w:t xml:space="preserve"> z późn. zm.</w:t>
      </w:r>
      <w:r w:rsidRPr="00C00C63">
        <w:rPr>
          <w:rFonts w:ascii="Arial" w:hAnsi="Arial" w:cs="Arial"/>
          <w:bCs/>
          <w:sz w:val="18"/>
          <w:szCs w:val="18"/>
        </w:rPr>
        <w:t>);</w:t>
      </w:r>
    </w:p>
    <w:p w14:paraId="627E96C8" w14:textId="5F42452D" w:rsidR="005D66C1" w:rsidRPr="00C850A3" w:rsidRDefault="00277865" w:rsidP="00C850A3">
      <w:pPr>
        <w:pStyle w:val="Akapitzlist"/>
        <w:numPr>
          <w:ilvl w:val="1"/>
          <w:numId w:val="26"/>
        </w:numPr>
        <w:spacing w:before="120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zobowiązuję się do zwrotu</w:t>
      </w:r>
      <w:r w:rsidRPr="00277865">
        <w:rPr>
          <w:rFonts w:ascii="Arial" w:hAnsi="Arial" w:cs="Arial"/>
          <w:bCs/>
          <w:sz w:val="18"/>
          <w:szCs w:val="18"/>
        </w:rPr>
        <w:t xml:space="preserve"> kwoty bonu na zasiedlenie proporcjonalnie do udokumentowanego okresu pozostawiania w zatrudnieniu, wykonywania innej pracy zarobkowej lub prowadzenia działalności gospodarczej w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terminie 30 dni od dnia doręczenia wezwania Powiatowego Urzędu Pracy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77865">
        <w:rPr>
          <w:rFonts w:ascii="Arial" w:hAnsi="Arial" w:cs="Arial"/>
          <w:bCs/>
          <w:sz w:val="18"/>
          <w:szCs w:val="18"/>
        </w:rPr>
        <w:t>w Skierniewicach  w przypadku, o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którym mowa w art. 66n ust. 5 pkt 2 ustawy o promocji zatrudnienia i instytucjach rynku pracy (Dz. U. z</w:t>
      </w:r>
      <w:r>
        <w:rPr>
          <w:rFonts w:ascii="Arial" w:hAnsi="Arial" w:cs="Arial"/>
          <w:bCs/>
          <w:sz w:val="18"/>
          <w:szCs w:val="18"/>
        </w:rPr>
        <w:t> </w:t>
      </w:r>
      <w:r w:rsidR="00C00C63">
        <w:rPr>
          <w:rFonts w:ascii="Arial" w:hAnsi="Arial" w:cs="Arial"/>
          <w:bCs/>
          <w:sz w:val="18"/>
          <w:szCs w:val="18"/>
        </w:rPr>
        <w:t>202</w:t>
      </w:r>
      <w:r w:rsidR="00A63D38">
        <w:rPr>
          <w:rFonts w:ascii="Arial" w:hAnsi="Arial" w:cs="Arial"/>
          <w:bCs/>
          <w:sz w:val="18"/>
          <w:szCs w:val="18"/>
        </w:rPr>
        <w:t>5</w:t>
      </w:r>
      <w:r w:rsidRPr="002778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r., </w:t>
      </w:r>
      <w:r w:rsidR="00C00C63">
        <w:rPr>
          <w:rFonts w:ascii="Arial" w:hAnsi="Arial" w:cs="Arial"/>
          <w:bCs/>
          <w:sz w:val="18"/>
          <w:szCs w:val="18"/>
        </w:rPr>
        <w:t xml:space="preserve">poz. </w:t>
      </w:r>
      <w:r w:rsidR="00A63D38">
        <w:rPr>
          <w:rFonts w:ascii="Arial" w:hAnsi="Arial" w:cs="Arial"/>
          <w:bCs/>
          <w:sz w:val="18"/>
          <w:szCs w:val="18"/>
        </w:rPr>
        <w:t>214</w:t>
      </w:r>
      <w:r w:rsidR="00005EFF">
        <w:rPr>
          <w:rFonts w:ascii="Arial" w:hAnsi="Arial" w:cs="Arial"/>
          <w:sz w:val="18"/>
          <w:szCs w:val="18"/>
        </w:rPr>
        <w:t xml:space="preserve"> z późn. zm.</w:t>
      </w:r>
      <w:r w:rsidRPr="0027786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;</w:t>
      </w:r>
    </w:p>
    <w:p w14:paraId="2D6B5CDC" w14:textId="77777777" w:rsidR="005D66C1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przyjmuję do wiadomości</w:t>
      </w:r>
      <w:r w:rsidRPr="00277865">
        <w:rPr>
          <w:rFonts w:ascii="Arial" w:hAnsi="Arial" w:cs="Arial"/>
          <w:bCs/>
          <w:sz w:val="18"/>
          <w:szCs w:val="18"/>
        </w:rPr>
        <w:t>, że wniosek zostanie rozpatrzony negatywnie jeżeli wniosek lub przedłożone w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załączeniu dokumenty są niekompletne lub nieprawidłowe i mimo wezwania nie przedłożę poprawnego wniosku lub właściwych dokumentów w terminie wyznaczonym przez Powiatowy Urząd Pracy w Skierniewicach</w:t>
      </w:r>
      <w:r>
        <w:rPr>
          <w:rFonts w:ascii="Arial" w:hAnsi="Arial" w:cs="Arial"/>
          <w:bCs/>
          <w:sz w:val="18"/>
          <w:szCs w:val="18"/>
        </w:rPr>
        <w:t>;</w:t>
      </w:r>
    </w:p>
    <w:p w14:paraId="0AD63479" w14:textId="77777777" w:rsidR="00277865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złożę</w:t>
      </w:r>
      <w:r w:rsidRPr="00277865">
        <w:rPr>
          <w:rFonts w:ascii="Arial" w:hAnsi="Arial" w:cs="Arial"/>
          <w:bCs/>
          <w:sz w:val="18"/>
          <w:szCs w:val="18"/>
        </w:rPr>
        <w:t xml:space="preserve"> formularz informacji przedstawianych przy ubieganiu się o pomoc de minimis, w przypadku, kiedy deklaruję, że  po otrzymaniu bonu na zasiedlenie podejmę działalność gospodarczą</w:t>
      </w:r>
      <w:r>
        <w:rPr>
          <w:rFonts w:ascii="Arial" w:hAnsi="Arial" w:cs="Arial"/>
          <w:bCs/>
          <w:sz w:val="18"/>
          <w:szCs w:val="18"/>
        </w:rPr>
        <w:t>;</w:t>
      </w:r>
    </w:p>
    <w:p w14:paraId="56A7C38C" w14:textId="77777777" w:rsidR="00277865" w:rsidRDefault="00277865" w:rsidP="00C850A3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277865">
        <w:rPr>
          <w:rFonts w:ascii="Arial" w:hAnsi="Arial" w:cs="Arial"/>
          <w:b/>
          <w:sz w:val="18"/>
          <w:szCs w:val="18"/>
        </w:rPr>
        <w:t>wyrażam zgodę</w:t>
      </w:r>
      <w:r w:rsidRPr="00277865">
        <w:rPr>
          <w:rFonts w:ascii="Arial" w:hAnsi="Arial" w:cs="Arial"/>
          <w:bCs/>
          <w:sz w:val="18"/>
          <w:szCs w:val="18"/>
        </w:rPr>
        <w:t xml:space="preserve"> na przetwarzanie przez Powiatowy Urząd Pracy w Skierniewicach moich danych osobowych dla celów związanych z przyznaniem bonu na zasiedlenie dla osoby bezrobotnej do 30 roku życia (zgodnie z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Rozporządzeniem Parlamentu Europejskiego i Rady (UE) 2016/679 z dnia 27 kwietnia 2016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77865">
        <w:rPr>
          <w:rFonts w:ascii="Arial" w:hAnsi="Arial" w:cs="Arial"/>
          <w:bCs/>
          <w:sz w:val="18"/>
          <w:szCs w:val="18"/>
        </w:rPr>
        <w:t>r. w sprawie ochrony osób fizycznych w związku z przetwarzaniem danych osobowych i w sprawie swobodnego przepływu takich danych oraz uchylenia dyrektywy 95/46/WE (ogólne rozporządzenie o ochronie danych) (Dz. Urz. UE.L Nr</w:t>
      </w:r>
      <w:r>
        <w:rPr>
          <w:rFonts w:ascii="Arial" w:hAnsi="Arial" w:cs="Arial"/>
          <w:bCs/>
          <w:sz w:val="18"/>
          <w:szCs w:val="18"/>
        </w:rPr>
        <w:t> </w:t>
      </w:r>
      <w:r w:rsidRPr="00277865">
        <w:rPr>
          <w:rFonts w:ascii="Arial" w:hAnsi="Arial" w:cs="Arial"/>
          <w:bCs/>
          <w:sz w:val="18"/>
          <w:szCs w:val="18"/>
        </w:rPr>
        <w:t>119 z 04.05.2016 r. str. 1, Dz. Urz. UE L Nr 127 z 23.05.2018 r. str. 2).</w:t>
      </w:r>
    </w:p>
    <w:p w14:paraId="7D05B789" w14:textId="77777777" w:rsidR="00C850A3" w:rsidRDefault="00C850A3" w:rsidP="00C850A3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C850A3" w14:paraId="270FEE23" w14:textId="77777777" w:rsidTr="00C850A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5F5EEF44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580DDE24" w14:textId="77777777" w:rsidR="00C850A3" w:rsidRDefault="00C850A3" w:rsidP="00303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0A3" w14:paraId="4BAFD521" w14:textId="77777777" w:rsidTr="00C850A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292F6D23" w14:textId="77777777" w:rsidR="00C850A3" w:rsidRPr="004F2883" w:rsidRDefault="00C850A3" w:rsidP="00303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1B7AA8F1" w14:textId="77777777" w:rsidR="00C850A3" w:rsidRDefault="00277865" w:rsidP="00C850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77865">
              <w:rPr>
                <w:rFonts w:ascii="Arial" w:hAnsi="Arial" w:cs="Arial"/>
                <w:sz w:val="18"/>
                <w:szCs w:val="18"/>
              </w:rPr>
              <w:t>data i czytelny podpis Wnioskodawcy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39039F1" w14:textId="77777777" w:rsidR="00277865" w:rsidRPr="0011629F" w:rsidRDefault="0011629F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1629F">
        <w:rPr>
          <w:rFonts w:ascii="Arial" w:hAnsi="Arial" w:cs="Arial"/>
          <w:b/>
          <w:bCs/>
          <w:sz w:val="22"/>
          <w:szCs w:val="22"/>
        </w:rPr>
        <w:t>Załączniki do złożenia wraz z wnioskiem</w:t>
      </w:r>
    </w:p>
    <w:p w14:paraId="3F0B9C0E" w14:textId="77777777" w:rsidR="0011629F" w:rsidRDefault="0011629F" w:rsidP="00277865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sz w:val="18"/>
          <w:szCs w:val="18"/>
        </w:rPr>
      </w:pPr>
      <w:r w:rsidRPr="0011629F">
        <w:rPr>
          <w:rFonts w:ascii="Arial" w:hAnsi="Arial" w:cs="Arial"/>
          <w:sz w:val="18"/>
          <w:szCs w:val="18"/>
        </w:rPr>
        <w:t>Formularz informacji przedstawianych przy ubieganiu się o pomoc de minimis (w przypadku zobowiązania się do rozpoczęcia działalności gospodarczej)</w:t>
      </w:r>
      <w:r>
        <w:rPr>
          <w:rFonts w:ascii="Arial" w:hAnsi="Arial" w:cs="Arial"/>
          <w:sz w:val="18"/>
          <w:szCs w:val="18"/>
        </w:rPr>
        <w:t>.</w:t>
      </w:r>
    </w:p>
    <w:p w14:paraId="3B6EA632" w14:textId="77777777" w:rsidR="0011629F" w:rsidRDefault="0011629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EEA8F3A" w14:textId="77777777" w:rsidR="00C850A3" w:rsidRDefault="0011629F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Dodatkowe informacje</w:t>
      </w:r>
    </w:p>
    <w:p w14:paraId="27856D5A" w14:textId="77777777" w:rsidR="0011629F" w:rsidRPr="0011629F" w:rsidRDefault="0011629F" w:rsidP="0011629F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 xml:space="preserve">Bon na zasiedlenie </w:t>
      </w:r>
      <w:r w:rsidRPr="0011629F">
        <w:rPr>
          <w:rFonts w:ascii="Arial" w:hAnsi="Arial" w:cs="Arial"/>
          <w:b/>
          <w:sz w:val="18"/>
          <w:szCs w:val="18"/>
        </w:rPr>
        <w:t>może zostać przyznany</w:t>
      </w:r>
      <w:r w:rsidRPr="0011629F">
        <w:rPr>
          <w:rFonts w:ascii="Arial" w:hAnsi="Arial" w:cs="Arial"/>
          <w:bCs/>
          <w:sz w:val="18"/>
          <w:szCs w:val="18"/>
        </w:rPr>
        <w:t xml:space="preserve"> uprawnionej osobie bezrobotnej </w:t>
      </w:r>
      <w:r w:rsidRPr="0011629F">
        <w:rPr>
          <w:rFonts w:ascii="Arial" w:hAnsi="Arial" w:cs="Arial"/>
          <w:b/>
          <w:sz w:val="18"/>
          <w:szCs w:val="18"/>
        </w:rPr>
        <w:t>w związku z podjęciem przez nią poza miejscem dotychczasowego zamieszkania zatrudnienia, innej pracy zarobkowej lub działalności gospodarczej,</w:t>
      </w:r>
      <w:r w:rsidRPr="0011629F">
        <w:rPr>
          <w:rFonts w:ascii="Arial" w:hAnsi="Arial" w:cs="Arial"/>
          <w:bCs/>
          <w:sz w:val="18"/>
          <w:szCs w:val="18"/>
        </w:rPr>
        <w:t xml:space="preserve"> jeżeli:</w:t>
      </w:r>
    </w:p>
    <w:p w14:paraId="44C0E1E6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z tytułu ich wykonywania będzie osiągała wynagrodzenie lub przychód w wysokości co najmniej minimalnego wynagrodzenia za pracę brutto miesięcznie oraz będzie podlegała ubezpieczeniom społecznym,</w:t>
      </w:r>
    </w:p>
    <w:p w14:paraId="36A703FB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odległość od miejsca dotychczasowego zamieszkania do miejscowości, w której osoba bezrobotna zamieszka w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związku z podjęciem zatrudnienia, innej pracy zarobkowej lub działalności gospodarczej wynosi co najmniej 80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km lub czas dojazdu do tej miejscowości i powrotu do miejsca dotychczasowego zamieszkania środkami transportu zbiorowego przekracza łącznie co najmniej 3 godziny dziennie,</w:t>
      </w:r>
    </w:p>
    <w:p w14:paraId="40507C57" w14:textId="77777777" w:rsidR="0011629F" w:rsidRPr="0011629F" w:rsidRDefault="0011629F" w:rsidP="0011629F">
      <w:pPr>
        <w:pStyle w:val="Akapitzlist"/>
        <w:numPr>
          <w:ilvl w:val="0"/>
          <w:numId w:val="30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Cs/>
          <w:sz w:val="18"/>
          <w:szCs w:val="18"/>
        </w:rPr>
        <w:t>będzie pozostawała w zatrudnieniu, wykonywała inną pracę zarobkową lub będzie prowadziła działalność gospodarczą przez okres co najmniej 6 miesięcy.</w:t>
      </w:r>
    </w:p>
    <w:p w14:paraId="6ABEEC5F" w14:textId="77777777" w:rsidR="0011629F" w:rsidRDefault="0011629F" w:rsidP="0011629F">
      <w:pPr>
        <w:spacing w:before="120" w:line="220" w:lineRule="exact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Wyżej wymienione przesłanki muszą zostać spełnione łącznie.</w:t>
      </w:r>
    </w:p>
    <w:p w14:paraId="397EDF64" w14:textId="77777777" w:rsidR="00C850A3" w:rsidRDefault="0011629F" w:rsidP="0011629F">
      <w:pPr>
        <w:spacing w:before="36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Osoba bezrobotna po otrzymaniu bonu na zasiedlenie jest obowiązana w terminie</w:t>
      </w:r>
      <w:r w:rsidR="00C850A3" w:rsidRPr="0011629F">
        <w:rPr>
          <w:rFonts w:ascii="Arial" w:hAnsi="Arial" w:cs="Arial"/>
          <w:b/>
          <w:sz w:val="18"/>
          <w:szCs w:val="18"/>
        </w:rPr>
        <w:t>:</w:t>
      </w:r>
    </w:p>
    <w:p w14:paraId="534CC1DD" w14:textId="77777777" w:rsidR="00C850A3" w:rsidRPr="0011629F" w:rsidRDefault="0011629F" w:rsidP="004F3306">
      <w:pPr>
        <w:pStyle w:val="Akapitzlist"/>
        <w:numPr>
          <w:ilvl w:val="1"/>
          <w:numId w:val="29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11629F">
        <w:rPr>
          <w:rFonts w:ascii="Arial" w:hAnsi="Arial" w:cs="Arial"/>
          <w:b/>
          <w:sz w:val="18"/>
          <w:szCs w:val="18"/>
        </w:rPr>
        <w:t>do 30 dni od dnia otrzymania bonu na zasiedlenie</w:t>
      </w:r>
      <w:r w:rsidRPr="0011629F">
        <w:rPr>
          <w:rFonts w:ascii="Arial" w:hAnsi="Arial" w:cs="Arial"/>
          <w:bCs/>
          <w:sz w:val="18"/>
          <w:szCs w:val="18"/>
        </w:rPr>
        <w:t xml:space="preserve"> dostarczyć do Powiatowego Urzędu Pracy w Skierniewicach dokument potwierdzający podjęcie zatrudnienia, innej pracy zarobkowej lub działalności gospodarczej i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 xml:space="preserve">oświadczenie o spełnieniu warunku, </w:t>
      </w:r>
      <w:r w:rsidRPr="0011629F">
        <w:rPr>
          <w:rFonts w:ascii="Arial" w:hAnsi="Arial" w:cs="Arial"/>
          <w:b/>
          <w:sz w:val="18"/>
          <w:szCs w:val="18"/>
        </w:rPr>
        <w:t>o którym mowa w lit. b</w:t>
      </w:r>
      <w:r>
        <w:rPr>
          <w:rFonts w:ascii="Arial" w:hAnsi="Arial" w:cs="Arial"/>
          <w:bCs/>
          <w:sz w:val="18"/>
          <w:szCs w:val="18"/>
        </w:rPr>
        <w:t>;</w:t>
      </w:r>
    </w:p>
    <w:p w14:paraId="42B62083" w14:textId="77777777" w:rsidR="0011629F" w:rsidRDefault="0011629F" w:rsidP="0038655C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do 7 dni, odpowiednio od dnia utraty zatrudnienia, innej pracy zarobkowej lub zaprzestania wykonywania działalności gospodarczej i od dnia podjęcia nowego zatrudnienia, innej pracy zarobkowej lub działalności gospodarczej</w:t>
      </w:r>
      <w:r w:rsidRPr="0011629F">
        <w:rPr>
          <w:rFonts w:ascii="Arial" w:hAnsi="Arial" w:cs="Arial"/>
          <w:bCs/>
          <w:sz w:val="18"/>
          <w:szCs w:val="18"/>
        </w:rPr>
        <w:t xml:space="preserve">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</w:t>
      </w:r>
      <w:r w:rsidRPr="0011629F">
        <w:rPr>
          <w:rFonts w:ascii="Arial" w:hAnsi="Arial" w:cs="Arial"/>
          <w:b/>
          <w:sz w:val="18"/>
          <w:szCs w:val="18"/>
        </w:rPr>
        <w:t>o którym mowa w lit. b</w:t>
      </w:r>
      <w:r w:rsidRPr="0011629F">
        <w:rPr>
          <w:rFonts w:ascii="Arial" w:hAnsi="Arial" w:cs="Arial"/>
          <w:bCs/>
          <w:sz w:val="18"/>
          <w:szCs w:val="18"/>
        </w:rPr>
        <w:t>;</w:t>
      </w:r>
    </w:p>
    <w:p w14:paraId="600A2AA3" w14:textId="77777777" w:rsidR="0011629F" w:rsidRPr="0011629F" w:rsidRDefault="0011629F" w:rsidP="0038655C">
      <w:pPr>
        <w:pStyle w:val="Akapitzlist"/>
        <w:numPr>
          <w:ilvl w:val="1"/>
          <w:numId w:val="29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do 8 miesięcy od dnia otrzymania bonu na zasiedlenie</w:t>
      </w:r>
      <w:r w:rsidRPr="0011629F">
        <w:rPr>
          <w:rFonts w:ascii="Arial" w:hAnsi="Arial" w:cs="Arial"/>
          <w:bCs/>
          <w:sz w:val="18"/>
          <w:szCs w:val="18"/>
        </w:rPr>
        <w:t xml:space="preserve"> udokumentować pozostawanie w zatrudnieniu, wykonywanie innej pracy zarobkowej lub prowadzenie działalności gospodarczej przez </w:t>
      </w:r>
      <w:r w:rsidRPr="0011629F">
        <w:rPr>
          <w:rFonts w:ascii="Arial" w:hAnsi="Arial" w:cs="Arial"/>
          <w:b/>
          <w:sz w:val="18"/>
          <w:szCs w:val="18"/>
        </w:rPr>
        <w:t>okres 6 miesięcy</w:t>
      </w:r>
      <w:r>
        <w:rPr>
          <w:rFonts w:ascii="Arial" w:hAnsi="Arial" w:cs="Arial"/>
          <w:bCs/>
          <w:sz w:val="18"/>
          <w:szCs w:val="18"/>
        </w:rPr>
        <w:t>.</w:t>
      </w:r>
    </w:p>
    <w:p w14:paraId="0112A262" w14:textId="77777777" w:rsidR="0011629F" w:rsidRDefault="0011629F" w:rsidP="0011629F">
      <w:pPr>
        <w:spacing w:before="36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W przypadku niewywiązania się z obowiązków związanych z przyznaniem bonu, o których mowa w:</w:t>
      </w:r>
    </w:p>
    <w:p w14:paraId="42EC440C" w14:textId="77777777" w:rsidR="0011629F" w:rsidRPr="0011629F" w:rsidRDefault="0011629F" w:rsidP="0011629F">
      <w:pPr>
        <w:pStyle w:val="Akapitzlist"/>
        <w:numPr>
          <w:ilvl w:val="0"/>
          <w:numId w:val="33"/>
        </w:numPr>
        <w:spacing w:before="12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11629F">
        <w:rPr>
          <w:rFonts w:ascii="Arial" w:hAnsi="Arial" w:cs="Arial"/>
          <w:b/>
          <w:sz w:val="18"/>
          <w:szCs w:val="18"/>
        </w:rPr>
        <w:t>pkt 1 i 2 części E</w:t>
      </w:r>
      <w:r w:rsidRPr="0011629F">
        <w:rPr>
          <w:rFonts w:ascii="Arial" w:hAnsi="Arial" w:cs="Arial"/>
          <w:bCs/>
          <w:sz w:val="18"/>
          <w:szCs w:val="18"/>
        </w:rPr>
        <w:t xml:space="preserve"> – kwota bonu na zasiedlenie podlega zwrotowi w całości w terminie 30 dni od dnia doręczenia wezwania Urzędu</w:t>
      </w:r>
      <w:r>
        <w:rPr>
          <w:rFonts w:ascii="Arial" w:hAnsi="Arial" w:cs="Arial"/>
          <w:bCs/>
          <w:sz w:val="18"/>
          <w:szCs w:val="18"/>
        </w:rPr>
        <w:t>;</w:t>
      </w:r>
    </w:p>
    <w:p w14:paraId="7CFB4DE8" w14:textId="77777777" w:rsidR="0011629F" w:rsidRDefault="0011629F" w:rsidP="0011629F">
      <w:pPr>
        <w:pStyle w:val="Akapitzlist"/>
        <w:numPr>
          <w:ilvl w:val="0"/>
          <w:numId w:val="33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pkt 3 części E</w:t>
      </w:r>
      <w:r w:rsidRPr="0011629F">
        <w:rPr>
          <w:rFonts w:ascii="Arial" w:hAnsi="Arial" w:cs="Arial"/>
          <w:bCs/>
          <w:sz w:val="18"/>
          <w:szCs w:val="18"/>
        </w:rPr>
        <w:t xml:space="preserve"> – kwota bonu na zasiedlenie podlega zwrotowi proporcjonalnie do udokumentowanego okresu pozostawania w zatrudnieniu, wykonywania innej pracy zarobkowej lub prowadzenia działalności gospodarczej w</w:t>
      </w:r>
      <w:r>
        <w:rPr>
          <w:rFonts w:ascii="Arial" w:hAnsi="Arial" w:cs="Arial"/>
          <w:bCs/>
          <w:sz w:val="18"/>
          <w:szCs w:val="18"/>
        </w:rPr>
        <w:t> </w:t>
      </w:r>
      <w:r w:rsidRPr="0011629F">
        <w:rPr>
          <w:rFonts w:ascii="Arial" w:hAnsi="Arial" w:cs="Arial"/>
          <w:bCs/>
          <w:sz w:val="18"/>
          <w:szCs w:val="18"/>
        </w:rPr>
        <w:t>terminie 30 dni od dnia doręczenia wezwania Urzędu</w:t>
      </w:r>
      <w:r>
        <w:rPr>
          <w:rFonts w:ascii="Arial" w:hAnsi="Arial" w:cs="Arial"/>
          <w:bCs/>
          <w:sz w:val="18"/>
          <w:szCs w:val="18"/>
        </w:rPr>
        <w:t>.</w:t>
      </w:r>
    </w:p>
    <w:p w14:paraId="4FE8C8DF" w14:textId="77777777" w:rsidR="0011629F" w:rsidRPr="0011629F" w:rsidRDefault="0011629F" w:rsidP="00313A26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Bon na zasiedlenie może zostać przyznany na podstawie umowy po uprzednim złożeniu przez osobę bezrobotną wniosku, w wysokości w niej określonej, nie wyższej jednak niż 200% przeciętnego wynagrodzenia za pracę, z</w:t>
      </w:r>
      <w:r>
        <w:rPr>
          <w:rFonts w:ascii="Arial" w:hAnsi="Arial" w:cs="Arial"/>
          <w:b/>
          <w:sz w:val="18"/>
          <w:szCs w:val="18"/>
        </w:rPr>
        <w:t> </w:t>
      </w:r>
      <w:r w:rsidRPr="0011629F">
        <w:rPr>
          <w:rFonts w:ascii="Arial" w:hAnsi="Arial" w:cs="Arial"/>
          <w:b/>
          <w:sz w:val="18"/>
          <w:szCs w:val="18"/>
        </w:rPr>
        <w:t>przeznaczeniem na pokrycie kosztów zamieszkania związanych z podjęciem zatrudnienia, innej pracy zarobkowej lub działalności gospodarczej.</w:t>
      </w:r>
    </w:p>
    <w:p w14:paraId="306EFC23" w14:textId="77777777" w:rsidR="0011629F" w:rsidRPr="00805910" w:rsidRDefault="0011629F" w:rsidP="0011629F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 xml:space="preserve">Odległość od miejsca dotychczasowego zamieszkania do miejscowości, w której bezrobotny zamierza zamieszkać będzie weryfikowana na podstawie internetowego systemu geoinformacyjnego </w:t>
      </w:r>
      <w:r w:rsidRPr="00805910">
        <w:rPr>
          <w:rFonts w:ascii="Arial" w:hAnsi="Arial" w:cs="Arial"/>
          <w:b/>
          <w:sz w:val="18"/>
          <w:szCs w:val="18"/>
        </w:rPr>
        <w:t>„TARGEO” – KRÓTKA TRASA.</w:t>
      </w:r>
    </w:p>
    <w:p w14:paraId="2CCB9E7C" w14:textId="77777777" w:rsidR="0011629F" w:rsidRPr="0011629F" w:rsidRDefault="0011629F" w:rsidP="0011629F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11629F">
        <w:rPr>
          <w:rFonts w:ascii="Arial" w:hAnsi="Arial" w:cs="Arial"/>
          <w:b/>
          <w:sz w:val="18"/>
          <w:szCs w:val="18"/>
        </w:rPr>
        <w:t>Czas dojazdu od miejsca dotychczasowego zamieszkania do miejscowości, w której bezrobotny zamierza zamieszkać będzie weryfikowany na podstawie dostępnego środka transportu zbiorowego.</w:t>
      </w:r>
    </w:p>
    <w:p w14:paraId="1A8BD7BC" w14:textId="77777777" w:rsidR="001D2AE9" w:rsidRPr="0011629F" w:rsidRDefault="001D2AE9" w:rsidP="0011629F">
      <w:pPr>
        <w:spacing w:before="60" w:line="220" w:lineRule="exact"/>
        <w:rPr>
          <w:rFonts w:ascii="Arial" w:hAnsi="Arial" w:cs="Arial"/>
          <w:bCs/>
          <w:sz w:val="18"/>
          <w:szCs w:val="18"/>
        </w:rPr>
      </w:pPr>
    </w:p>
    <w:p w14:paraId="01E0153A" w14:textId="77777777" w:rsidR="00E50847" w:rsidRDefault="00E50847">
      <w:pPr>
        <w:jc w:val="both"/>
        <w:rPr>
          <w:b/>
          <w:sz w:val="22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6A65F3" w14:paraId="60E48009" w14:textId="77777777" w:rsidTr="000225D3">
        <w:trPr>
          <w:trHeight w:val="676"/>
        </w:trPr>
        <w:tc>
          <w:tcPr>
            <w:tcW w:w="5529" w:type="dxa"/>
            <w:shd w:val="clear" w:color="auto" w:fill="auto"/>
            <w:vAlign w:val="center"/>
          </w:tcPr>
          <w:p w14:paraId="0C9B01F4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31A6A3BE" w14:textId="77777777" w:rsidR="006A65F3" w:rsidRDefault="006A65F3" w:rsidP="000225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3" w14:paraId="50D05DA1" w14:textId="77777777" w:rsidTr="000225D3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3910C9ED" w14:textId="77777777" w:rsidR="006A65F3" w:rsidRPr="004F2883" w:rsidRDefault="006A65F3" w:rsidP="000225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541F536D" w14:textId="77777777" w:rsidR="006A65F3" w:rsidRDefault="0011629F" w:rsidP="000225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629F">
              <w:rPr>
                <w:rFonts w:ascii="Arial" w:hAnsi="Arial" w:cs="Arial"/>
                <w:sz w:val="18"/>
                <w:szCs w:val="18"/>
              </w:rPr>
              <w:t>(data i czytelny podpis Wnioskodawcy)</w:t>
            </w:r>
          </w:p>
        </w:tc>
      </w:tr>
    </w:tbl>
    <w:p w14:paraId="64A4CBF1" w14:textId="77777777" w:rsidR="0011629F" w:rsidRDefault="0011629F" w:rsidP="00E50847">
      <w:pPr>
        <w:rPr>
          <w:rFonts w:cs="Times New Roman"/>
          <w:sz w:val="24"/>
          <w:szCs w:val="24"/>
        </w:rPr>
      </w:pPr>
    </w:p>
    <w:p w14:paraId="2130D051" w14:textId="77777777" w:rsidR="0011629F" w:rsidRDefault="0011629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8B47F40" w14:textId="77777777" w:rsidR="00D6423E" w:rsidRDefault="00313A26">
      <w:pPr>
        <w:jc w:val="both"/>
        <w:rPr>
          <w:rFonts w:ascii="Arial" w:hAnsi="Arial" w:cs="Arial"/>
          <w:b/>
          <w:sz w:val="22"/>
          <w:szCs w:val="22"/>
        </w:rPr>
      </w:pPr>
      <w:r w:rsidRPr="00313A26">
        <w:rPr>
          <w:rFonts w:ascii="Arial" w:hAnsi="Arial" w:cs="Arial"/>
          <w:b/>
          <w:sz w:val="22"/>
          <w:szCs w:val="22"/>
        </w:rPr>
        <w:lastRenderedPageBreak/>
        <w:t>Opinia Doradcy Klienta w zakresie zgodności wnioskowanego wsparcia z ustaleniami ujętymi w Indywidualnym Planie Działania (IPD) oraz zasadność przyznania bonu na zasiedlenie</w:t>
      </w:r>
      <w:r w:rsidR="00D6423E" w:rsidRPr="006A65F3">
        <w:rPr>
          <w:rFonts w:ascii="Arial" w:hAnsi="Arial" w:cs="Arial"/>
          <w:b/>
          <w:sz w:val="22"/>
          <w:szCs w:val="22"/>
        </w:rPr>
        <w:t>:</w:t>
      </w:r>
    </w:p>
    <w:p w14:paraId="6F82B38E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042F51B7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265E882A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139A6CF5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2652A13D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4B005768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67261E19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3C5DA5CF" w14:textId="77777777" w:rsidR="00313A26" w:rsidRDefault="00313A26" w:rsidP="00313A26">
      <w:pPr>
        <w:spacing w:before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p w14:paraId="6FAED249" w14:textId="77777777" w:rsidR="00313A26" w:rsidRDefault="00313A26" w:rsidP="00E87C5E">
      <w:pPr>
        <w:spacing w:before="240" w:after="240"/>
        <w:jc w:val="both"/>
        <w:rPr>
          <w:rFonts w:ascii="Arial" w:hAnsi="Arial" w:cs="Arial"/>
          <w:bCs/>
          <w:sz w:val="18"/>
          <w:szCs w:val="18"/>
        </w:rPr>
      </w:pPr>
      <w:r w:rsidRPr="00313A26"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 w:rsidRPr="00313A26">
        <w:rPr>
          <w:rFonts w:ascii="Arial" w:hAnsi="Arial" w:cs="Arial"/>
          <w:bCs/>
          <w:sz w:val="18"/>
          <w:szCs w:val="18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4"/>
        <w:gridCol w:w="2925"/>
        <w:gridCol w:w="3399"/>
      </w:tblGrid>
      <w:tr w:rsidR="00E87C5E" w14:paraId="60D96A14" w14:textId="77777777" w:rsidTr="00E87C5E">
        <w:trPr>
          <w:trHeight w:val="758"/>
        </w:trPr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61D6D" w14:textId="77777777" w:rsidR="00E87C5E" w:rsidRDefault="00E87C5E" w:rsidP="00E87C5E">
            <w:pPr>
              <w:spacing w:after="6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Skierniewice, …………………… r.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B63AF71" w14:textId="77777777" w:rsidR="00E87C5E" w:rsidRDefault="00E87C5E" w:rsidP="00E87C5E">
            <w:pPr>
              <w:spacing w:after="6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E81E0" w14:textId="77777777" w:rsidR="00E87C5E" w:rsidRDefault="00E87C5E" w:rsidP="00E87C5E">
            <w:pPr>
              <w:spacing w:after="6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C5E" w14:paraId="1C22A764" w14:textId="77777777" w:rsidTr="00E87C5E">
        <w:trPr>
          <w:trHeight w:val="283"/>
        </w:trPr>
        <w:tc>
          <w:tcPr>
            <w:tcW w:w="3534" w:type="dxa"/>
            <w:tcBorders>
              <w:left w:val="nil"/>
              <w:bottom w:val="nil"/>
              <w:right w:val="nil"/>
            </w:tcBorders>
          </w:tcPr>
          <w:p w14:paraId="0FC77D33" w14:textId="77777777" w:rsidR="00E87C5E" w:rsidRDefault="00E87C5E" w:rsidP="00E87C5E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731AD1A2" w14:textId="77777777" w:rsidR="00E87C5E" w:rsidRDefault="00E87C5E" w:rsidP="00E87C5E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14:paraId="66E93853" w14:textId="77777777" w:rsidR="00E87C5E" w:rsidRDefault="00E87C5E" w:rsidP="00E87C5E">
            <w:pPr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Doradcy Klienta</w:t>
            </w:r>
          </w:p>
        </w:tc>
      </w:tr>
    </w:tbl>
    <w:p w14:paraId="787C55A1" w14:textId="77777777" w:rsidR="00D6423E" w:rsidRPr="00455455" w:rsidRDefault="00D6423E" w:rsidP="009C7645">
      <w:pPr>
        <w:tabs>
          <w:tab w:val="left" w:pos="426"/>
          <w:tab w:val="left" w:pos="4536"/>
        </w:tabs>
        <w:jc w:val="both"/>
        <w:rPr>
          <w:rFonts w:cs="Times New Roman"/>
          <w:b/>
          <w:sz w:val="24"/>
          <w:szCs w:val="24"/>
        </w:rPr>
      </w:pPr>
    </w:p>
    <w:tbl>
      <w:tblPr>
        <w:tblStyle w:val="Tabela-Siatka"/>
        <w:tblW w:w="5005" w:type="pct"/>
        <w:tblInd w:w="-5" w:type="dxa"/>
        <w:tblLook w:val="04A0" w:firstRow="1" w:lastRow="0" w:firstColumn="1" w:lastColumn="0" w:noHBand="0" w:noVBand="1"/>
      </w:tblPr>
      <w:tblGrid>
        <w:gridCol w:w="5656"/>
        <w:gridCol w:w="4433"/>
      </w:tblGrid>
      <w:tr w:rsidR="006A65F3" w:rsidRPr="00D01FA4" w14:paraId="11D2D04A" w14:textId="77777777" w:rsidTr="00313A26">
        <w:trPr>
          <w:trHeight w:val="2659"/>
        </w:trPr>
        <w:tc>
          <w:tcPr>
            <w:tcW w:w="2803" w:type="pct"/>
            <w:shd w:val="clear" w:color="auto" w:fill="D9D9D9" w:themeFill="background1" w:themeFillShade="D9"/>
          </w:tcPr>
          <w:p w14:paraId="54EE0B6E" w14:textId="77777777" w:rsidR="006A65F3" w:rsidRPr="006A65F3" w:rsidRDefault="006A65F3" w:rsidP="00313A26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Decyzja Dyrektora Powiatowego Urzędu Pracy</w:t>
            </w:r>
          </w:p>
        </w:tc>
        <w:tc>
          <w:tcPr>
            <w:tcW w:w="2197" w:type="pct"/>
          </w:tcPr>
          <w:p w14:paraId="4B39643C" w14:textId="77777777" w:rsidR="00313A26" w:rsidRDefault="00313A26" w:rsidP="00313A2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13A26">
              <w:rPr>
                <w:rFonts w:ascii="Arial" w:hAnsi="Arial" w:cs="Arial"/>
                <w:sz w:val="22"/>
                <w:szCs w:val="22"/>
              </w:rPr>
              <w:t>pozytywna</w:t>
            </w:r>
          </w:p>
          <w:p w14:paraId="73C73380" w14:textId="77777777" w:rsidR="006A65F3" w:rsidRDefault="00313A26" w:rsidP="00313A26">
            <w:pPr>
              <w:pStyle w:val="Akapitzlist"/>
              <w:numPr>
                <w:ilvl w:val="0"/>
                <w:numId w:val="34"/>
              </w:numPr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313A26">
              <w:rPr>
                <w:rFonts w:ascii="Arial" w:hAnsi="Arial" w:cs="Arial"/>
                <w:sz w:val="22"/>
                <w:szCs w:val="22"/>
              </w:rPr>
              <w:t>negatywna z powodu</w:t>
            </w:r>
          </w:p>
          <w:p w14:paraId="3C0FB04F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40EB9573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28D132F2" w14:textId="77777777" w:rsid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14:paraId="7C9C4367" w14:textId="77777777" w:rsidR="00313A26" w:rsidRPr="00313A26" w:rsidRDefault="00313A26" w:rsidP="00313A26">
            <w:pPr>
              <w:pStyle w:val="Akapitzlist"/>
              <w:spacing w:before="120" w:line="276" w:lineRule="auto"/>
              <w:ind w:left="459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</w:tr>
      <w:tr w:rsidR="006A65F3" w:rsidRPr="00D01FA4" w14:paraId="2CF8BEDD" w14:textId="77777777" w:rsidTr="006A65F3">
        <w:trPr>
          <w:trHeight w:val="690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F8D62C0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97" w:type="pct"/>
            <w:vAlign w:val="center"/>
          </w:tcPr>
          <w:p w14:paraId="4E123E9C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5F3" w:rsidRPr="00D01FA4" w14:paraId="14D971B3" w14:textId="77777777" w:rsidTr="006A65F3">
        <w:trPr>
          <w:trHeight w:val="1408"/>
        </w:trPr>
        <w:tc>
          <w:tcPr>
            <w:tcW w:w="2803" w:type="pct"/>
            <w:shd w:val="clear" w:color="auto" w:fill="D9D9D9" w:themeFill="background1" w:themeFillShade="D9"/>
            <w:vAlign w:val="center"/>
          </w:tcPr>
          <w:p w14:paraId="5DBEF61B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5F3">
              <w:rPr>
                <w:rFonts w:ascii="Arial" w:hAnsi="Arial" w:cs="Arial"/>
                <w:b/>
                <w:bCs/>
                <w:sz w:val="22"/>
                <w:szCs w:val="22"/>
              </w:rPr>
              <w:t>Podpis i pieczątka</w:t>
            </w:r>
          </w:p>
        </w:tc>
        <w:tc>
          <w:tcPr>
            <w:tcW w:w="2197" w:type="pct"/>
            <w:vAlign w:val="center"/>
          </w:tcPr>
          <w:p w14:paraId="01F45124" w14:textId="77777777" w:rsidR="006A65F3" w:rsidRPr="006A65F3" w:rsidRDefault="006A65F3" w:rsidP="006A65F3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BAC87" w14:textId="77777777" w:rsidR="006A65F3" w:rsidRDefault="006A65F3" w:rsidP="003F72E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1046B959" w14:textId="77777777" w:rsidR="006A65F3" w:rsidRDefault="006A65F3">
      <w:pPr>
        <w:rPr>
          <w:b/>
          <w:bCs/>
          <w:sz w:val="24"/>
          <w:szCs w:val="24"/>
        </w:rPr>
      </w:pPr>
    </w:p>
    <w:sectPr w:rsidR="006A65F3" w:rsidSect="007D372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64A1" w14:textId="77777777" w:rsidR="007D3725" w:rsidRDefault="007D3725">
      <w:r>
        <w:separator/>
      </w:r>
    </w:p>
  </w:endnote>
  <w:endnote w:type="continuationSeparator" w:id="0">
    <w:p w14:paraId="2040FA4F" w14:textId="77777777" w:rsidR="007D3725" w:rsidRDefault="007D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5AE26BD" w14:textId="77777777" w:rsidR="005D66C1" w:rsidRPr="005D66C1" w:rsidRDefault="009B4503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="005D66C1"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8028A6">
          <w:rPr>
            <w:rFonts w:ascii="Arial" w:hAnsi="Arial" w:cs="Arial"/>
            <w:noProof/>
            <w:sz w:val="14"/>
            <w:szCs w:val="10"/>
          </w:rPr>
          <w:t>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  <w:p w14:paraId="7510DFBF" w14:textId="77777777" w:rsidR="003C3C63" w:rsidRPr="005D66C1" w:rsidRDefault="003C3C63" w:rsidP="005D66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745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>, ePUAP: </w:t>
    </w:r>
    <w:r w:rsidRPr="007736A8">
      <w:rPr>
        <w:rFonts w:ascii="Arial" w:hAnsi="Arial" w:cs="Arial"/>
        <w:b/>
        <w:bCs/>
        <w:sz w:val="14"/>
        <w:szCs w:val="14"/>
      </w:rPr>
      <w:t xml:space="preserve">/PUPSkierniewice/SkrytkaESP,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791C9940" w14:textId="77777777" w:rsidR="005D66C1" w:rsidRDefault="005D66C1" w:rsidP="005D66C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59302C60" w14:textId="77777777" w:rsidR="005D66C1" w:rsidRPr="005D66C1" w:rsidRDefault="005D66C1" w:rsidP="005D66C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6526" w14:textId="77777777" w:rsidR="007D3725" w:rsidRDefault="007D3725">
      <w:r>
        <w:separator/>
      </w:r>
    </w:p>
  </w:footnote>
  <w:footnote w:type="continuationSeparator" w:id="0">
    <w:p w14:paraId="0A0E20AB" w14:textId="77777777" w:rsidR="007D3725" w:rsidRDefault="007D3725">
      <w:r>
        <w:continuationSeparator/>
      </w:r>
    </w:p>
  </w:footnote>
  <w:footnote w:id="1">
    <w:p w14:paraId="3F509819" w14:textId="77777777" w:rsidR="00254823" w:rsidRPr="00254823" w:rsidRDefault="00254823">
      <w:pPr>
        <w:pStyle w:val="Tekstprzypisudolnego"/>
        <w:rPr>
          <w:rFonts w:ascii="Arial" w:hAnsi="Arial" w:cs="Arial"/>
          <w:sz w:val="14"/>
          <w:szCs w:val="14"/>
        </w:rPr>
      </w:pPr>
      <w:r w:rsidRPr="00254823">
        <w:rPr>
          <w:rStyle w:val="Odwoanieprzypisudolnego"/>
          <w:rFonts w:ascii="Arial" w:hAnsi="Arial" w:cs="Arial"/>
        </w:rPr>
        <w:footnoteRef/>
      </w:r>
      <w:r w:rsidRPr="00254823"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11E7CF20" w14:textId="77777777" w:rsidR="00277865" w:rsidRPr="00277865" w:rsidRDefault="00277865">
      <w:pPr>
        <w:pStyle w:val="Tekstprzypisudolnego"/>
        <w:rPr>
          <w:rFonts w:ascii="Arial" w:hAnsi="Arial" w:cs="Arial"/>
        </w:rPr>
      </w:pPr>
      <w:r w:rsidRPr="00277865">
        <w:rPr>
          <w:rStyle w:val="Odwoanieprzypisudolnego"/>
          <w:rFonts w:ascii="Arial" w:hAnsi="Arial" w:cs="Arial"/>
        </w:rPr>
        <w:footnoteRef/>
      </w:r>
      <w:r w:rsidRPr="00277865">
        <w:rPr>
          <w:rFonts w:ascii="Arial" w:hAnsi="Arial" w:cs="Arial"/>
        </w:rPr>
        <w:t xml:space="preserve"> </w:t>
      </w:r>
      <w:r w:rsidRPr="00277865">
        <w:rPr>
          <w:rFonts w:ascii="Arial" w:hAnsi="Arial" w:cs="Arial"/>
          <w:sz w:val="14"/>
          <w:szCs w:val="14"/>
        </w:rPr>
        <w:t>niepotrzebne skreślić</w:t>
      </w:r>
    </w:p>
  </w:footnote>
  <w:footnote w:id="3">
    <w:p w14:paraId="0501C284" w14:textId="77777777" w:rsidR="00277865" w:rsidRPr="00277865" w:rsidRDefault="00277865">
      <w:pPr>
        <w:pStyle w:val="Tekstprzypisudolnego"/>
        <w:rPr>
          <w:rFonts w:ascii="Arial" w:hAnsi="Arial" w:cs="Arial"/>
        </w:rPr>
      </w:pPr>
      <w:r w:rsidRPr="00277865">
        <w:rPr>
          <w:rStyle w:val="Odwoanieprzypisudolnego"/>
          <w:rFonts w:ascii="Arial" w:hAnsi="Arial" w:cs="Arial"/>
        </w:rPr>
        <w:footnoteRef/>
      </w:r>
      <w:r w:rsidRPr="00277865">
        <w:rPr>
          <w:rFonts w:ascii="Arial" w:hAnsi="Arial" w:cs="Arial"/>
        </w:rPr>
        <w:t xml:space="preserve"> </w:t>
      </w:r>
      <w:r w:rsidRPr="00277865">
        <w:rPr>
          <w:rFonts w:ascii="Arial" w:hAnsi="Arial" w:cs="Arial"/>
          <w:sz w:val="14"/>
          <w:szCs w:val="1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C952" w14:textId="77777777" w:rsidR="005D66C1" w:rsidRDefault="005D66C1">
    <w:pPr>
      <w:pStyle w:val="Nagwek"/>
    </w:pPr>
  </w:p>
  <w:p w14:paraId="01164A80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5D66C1" w14:paraId="47F4645B" w14:textId="77777777" w:rsidTr="003033FF">
      <w:trPr>
        <w:trHeight w:val="1247"/>
      </w:trPr>
      <w:tc>
        <w:tcPr>
          <w:tcW w:w="1665" w:type="dxa"/>
          <w:vAlign w:val="center"/>
        </w:tcPr>
        <w:p w14:paraId="6668107B" w14:textId="77777777" w:rsidR="005D66C1" w:rsidRDefault="005D66C1" w:rsidP="005D66C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2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23B53D72" wp14:editId="7B030E82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414D2795" w14:textId="77777777" w:rsidR="005D66C1" w:rsidRPr="00400BA6" w:rsidRDefault="005D66C1" w:rsidP="005D66C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2"/>
  </w:tbl>
  <w:p w14:paraId="05BAE01D" w14:textId="77777777" w:rsidR="005D66C1" w:rsidRDefault="005D66C1" w:rsidP="005D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923A2"/>
    <w:multiLevelType w:val="hybridMultilevel"/>
    <w:tmpl w:val="56B6F11C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018FA"/>
    <w:multiLevelType w:val="hybridMultilevel"/>
    <w:tmpl w:val="9050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245E0"/>
    <w:multiLevelType w:val="hybridMultilevel"/>
    <w:tmpl w:val="0724703E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D0522C"/>
    <w:multiLevelType w:val="hybridMultilevel"/>
    <w:tmpl w:val="43883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D5B35"/>
    <w:multiLevelType w:val="hybridMultilevel"/>
    <w:tmpl w:val="79EAA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400D74"/>
    <w:multiLevelType w:val="hybridMultilevel"/>
    <w:tmpl w:val="ACF828A0"/>
    <w:lvl w:ilvl="0" w:tplc="B1664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2B6"/>
    <w:multiLevelType w:val="hybridMultilevel"/>
    <w:tmpl w:val="1DF6BABA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FF0412"/>
    <w:multiLevelType w:val="hybridMultilevel"/>
    <w:tmpl w:val="D6AAD1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52208">
    <w:abstractNumId w:val="0"/>
  </w:num>
  <w:num w:numId="2" w16cid:durableId="1662154488">
    <w:abstractNumId w:val="1"/>
  </w:num>
  <w:num w:numId="3" w16cid:durableId="496190142">
    <w:abstractNumId w:val="2"/>
  </w:num>
  <w:num w:numId="4" w16cid:durableId="696351011">
    <w:abstractNumId w:val="3"/>
  </w:num>
  <w:num w:numId="5" w16cid:durableId="1480878539">
    <w:abstractNumId w:val="4"/>
  </w:num>
  <w:num w:numId="6" w16cid:durableId="137915867">
    <w:abstractNumId w:val="5"/>
  </w:num>
  <w:num w:numId="7" w16cid:durableId="1578126140">
    <w:abstractNumId w:val="6"/>
  </w:num>
  <w:num w:numId="8" w16cid:durableId="436944514">
    <w:abstractNumId w:val="7"/>
  </w:num>
  <w:num w:numId="9" w16cid:durableId="1883443193">
    <w:abstractNumId w:val="8"/>
  </w:num>
  <w:num w:numId="10" w16cid:durableId="76753274">
    <w:abstractNumId w:val="31"/>
  </w:num>
  <w:num w:numId="11" w16cid:durableId="4244977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654979">
    <w:abstractNumId w:val="24"/>
  </w:num>
  <w:num w:numId="13" w16cid:durableId="214632251">
    <w:abstractNumId w:val="21"/>
  </w:num>
  <w:num w:numId="14" w16cid:durableId="203293972">
    <w:abstractNumId w:val="16"/>
  </w:num>
  <w:num w:numId="15" w16cid:durableId="1400206179">
    <w:abstractNumId w:val="14"/>
  </w:num>
  <w:num w:numId="16" w16cid:durableId="1073819692">
    <w:abstractNumId w:val="28"/>
  </w:num>
  <w:num w:numId="17" w16cid:durableId="1808279195">
    <w:abstractNumId w:val="26"/>
  </w:num>
  <w:num w:numId="18" w16cid:durableId="1401513442">
    <w:abstractNumId w:val="17"/>
  </w:num>
  <w:num w:numId="19" w16cid:durableId="575476026">
    <w:abstractNumId w:val="19"/>
  </w:num>
  <w:num w:numId="20" w16cid:durableId="501700132">
    <w:abstractNumId w:val="9"/>
  </w:num>
  <w:num w:numId="21" w16cid:durableId="722487522">
    <w:abstractNumId w:val="11"/>
  </w:num>
  <w:num w:numId="22" w16cid:durableId="1280600627">
    <w:abstractNumId w:val="12"/>
  </w:num>
  <w:num w:numId="23" w16cid:durableId="1383015062">
    <w:abstractNumId w:val="25"/>
  </w:num>
  <w:num w:numId="24" w16cid:durableId="795876118">
    <w:abstractNumId w:val="27"/>
  </w:num>
  <w:num w:numId="25" w16cid:durableId="1203593184">
    <w:abstractNumId w:val="32"/>
  </w:num>
  <w:num w:numId="26" w16cid:durableId="20208730">
    <w:abstractNumId w:val="29"/>
  </w:num>
  <w:num w:numId="27" w16cid:durableId="1682316901">
    <w:abstractNumId w:val="30"/>
  </w:num>
  <w:num w:numId="28" w16cid:durableId="1083527730">
    <w:abstractNumId w:val="22"/>
  </w:num>
  <w:num w:numId="29" w16cid:durableId="942347372">
    <w:abstractNumId w:val="13"/>
  </w:num>
  <w:num w:numId="30" w16cid:durableId="2139058679">
    <w:abstractNumId w:val="18"/>
  </w:num>
  <w:num w:numId="31" w16cid:durableId="306977862">
    <w:abstractNumId w:val="15"/>
  </w:num>
  <w:num w:numId="32" w16cid:durableId="330986668">
    <w:abstractNumId w:val="20"/>
  </w:num>
  <w:num w:numId="33" w16cid:durableId="1261990862">
    <w:abstractNumId w:val="23"/>
  </w:num>
  <w:num w:numId="34" w16cid:durableId="1664354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6C2"/>
    <w:rsid w:val="00000463"/>
    <w:rsid w:val="00005EFF"/>
    <w:rsid w:val="00025F23"/>
    <w:rsid w:val="00033B51"/>
    <w:rsid w:val="000374B2"/>
    <w:rsid w:val="00042013"/>
    <w:rsid w:val="000530CC"/>
    <w:rsid w:val="000717FF"/>
    <w:rsid w:val="00074E5D"/>
    <w:rsid w:val="00081BFD"/>
    <w:rsid w:val="000851CD"/>
    <w:rsid w:val="00093DB8"/>
    <w:rsid w:val="00096EA3"/>
    <w:rsid w:val="000C144C"/>
    <w:rsid w:val="000D2A36"/>
    <w:rsid w:val="000D3162"/>
    <w:rsid w:val="001001C9"/>
    <w:rsid w:val="00100F63"/>
    <w:rsid w:val="001020AB"/>
    <w:rsid w:val="0011629F"/>
    <w:rsid w:val="00122998"/>
    <w:rsid w:val="001455E9"/>
    <w:rsid w:val="001533A0"/>
    <w:rsid w:val="0015702C"/>
    <w:rsid w:val="00157C9D"/>
    <w:rsid w:val="00164522"/>
    <w:rsid w:val="001666C6"/>
    <w:rsid w:val="001718BC"/>
    <w:rsid w:val="0017190D"/>
    <w:rsid w:val="00191852"/>
    <w:rsid w:val="001B0375"/>
    <w:rsid w:val="001B577A"/>
    <w:rsid w:val="001C2B74"/>
    <w:rsid w:val="001D2AE9"/>
    <w:rsid w:val="001D4956"/>
    <w:rsid w:val="001D621B"/>
    <w:rsid w:val="001D6C96"/>
    <w:rsid w:val="001D7115"/>
    <w:rsid w:val="001E65B0"/>
    <w:rsid w:val="002002FF"/>
    <w:rsid w:val="0020069C"/>
    <w:rsid w:val="00203047"/>
    <w:rsid w:val="00204C62"/>
    <w:rsid w:val="00206464"/>
    <w:rsid w:val="00213EC9"/>
    <w:rsid w:val="002273AC"/>
    <w:rsid w:val="00240545"/>
    <w:rsid w:val="00244DED"/>
    <w:rsid w:val="00252422"/>
    <w:rsid w:val="00254823"/>
    <w:rsid w:val="002563BE"/>
    <w:rsid w:val="00262C46"/>
    <w:rsid w:val="002674EA"/>
    <w:rsid w:val="00272085"/>
    <w:rsid w:val="002724F9"/>
    <w:rsid w:val="00275C75"/>
    <w:rsid w:val="00277865"/>
    <w:rsid w:val="002872EC"/>
    <w:rsid w:val="0029252E"/>
    <w:rsid w:val="002940F6"/>
    <w:rsid w:val="002A3F95"/>
    <w:rsid w:val="002A5E34"/>
    <w:rsid w:val="002A66CB"/>
    <w:rsid w:val="002C48B3"/>
    <w:rsid w:val="002C7799"/>
    <w:rsid w:val="0031332E"/>
    <w:rsid w:val="0031393E"/>
    <w:rsid w:val="00313A26"/>
    <w:rsid w:val="003319BC"/>
    <w:rsid w:val="00332D15"/>
    <w:rsid w:val="0033551B"/>
    <w:rsid w:val="003360B3"/>
    <w:rsid w:val="003362DD"/>
    <w:rsid w:val="00336910"/>
    <w:rsid w:val="00337E67"/>
    <w:rsid w:val="003611BA"/>
    <w:rsid w:val="00363D5A"/>
    <w:rsid w:val="00382FB3"/>
    <w:rsid w:val="003949D0"/>
    <w:rsid w:val="0039672F"/>
    <w:rsid w:val="003A660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35E62"/>
    <w:rsid w:val="00436EAB"/>
    <w:rsid w:val="0043716C"/>
    <w:rsid w:val="0044778B"/>
    <w:rsid w:val="00453809"/>
    <w:rsid w:val="00455455"/>
    <w:rsid w:val="00465621"/>
    <w:rsid w:val="00473D5A"/>
    <w:rsid w:val="004873D7"/>
    <w:rsid w:val="004970D1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93931"/>
    <w:rsid w:val="00593D43"/>
    <w:rsid w:val="0059450B"/>
    <w:rsid w:val="005D21FD"/>
    <w:rsid w:val="005D66C1"/>
    <w:rsid w:val="005E7E4D"/>
    <w:rsid w:val="0060090D"/>
    <w:rsid w:val="00611E94"/>
    <w:rsid w:val="00612B83"/>
    <w:rsid w:val="006179F1"/>
    <w:rsid w:val="00622D82"/>
    <w:rsid w:val="00630781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441"/>
    <w:rsid w:val="006C55D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6F70F6"/>
    <w:rsid w:val="007057BD"/>
    <w:rsid w:val="00705E95"/>
    <w:rsid w:val="00712E11"/>
    <w:rsid w:val="0071788D"/>
    <w:rsid w:val="00726A6C"/>
    <w:rsid w:val="0073456F"/>
    <w:rsid w:val="00746331"/>
    <w:rsid w:val="00764034"/>
    <w:rsid w:val="00781657"/>
    <w:rsid w:val="007936C9"/>
    <w:rsid w:val="00794169"/>
    <w:rsid w:val="00795788"/>
    <w:rsid w:val="007B38C3"/>
    <w:rsid w:val="007C3C2C"/>
    <w:rsid w:val="007D3725"/>
    <w:rsid w:val="007E78DA"/>
    <w:rsid w:val="00801931"/>
    <w:rsid w:val="008028A6"/>
    <w:rsid w:val="00805410"/>
    <w:rsid w:val="00805910"/>
    <w:rsid w:val="008173DB"/>
    <w:rsid w:val="00817B68"/>
    <w:rsid w:val="00822BBA"/>
    <w:rsid w:val="008439F7"/>
    <w:rsid w:val="008454CB"/>
    <w:rsid w:val="00847DD7"/>
    <w:rsid w:val="008555FA"/>
    <w:rsid w:val="00855F88"/>
    <w:rsid w:val="008573A5"/>
    <w:rsid w:val="008573AE"/>
    <w:rsid w:val="008676E5"/>
    <w:rsid w:val="00872FDA"/>
    <w:rsid w:val="00875EA0"/>
    <w:rsid w:val="00876864"/>
    <w:rsid w:val="008A5626"/>
    <w:rsid w:val="008B2CC7"/>
    <w:rsid w:val="008C5894"/>
    <w:rsid w:val="008E2C06"/>
    <w:rsid w:val="008F2519"/>
    <w:rsid w:val="00910EF1"/>
    <w:rsid w:val="0091670A"/>
    <w:rsid w:val="00924B0D"/>
    <w:rsid w:val="0092534B"/>
    <w:rsid w:val="00933FE0"/>
    <w:rsid w:val="0094137C"/>
    <w:rsid w:val="00944168"/>
    <w:rsid w:val="00945DD1"/>
    <w:rsid w:val="00953953"/>
    <w:rsid w:val="00955DDD"/>
    <w:rsid w:val="00965638"/>
    <w:rsid w:val="00967B9C"/>
    <w:rsid w:val="00973D40"/>
    <w:rsid w:val="0097679F"/>
    <w:rsid w:val="00981A92"/>
    <w:rsid w:val="00985D2F"/>
    <w:rsid w:val="00990A9C"/>
    <w:rsid w:val="009A320D"/>
    <w:rsid w:val="009B057B"/>
    <w:rsid w:val="009B1BFB"/>
    <w:rsid w:val="009B4503"/>
    <w:rsid w:val="009B772C"/>
    <w:rsid w:val="009B7D1D"/>
    <w:rsid w:val="009C1DE9"/>
    <w:rsid w:val="009C3314"/>
    <w:rsid w:val="009C65FB"/>
    <w:rsid w:val="009C7645"/>
    <w:rsid w:val="009D001F"/>
    <w:rsid w:val="009D0564"/>
    <w:rsid w:val="009E0A95"/>
    <w:rsid w:val="009F2C11"/>
    <w:rsid w:val="009F794F"/>
    <w:rsid w:val="00A00CAD"/>
    <w:rsid w:val="00A022BE"/>
    <w:rsid w:val="00A0234D"/>
    <w:rsid w:val="00A0664F"/>
    <w:rsid w:val="00A23D96"/>
    <w:rsid w:val="00A246BE"/>
    <w:rsid w:val="00A258C4"/>
    <w:rsid w:val="00A33C92"/>
    <w:rsid w:val="00A425CD"/>
    <w:rsid w:val="00A46AF0"/>
    <w:rsid w:val="00A5146B"/>
    <w:rsid w:val="00A5359A"/>
    <w:rsid w:val="00A63D38"/>
    <w:rsid w:val="00A658A6"/>
    <w:rsid w:val="00A738FE"/>
    <w:rsid w:val="00A81465"/>
    <w:rsid w:val="00A84E47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4496E"/>
    <w:rsid w:val="00B53693"/>
    <w:rsid w:val="00B54569"/>
    <w:rsid w:val="00B57B35"/>
    <w:rsid w:val="00B75A24"/>
    <w:rsid w:val="00B82F24"/>
    <w:rsid w:val="00B918AC"/>
    <w:rsid w:val="00BA332E"/>
    <w:rsid w:val="00BB173C"/>
    <w:rsid w:val="00BB1D00"/>
    <w:rsid w:val="00BC0425"/>
    <w:rsid w:val="00BD4637"/>
    <w:rsid w:val="00BD4D67"/>
    <w:rsid w:val="00BE171C"/>
    <w:rsid w:val="00BE2DBA"/>
    <w:rsid w:val="00BE7736"/>
    <w:rsid w:val="00BF1CBA"/>
    <w:rsid w:val="00BF2ABF"/>
    <w:rsid w:val="00BF4722"/>
    <w:rsid w:val="00C00218"/>
    <w:rsid w:val="00C00C63"/>
    <w:rsid w:val="00C02E2D"/>
    <w:rsid w:val="00C03684"/>
    <w:rsid w:val="00C13FF6"/>
    <w:rsid w:val="00C16FAA"/>
    <w:rsid w:val="00C31DFA"/>
    <w:rsid w:val="00C40137"/>
    <w:rsid w:val="00C43139"/>
    <w:rsid w:val="00C62E96"/>
    <w:rsid w:val="00C6578B"/>
    <w:rsid w:val="00C66E3D"/>
    <w:rsid w:val="00C77296"/>
    <w:rsid w:val="00C850A3"/>
    <w:rsid w:val="00C91701"/>
    <w:rsid w:val="00CA035A"/>
    <w:rsid w:val="00CA227E"/>
    <w:rsid w:val="00CA2AA6"/>
    <w:rsid w:val="00CB720F"/>
    <w:rsid w:val="00CC7B1E"/>
    <w:rsid w:val="00CD293A"/>
    <w:rsid w:val="00CE2F39"/>
    <w:rsid w:val="00CE4C01"/>
    <w:rsid w:val="00CE72A3"/>
    <w:rsid w:val="00CF1A4D"/>
    <w:rsid w:val="00CF373D"/>
    <w:rsid w:val="00D029CF"/>
    <w:rsid w:val="00D128A9"/>
    <w:rsid w:val="00D26D74"/>
    <w:rsid w:val="00D305E9"/>
    <w:rsid w:val="00D35864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3C39"/>
    <w:rsid w:val="00E0424F"/>
    <w:rsid w:val="00E17CDD"/>
    <w:rsid w:val="00E25065"/>
    <w:rsid w:val="00E3030B"/>
    <w:rsid w:val="00E359CB"/>
    <w:rsid w:val="00E41AAC"/>
    <w:rsid w:val="00E50847"/>
    <w:rsid w:val="00E726C2"/>
    <w:rsid w:val="00E81850"/>
    <w:rsid w:val="00E83FF5"/>
    <w:rsid w:val="00E87468"/>
    <w:rsid w:val="00E87C5E"/>
    <w:rsid w:val="00E954C1"/>
    <w:rsid w:val="00EA7F81"/>
    <w:rsid w:val="00EB0F74"/>
    <w:rsid w:val="00ED62FB"/>
    <w:rsid w:val="00EE0610"/>
    <w:rsid w:val="00EE33C9"/>
    <w:rsid w:val="00EF3725"/>
    <w:rsid w:val="00EF425E"/>
    <w:rsid w:val="00F118A8"/>
    <w:rsid w:val="00F133E3"/>
    <w:rsid w:val="00F24037"/>
    <w:rsid w:val="00F562BF"/>
    <w:rsid w:val="00F60FD6"/>
    <w:rsid w:val="00F63A4A"/>
    <w:rsid w:val="00F7417C"/>
    <w:rsid w:val="00FB0C9E"/>
    <w:rsid w:val="00FB5025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0A284"/>
  <w15:docId w15:val="{EF467271-06F5-4080-9F72-FE53E90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E67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basedOn w:val="Normalny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8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86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865"/>
    <w:rPr>
      <w:rFonts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744B-6967-4A0D-A08B-3E662CF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1561</Words>
  <Characters>9369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Dominik Meszka</cp:lastModifiedBy>
  <cp:revision>18</cp:revision>
  <cp:lastPrinted>2024-08-16T06:15:00Z</cp:lastPrinted>
  <dcterms:created xsi:type="dcterms:W3CDTF">2023-11-23T12:23:00Z</dcterms:created>
  <dcterms:modified xsi:type="dcterms:W3CDTF">2025-03-21T08:49:00Z</dcterms:modified>
</cp:coreProperties>
</file>