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1B9B" w14:textId="77777777" w:rsidR="00943363" w:rsidRDefault="00943363" w:rsidP="00943363">
      <w:pPr>
        <w:rPr>
          <w:rFonts w:ascii="Calibri" w:hAnsi="Calibri"/>
          <w:b/>
          <w:sz w:val="18"/>
          <w:szCs w:val="18"/>
        </w:rPr>
      </w:pPr>
    </w:p>
    <w:p w14:paraId="04D3EDB7" w14:textId="77777777" w:rsidR="00686509" w:rsidRDefault="00686509" w:rsidP="00943363">
      <w:pPr>
        <w:rPr>
          <w:rFonts w:ascii="Calibri" w:hAnsi="Calibri"/>
          <w:b/>
          <w:sz w:val="18"/>
          <w:szCs w:val="18"/>
        </w:rPr>
      </w:pPr>
    </w:p>
    <w:p w14:paraId="5153483E" w14:textId="77777777" w:rsidR="00B24331" w:rsidRPr="00943363" w:rsidRDefault="00B24331" w:rsidP="00943363">
      <w:pPr>
        <w:rPr>
          <w:rFonts w:ascii="Calibri" w:hAnsi="Calibri"/>
          <w:b/>
          <w:sz w:val="18"/>
          <w:szCs w:val="18"/>
        </w:rPr>
      </w:pPr>
    </w:p>
    <w:p w14:paraId="0307464C" w14:textId="77777777" w:rsidR="00943363" w:rsidRPr="001C3485" w:rsidRDefault="00943363" w:rsidP="00943363">
      <w:pPr>
        <w:rPr>
          <w:sz w:val="18"/>
          <w:szCs w:val="18"/>
        </w:rPr>
      </w:pPr>
      <w:r w:rsidRPr="001C3485">
        <w:rPr>
          <w:rFonts w:ascii="Calibri" w:hAnsi="Calibri"/>
          <w:sz w:val="18"/>
          <w:szCs w:val="18"/>
        </w:rPr>
        <w:t>…………………………………………………………….</w:t>
      </w:r>
    </w:p>
    <w:p w14:paraId="492087EF" w14:textId="77777777" w:rsidR="00A9513D" w:rsidRPr="00C241EF" w:rsidRDefault="00E1055A" w:rsidP="001A48F2">
      <w:pPr>
        <w:rPr>
          <w:rFonts w:ascii="Calibri" w:hAnsi="Calibri"/>
          <w:b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            </w:t>
      </w:r>
      <w:r w:rsidR="00C241EF" w:rsidRPr="00C241EF">
        <w:rPr>
          <w:rFonts w:ascii="Calibri" w:hAnsi="Calibri"/>
          <w:i/>
          <w:sz w:val="18"/>
          <w:szCs w:val="18"/>
        </w:rPr>
        <w:t xml:space="preserve">      </w:t>
      </w:r>
      <w:r w:rsidR="00943363" w:rsidRPr="00C241EF">
        <w:rPr>
          <w:rFonts w:ascii="Calibri" w:hAnsi="Calibri"/>
          <w:i/>
          <w:sz w:val="18"/>
          <w:szCs w:val="18"/>
        </w:rPr>
        <w:t xml:space="preserve">(pieczęć </w:t>
      </w:r>
      <w:r>
        <w:rPr>
          <w:rFonts w:ascii="Calibri" w:hAnsi="Calibri"/>
          <w:i/>
          <w:sz w:val="18"/>
          <w:szCs w:val="18"/>
        </w:rPr>
        <w:t>organizatora</w:t>
      </w:r>
      <w:r w:rsidR="00943363" w:rsidRPr="00C241EF">
        <w:rPr>
          <w:rFonts w:ascii="Calibri" w:hAnsi="Calibri"/>
          <w:i/>
          <w:sz w:val="18"/>
          <w:szCs w:val="18"/>
        </w:rPr>
        <w:t xml:space="preserve">)             </w:t>
      </w:r>
    </w:p>
    <w:p w14:paraId="000BA9C2" w14:textId="77777777" w:rsidR="00A9513D" w:rsidRDefault="00A9513D" w:rsidP="001A48F2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2095"/>
        <w:gridCol w:w="3778"/>
      </w:tblGrid>
      <w:tr w:rsidR="00B06CB9" w:rsidRPr="00D11CFC" w14:paraId="5782ED91" w14:textId="77777777" w:rsidTr="00A9513D">
        <w:tc>
          <w:tcPr>
            <w:tcW w:w="3208" w:type="dxa"/>
            <w:shd w:val="clear" w:color="auto" w:fill="auto"/>
          </w:tcPr>
          <w:p w14:paraId="5A7C17FF" w14:textId="77777777" w:rsidR="00D11CFC" w:rsidRPr="00D11CFC" w:rsidRDefault="00D11CFC" w:rsidP="001A48F2">
            <w:pPr>
              <w:rPr>
                <w:rFonts w:ascii="Calibri" w:hAnsi="Calibri"/>
                <w:b/>
              </w:rPr>
            </w:pPr>
          </w:p>
          <w:p w14:paraId="65B16508" w14:textId="77777777" w:rsidR="00D11CFC" w:rsidRPr="00D11CFC" w:rsidRDefault="00D11CFC" w:rsidP="001A48F2">
            <w:pPr>
              <w:rPr>
                <w:rFonts w:ascii="Calibri" w:hAnsi="Calibri"/>
                <w:b/>
              </w:rPr>
            </w:pPr>
          </w:p>
          <w:p w14:paraId="617DD1C0" w14:textId="77777777" w:rsidR="00D11CFC" w:rsidRPr="00D11CFC" w:rsidRDefault="00D11CFC" w:rsidP="00D11CFC">
            <w:pPr>
              <w:jc w:val="center"/>
              <w:rPr>
                <w:rFonts w:ascii="Calibri" w:hAnsi="Calibri"/>
              </w:rPr>
            </w:pPr>
          </w:p>
          <w:p w14:paraId="32E49788" w14:textId="77777777" w:rsidR="00A85801" w:rsidRDefault="00D11CFC" w:rsidP="00D11C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11CFC">
              <w:rPr>
                <w:rFonts w:ascii="Calibri" w:hAnsi="Calibri"/>
                <w:sz w:val="18"/>
                <w:szCs w:val="18"/>
              </w:rPr>
              <w:t>…………………………………………………………</w:t>
            </w:r>
            <w:r w:rsidR="00A85801">
              <w:rPr>
                <w:rFonts w:ascii="Calibri" w:hAnsi="Calibri"/>
                <w:sz w:val="18"/>
                <w:szCs w:val="18"/>
              </w:rPr>
              <w:t>.</w:t>
            </w:r>
          </w:p>
          <w:p w14:paraId="0695FBA6" w14:textId="77777777" w:rsidR="00D11CFC" w:rsidRPr="00A85801" w:rsidRDefault="00D11CFC" w:rsidP="00D11C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11CFC">
              <w:rPr>
                <w:rFonts w:ascii="Calibri" w:hAnsi="Calibri"/>
                <w:i/>
                <w:sz w:val="18"/>
                <w:szCs w:val="18"/>
              </w:rPr>
              <w:t>(data wpływu)</w:t>
            </w:r>
          </w:p>
        </w:tc>
        <w:tc>
          <w:tcPr>
            <w:tcW w:w="2200" w:type="dxa"/>
            <w:shd w:val="clear" w:color="auto" w:fill="auto"/>
          </w:tcPr>
          <w:p w14:paraId="42E3CE78" w14:textId="77777777" w:rsidR="00D11CFC" w:rsidRPr="00D11CFC" w:rsidRDefault="00D11CFC" w:rsidP="001A48F2">
            <w:pPr>
              <w:rPr>
                <w:rFonts w:ascii="Calibri" w:hAnsi="Calibri"/>
                <w:b/>
              </w:rPr>
            </w:pPr>
          </w:p>
        </w:tc>
        <w:tc>
          <w:tcPr>
            <w:tcW w:w="3878" w:type="dxa"/>
            <w:shd w:val="clear" w:color="auto" w:fill="auto"/>
          </w:tcPr>
          <w:p w14:paraId="3874B027" w14:textId="77777777" w:rsidR="00D11CFC" w:rsidRPr="00C33672" w:rsidRDefault="00D11CFC" w:rsidP="001A48F2">
            <w:pPr>
              <w:rPr>
                <w:rFonts w:ascii="Calibri" w:hAnsi="Calibri"/>
                <w:b/>
                <w:sz w:val="26"/>
                <w:szCs w:val="26"/>
              </w:rPr>
            </w:pPr>
            <w:bookmarkStart w:id="0" w:name="_Hlk187405677"/>
            <w:r w:rsidRPr="00C33672">
              <w:rPr>
                <w:rFonts w:ascii="Calibri" w:hAnsi="Calibri"/>
                <w:b/>
                <w:sz w:val="26"/>
                <w:szCs w:val="26"/>
              </w:rPr>
              <w:t>STAROSTA SOKOŁOWSKI</w:t>
            </w:r>
          </w:p>
          <w:p w14:paraId="6F96AAD9" w14:textId="77777777" w:rsidR="00D11CFC" w:rsidRPr="00C33672" w:rsidRDefault="00D11CFC" w:rsidP="001A48F2">
            <w:pPr>
              <w:rPr>
                <w:rFonts w:ascii="Calibri" w:hAnsi="Calibri"/>
                <w:b/>
                <w:sz w:val="26"/>
                <w:szCs w:val="26"/>
              </w:rPr>
            </w:pPr>
            <w:r w:rsidRPr="00C33672">
              <w:rPr>
                <w:rFonts w:ascii="Calibri" w:hAnsi="Calibri"/>
                <w:b/>
                <w:sz w:val="26"/>
                <w:szCs w:val="26"/>
              </w:rPr>
              <w:t>za pośrednictwem</w:t>
            </w:r>
          </w:p>
          <w:p w14:paraId="02252924" w14:textId="77777777" w:rsidR="00D11CFC" w:rsidRPr="00C33672" w:rsidRDefault="00D11CFC" w:rsidP="001A48F2">
            <w:pPr>
              <w:rPr>
                <w:rFonts w:ascii="Calibri" w:hAnsi="Calibri"/>
                <w:b/>
                <w:sz w:val="26"/>
                <w:szCs w:val="26"/>
              </w:rPr>
            </w:pPr>
            <w:r w:rsidRPr="00C33672">
              <w:rPr>
                <w:rFonts w:ascii="Calibri" w:hAnsi="Calibri"/>
                <w:b/>
                <w:sz w:val="26"/>
                <w:szCs w:val="26"/>
              </w:rPr>
              <w:t>POWIATOWEGO URZĘDU PRACY</w:t>
            </w:r>
          </w:p>
          <w:p w14:paraId="66A8098A" w14:textId="77777777" w:rsidR="00D11CFC" w:rsidRPr="00D11CFC" w:rsidRDefault="00D11CFC" w:rsidP="001A48F2">
            <w:pPr>
              <w:rPr>
                <w:rFonts w:ascii="Calibri" w:hAnsi="Calibri"/>
                <w:b/>
              </w:rPr>
            </w:pPr>
            <w:r w:rsidRPr="00C33672">
              <w:rPr>
                <w:rFonts w:ascii="Calibri" w:hAnsi="Calibri"/>
                <w:b/>
                <w:sz w:val="26"/>
                <w:szCs w:val="26"/>
              </w:rPr>
              <w:t>W SOKOŁOWIE PODLASKIM</w:t>
            </w:r>
            <w:bookmarkEnd w:id="0"/>
          </w:p>
        </w:tc>
      </w:tr>
    </w:tbl>
    <w:p w14:paraId="54E0BCE0" w14:textId="77777777" w:rsidR="001C3485" w:rsidRDefault="001A48F2" w:rsidP="00A0613A">
      <w:pPr>
        <w:rPr>
          <w:rFonts w:ascii="Calibri" w:hAnsi="Calibri"/>
          <w:b/>
        </w:rPr>
      </w:pPr>
      <w:r w:rsidRPr="00D11CFC">
        <w:rPr>
          <w:rFonts w:ascii="Calibri" w:hAnsi="Calibri"/>
          <w:b/>
        </w:rPr>
        <w:t xml:space="preserve">                                                                                 </w:t>
      </w:r>
    </w:p>
    <w:p w14:paraId="4CBAB81D" w14:textId="77777777" w:rsidR="00A9513D" w:rsidRPr="00D11CFC" w:rsidRDefault="00A9513D" w:rsidP="00A0613A">
      <w:pPr>
        <w:rPr>
          <w:rFonts w:ascii="Calibri" w:hAnsi="Calibri"/>
          <w:b/>
        </w:rPr>
      </w:pPr>
    </w:p>
    <w:p w14:paraId="3236091A" w14:textId="77777777" w:rsidR="00943363" w:rsidRPr="002A25CA" w:rsidRDefault="00943363" w:rsidP="00A0613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sz w:val="28"/>
          <w:szCs w:val="28"/>
        </w:rPr>
      </w:pPr>
      <w:r w:rsidRPr="002A25CA">
        <w:rPr>
          <w:rFonts w:ascii="Calibri" w:hAnsi="Calibri"/>
          <w:b/>
          <w:sz w:val="28"/>
          <w:szCs w:val="28"/>
        </w:rPr>
        <w:t>W N I O S E K</w:t>
      </w:r>
    </w:p>
    <w:p w14:paraId="5E07F8BE" w14:textId="77777777" w:rsidR="00A9513D" w:rsidRPr="002A25CA" w:rsidRDefault="00A9513D" w:rsidP="00A0613A">
      <w:pPr>
        <w:jc w:val="center"/>
        <w:rPr>
          <w:rFonts w:ascii="Calibri" w:hAnsi="Calibri" w:cs="Verdana"/>
          <w:b/>
          <w:bCs/>
          <w:sz w:val="26"/>
          <w:szCs w:val="26"/>
        </w:rPr>
      </w:pPr>
      <w:r w:rsidRPr="002A25CA">
        <w:rPr>
          <w:rFonts w:ascii="Calibri" w:hAnsi="Calibri" w:cs="Verdana"/>
          <w:b/>
          <w:bCs/>
          <w:sz w:val="26"/>
          <w:szCs w:val="26"/>
        </w:rPr>
        <w:t xml:space="preserve">o organizację </w:t>
      </w:r>
      <w:r w:rsidR="00447022">
        <w:rPr>
          <w:rFonts w:ascii="Calibri" w:hAnsi="Calibri" w:cs="Verdana"/>
          <w:b/>
          <w:bCs/>
          <w:sz w:val="26"/>
          <w:szCs w:val="26"/>
        </w:rPr>
        <w:t>robót publicznych</w:t>
      </w:r>
    </w:p>
    <w:p w14:paraId="72DE8A1B" w14:textId="77777777" w:rsidR="00A9513D" w:rsidRPr="002A25CA" w:rsidRDefault="00A9513D" w:rsidP="00A0613A">
      <w:pPr>
        <w:widowControl w:val="0"/>
        <w:autoSpaceDE w:val="0"/>
        <w:autoSpaceDN w:val="0"/>
        <w:adjustRightInd w:val="0"/>
        <w:ind w:right="-4" w:firstLine="4"/>
        <w:jc w:val="center"/>
        <w:rPr>
          <w:rFonts w:ascii="Calibri" w:hAnsi="Calibri" w:cs="Verdana"/>
          <w:i/>
          <w:iCs/>
        </w:rPr>
      </w:pPr>
    </w:p>
    <w:p w14:paraId="5E651C07" w14:textId="77777777" w:rsidR="001D73A8" w:rsidRPr="00797527" w:rsidRDefault="001D73A8" w:rsidP="001D73A8">
      <w:pPr>
        <w:widowControl w:val="0"/>
        <w:autoSpaceDE w:val="0"/>
        <w:autoSpaceDN w:val="0"/>
        <w:adjustRightInd w:val="0"/>
        <w:ind w:right="-4" w:firstLine="4"/>
        <w:rPr>
          <w:rFonts w:ascii="Calibri" w:hAnsi="Calibri" w:cs="Calibri"/>
          <w:i/>
          <w:iCs/>
        </w:rPr>
      </w:pPr>
      <w:r w:rsidRPr="00797527">
        <w:rPr>
          <w:rFonts w:ascii="Calibri" w:hAnsi="Calibri" w:cs="Calibri"/>
          <w:i/>
          <w:iCs/>
        </w:rPr>
        <w:t xml:space="preserve">Podstawa prawna: </w:t>
      </w:r>
    </w:p>
    <w:p w14:paraId="67F119DF" w14:textId="2A4747DF" w:rsidR="001D73A8" w:rsidRPr="00797527" w:rsidRDefault="001D73A8" w:rsidP="001D73A8">
      <w:pPr>
        <w:widowControl w:val="0"/>
        <w:autoSpaceDE w:val="0"/>
        <w:autoSpaceDN w:val="0"/>
        <w:adjustRightInd w:val="0"/>
        <w:ind w:right="-4" w:firstLine="4"/>
        <w:jc w:val="both"/>
        <w:rPr>
          <w:rFonts w:ascii="Calibri" w:hAnsi="Calibri" w:cs="Calibri"/>
          <w:i/>
          <w:iCs/>
          <w:sz w:val="18"/>
          <w:szCs w:val="18"/>
        </w:rPr>
      </w:pPr>
      <w:r w:rsidRPr="00797527">
        <w:rPr>
          <w:rFonts w:ascii="Calibri" w:hAnsi="Calibri" w:cs="Calibri"/>
          <w:i/>
          <w:iCs/>
          <w:sz w:val="18"/>
          <w:szCs w:val="18"/>
        </w:rPr>
        <w:t>art. 56a i 57 ustawy z dnia 20 kwietnia 2004 r. o promocji zatrudnienia i instytucjach rynku pracy (</w:t>
      </w:r>
      <w:proofErr w:type="spellStart"/>
      <w:r w:rsidRPr="00797527">
        <w:rPr>
          <w:rFonts w:ascii="Calibri" w:hAnsi="Calibri" w:cs="Calibri"/>
          <w:i/>
          <w:iCs/>
          <w:sz w:val="18"/>
          <w:szCs w:val="18"/>
        </w:rPr>
        <w:t>t.j</w:t>
      </w:r>
      <w:proofErr w:type="spellEnd"/>
      <w:r w:rsidRPr="00797527">
        <w:rPr>
          <w:rFonts w:ascii="Calibri" w:hAnsi="Calibri" w:cs="Calibri"/>
          <w:i/>
          <w:iCs/>
          <w:sz w:val="18"/>
          <w:szCs w:val="18"/>
        </w:rPr>
        <w:t>. Dz. U. z 202</w:t>
      </w:r>
      <w:r w:rsidR="00186305">
        <w:rPr>
          <w:rFonts w:ascii="Calibri" w:hAnsi="Calibri" w:cs="Calibri"/>
          <w:i/>
          <w:iCs/>
          <w:sz w:val="18"/>
          <w:szCs w:val="18"/>
        </w:rPr>
        <w:t>5</w:t>
      </w:r>
      <w:r w:rsidRPr="00797527">
        <w:rPr>
          <w:rFonts w:ascii="Calibri" w:hAnsi="Calibri" w:cs="Calibri"/>
          <w:i/>
          <w:iCs/>
          <w:sz w:val="18"/>
          <w:szCs w:val="18"/>
        </w:rPr>
        <w:t xml:space="preserve"> r. poz. </w:t>
      </w:r>
      <w:r w:rsidR="00186305">
        <w:rPr>
          <w:rFonts w:ascii="Calibri" w:hAnsi="Calibri" w:cs="Calibri"/>
          <w:i/>
          <w:iCs/>
          <w:sz w:val="18"/>
          <w:szCs w:val="18"/>
        </w:rPr>
        <w:t>21</w:t>
      </w:r>
      <w:r w:rsidR="00E97A01">
        <w:rPr>
          <w:rFonts w:ascii="Calibri" w:hAnsi="Calibri" w:cs="Calibri"/>
          <w:i/>
          <w:iCs/>
          <w:sz w:val="18"/>
          <w:szCs w:val="18"/>
        </w:rPr>
        <w:t>4</w:t>
      </w:r>
      <w:r w:rsidR="005F2D73">
        <w:rPr>
          <w:rFonts w:ascii="Calibri" w:hAnsi="Calibri" w:cs="Calibri"/>
          <w:i/>
          <w:iCs/>
          <w:sz w:val="18"/>
          <w:szCs w:val="18"/>
        </w:rPr>
        <w:t xml:space="preserve"> z </w:t>
      </w:r>
      <w:proofErr w:type="spellStart"/>
      <w:r w:rsidR="005F2D73">
        <w:rPr>
          <w:rFonts w:ascii="Calibri" w:hAnsi="Calibri" w:cs="Calibri"/>
          <w:i/>
          <w:iCs/>
          <w:sz w:val="18"/>
          <w:szCs w:val="18"/>
        </w:rPr>
        <w:t>późn</w:t>
      </w:r>
      <w:proofErr w:type="spellEnd"/>
      <w:r w:rsidR="005F2D73">
        <w:rPr>
          <w:rFonts w:ascii="Calibri" w:hAnsi="Calibri" w:cs="Calibri"/>
          <w:i/>
          <w:iCs/>
          <w:sz w:val="18"/>
          <w:szCs w:val="18"/>
        </w:rPr>
        <w:t>. zm.</w:t>
      </w:r>
      <w:r w:rsidRPr="00797527">
        <w:rPr>
          <w:rFonts w:ascii="Calibri" w:hAnsi="Calibri" w:cs="Calibri"/>
          <w:i/>
          <w:iCs/>
          <w:sz w:val="18"/>
          <w:szCs w:val="18"/>
        </w:rPr>
        <w:t xml:space="preserve">), rozporządzenie </w:t>
      </w:r>
      <w:bookmarkStart w:id="1" w:name="_Hlk170828278"/>
      <w:r w:rsidRPr="00797527">
        <w:rPr>
          <w:rFonts w:ascii="Calibri" w:hAnsi="Calibri" w:cs="Calibri"/>
          <w:i/>
          <w:iCs/>
          <w:sz w:val="18"/>
          <w:szCs w:val="18"/>
        </w:rPr>
        <w:t xml:space="preserve">Ministra Pracy i Polityki Społecznej z dnia 24 czerwca 2014r. </w:t>
      </w:r>
      <w:r w:rsidRPr="00797527">
        <w:rPr>
          <w:rFonts w:ascii="Calibri" w:hAnsi="Calibri" w:cs="Calibri"/>
          <w:i/>
          <w:iCs/>
          <w:sz w:val="18"/>
          <w:szCs w:val="18"/>
        </w:rPr>
        <w:br/>
        <w:t xml:space="preserve">w sprawie organizowania prac interwencyjnych i robót publicznych oraz jednorazowej refundacji kosztów z tytułu opłaconych składek na ubezpieczenia społeczne </w:t>
      </w:r>
      <w:bookmarkEnd w:id="1"/>
      <w:r w:rsidRPr="00797527">
        <w:rPr>
          <w:rFonts w:ascii="Calibri" w:hAnsi="Calibri" w:cs="Calibri"/>
          <w:i/>
          <w:iCs/>
          <w:sz w:val="18"/>
          <w:szCs w:val="18"/>
        </w:rPr>
        <w:t>(Dz. U. 2014 r., poz. 864</w:t>
      </w:r>
      <w:r w:rsidR="0025236F">
        <w:rPr>
          <w:rFonts w:ascii="Calibri" w:hAnsi="Calibri" w:cs="Calibri"/>
          <w:i/>
          <w:iCs/>
          <w:sz w:val="18"/>
          <w:szCs w:val="18"/>
        </w:rPr>
        <w:t xml:space="preserve"> z </w:t>
      </w:r>
      <w:proofErr w:type="spellStart"/>
      <w:r w:rsidR="0025236F">
        <w:rPr>
          <w:rFonts w:ascii="Calibri" w:hAnsi="Calibri" w:cs="Calibri"/>
          <w:i/>
          <w:iCs/>
          <w:sz w:val="18"/>
          <w:szCs w:val="18"/>
        </w:rPr>
        <w:t>późn</w:t>
      </w:r>
      <w:proofErr w:type="spellEnd"/>
      <w:r w:rsidR="0025236F">
        <w:rPr>
          <w:rFonts w:ascii="Calibri" w:hAnsi="Calibri" w:cs="Calibri"/>
          <w:i/>
          <w:iCs/>
          <w:sz w:val="18"/>
          <w:szCs w:val="18"/>
        </w:rPr>
        <w:t>. zm.).</w:t>
      </w:r>
    </w:p>
    <w:p w14:paraId="277A7E58" w14:textId="77777777" w:rsidR="00D965DC" w:rsidRDefault="00D965DC" w:rsidP="009C54E6">
      <w:pPr>
        <w:jc w:val="both"/>
        <w:rPr>
          <w:rFonts w:ascii="Calibri" w:hAnsi="Calibri"/>
          <w:b/>
        </w:rPr>
      </w:pPr>
    </w:p>
    <w:p w14:paraId="214DB2E3" w14:textId="77777777" w:rsidR="00FA2D7D" w:rsidRDefault="00FA2D7D" w:rsidP="009C54E6">
      <w:pPr>
        <w:jc w:val="both"/>
        <w:rPr>
          <w:rFonts w:ascii="Calibri" w:hAnsi="Calibri"/>
          <w:b/>
        </w:rPr>
      </w:pPr>
    </w:p>
    <w:p w14:paraId="3CD47BCB" w14:textId="19981219" w:rsidR="009C54E6" w:rsidRPr="002519F0" w:rsidRDefault="009C54E6" w:rsidP="009C54E6">
      <w:pPr>
        <w:numPr>
          <w:ilvl w:val="0"/>
          <w:numId w:val="34"/>
        </w:numPr>
        <w:ind w:left="550"/>
        <w:jc w:val="both"/>
        <w:rPr>
          <w:rFonts w:ascii="Calibri" w:hAnsi="Calibri" w:cs="Calibri"/>
          <w:b/>
          <w:sz w:val="24"/>
          <w:szCs w:val="24"/>
        </w:rPr>
      </w:pPr>
      <w:r w:rsidRPr="002519F0">
        <w:rPr>
          <w:rFonts w:ascii="Calibri" w:hAnsi="Calibri" w:cs="Calibri"/>
          <w:b/>
          <w:smallCaps/>
          <w:sz w:val="24"/>
          <w:szCs w:val="24"/>
        </w:rPr>
        <w:t>INFORMACJE DOTYCZĄCE ORGANIZATORA:</w:t>
      </w:r>
    </w:p>
    <w:p w14:paraId="3E9DDF9B" w14:textId="77777777" w:rsidR="009C54E6" w:rsidRPr="009C54E6" w:rsidRDefault="009C54E6" w:rsidP="009C54E6">
      <w:pPr>
        <w:ind w:left="550"/>
        <w:jc w:val="both"/>
        <w:rPr>
          <w:rFonts w:ascii="Calibri" w:hAnsi="Calibri"/>
          <w:b/>
          <w:sz w:val="22"/>
          <w:szCs w:val="22"/>
        </w:rPr>
      </w:pPr>
    </w:p>
    <w:p w14:paraId="49981460" w14:textId="77777777" w:rsidR="003440DE" w:rsidRPr="0010329E" w:rsidRDefault="003440DE" w:rsidP="00A0613A">
      <w:pPr>
        <w:pStyle w:val="Akapitzlist"/>
        <w:numPr>
          <w:ilvl w:val="0"/>
          <w:numId w:val="8"/>
        </w:numPr>
        <w:spacing w:line="320" w:lineRule="atLeast"/>
        <w:ind w:left="426"/>
        <w:rPr>
          <w:rFonts w:ascii="Calibri" w:hAnsi="Calibri"/>
          <w:sz w:val="20"/>
          <w:szCs w:val="20"/>
        </w:rPr>
      </w:pPr>
      <w:r w:rsidRPr="0010329E">
        <w:rPr>
          <w:rFonts w:ascii="Calibri" w:hAnsi="Calibri"/>
          <w:sz w:val="22"/>
          <w:szCs w:val="22"/>
        </w:rPr>
        <w:t xml:space="preserve">Nazwa </w:t>
      </w:r>
      <w:r w:rsidR="00447022">
        <w:rPr>
          <w:rFonts w:ascii="Calibri" w:hAnsi="Calibri"/>
          <w:sz w:val="22"/>
          <w:szCs w:val="22"/>
        </w:rPr>
        <w:t xml:space="preserve">organizatora </w:t>
      </w:r>
      <w:r w:rsidRPr="0010329E">
        <w:rPr>
          <w:rFonts w:ascii="Calibri" w:hAnsi="Calibri"/>
          <w:sz w:val="20"/>
          <w:szCs w:val="20"/>
        </w:rPr>
        <w:t>…………………………………………………</w:t>
      </w:r>
      <w:r w:rsidR="00A0613A">
        <w:rPr>
          <w:rFonts w:ascii="Calibri" w:hAnsi="Calibri"/>
          <w:sz w:val="20"/>
          <w:szCs w:val="20"/>
        </w:rPr>
        <w:t>……</w:t>
      </w:r>
      <w:r w:rsidRPr="0010329E">
        <w:rPr>
          <w:rFonts w:ascii="Calibri" w:hAnsi="Calibri"/>
          <w:sz w:val="20"/>
          <w:szCs w:val="20"/>
        </w:rPr>
        <w:t>……………………………</w:t>
      </w:r>
      <w:r w:rsidR="00447022">
        <w:rPr>
          <w:rFonts w:ascii="Calibri" w:hAnsi="Calibri"/>
          <w:sz w:val="20"/>
          <w:szCs w:val="20"/>
        </w:rPr>
        <w:t>……………</w:t>
      </w:r>
      <w:r w:rsidR="00ED31F8">
        <w:rPr>
          <w:rFonts w:ascii="Calibri" w:hAnsi="Calibri"/>
          <w:sz w:val="20"/>
          <w:szCs w:val="20"/>
        </w:rPr>
        <w:t>………………………………</w:t>
      </w:r>
    </w:p>
    <w:p w14:paraId="6A528342" w14:textId="77777777" w:rsidR="003440DE" w:rsidRPr="0010329E" w:rsidRDefault="003440DE" w:rsidP="00A0613A">
      <w:pPr>
        <w:pStyle w:val="Akapitzlist"/>
        <w:spacing w:line="320" w:lineRule="atLeast"/>
        <w:ind w:left="426"/>
        <w:rPr>
          <w:rFonts w:ascii="Calibri" w:hAnsi="Calibri"/>
          <w:sz w:val="20"/>
          <w:szCs w:val="20"/>
        </w:rPr>
      </w:pPr>
      <w:r w:rsidRPr="0010329E">
        <w:rPr>
          <w:rFonts w:ascii="Calibri" w:hAnsi="Calibri"/>
          <w:sz w:val="20"/>
          <w:szCs w:val="20"/>
        </w:rPr>
        <w:t>………………………………………………………………………….……………………………………………………………</w:t>
      </w:r>
      <w:r w:rsidR="00A0613A">
        <w:rPr>
          <w:rFonts w:ascii="Calibri" w:hAnsi="Calibri"/>
          <w:sz w:val="20"/>
          <w:szCs w:val="20"/>
        </w:rPr>
        <w:t>……</w:t>
      </w:r>
      <w:r w:rsidRPr="0010329E">
        <w:rPr>
          <w:rFonts w:ascii="Calibri" w:hAnsi="Calibri"/>
          <w:sz w:val="20"/>
          <w:szCs w:val="20"/>
        </w:rPr>
        <w:t>………………………</w:t>
      </w:r>
    </w:p>
    <w:p w14:paraId="7A8279C1" w14:textId="77777777" w:rsidR="00ED31F8" w:rsidRPr="001B1442" w:rsidRDefault="003440DE" w:rsidP="001B1442">
      <w:pPr>
        <w:pStyle w:val="Akapitzlist"/>
        <w:numPr>
          <w:ilvl w:val="0"/>
          <w:numId w:val="8"/>
        </w:numPr>
        <w:spacing w:line="320" w:lineRule="atLeast"/>
        <w:ind w:left="426"/>
        <w:rPr>
          <w:rFonts w:ascii="Calibri" w:hAnsi="Calibri"/>
          <w:sz w:val="20"/>
          <w:szCs w:val="20"/>
        </w:rPr>
      </w:pPr>
      <w:r w:rsidRPr="0010329E">
        <w:rPr>
          <w:rFonts w:ascii="Calibri" w:hAnsi="Calibri"/>
          <w:sz w:val="22"/>
          <w:szCs w:val="22"/>
        </w:rPr>
        <w:t xml:space="preserve">Adres siedziby </w:t>
      </w:r>
      <w:r w:rsidR="00447022">
        <w:rPr>
          <w:rFonts w:ascii="Calibri" w:hAnsi="Calibri"/>
          <w:sz w:val="22"/>
          <w:szCs w:val="22"/>
        </w:rPr>
        <w:t xml:space="preserve">organizatora </w:t>
      </w:r>
      <w:r w:rsidRPr="0010329E">
        <w:rPr>
          <w:rFonts w:ascii="Calibri" w:hAnsi="Calibri"/>
          <w:sz w:val="20"/>
          <w:szCs w:val="20"/>
        </w:rPr>
        <w:t>…………………………………………………………</w:t>
      </w:r>
      <w:r w:rsidR="00A0613A">
        <w:rPr>
          <w:rFonts w:ascii="Calibri" w:hAnsi="Calibri"/>
          <w:sz w:val="20"/>
          <w:szCs w:val="20"/>
        </w:rPr>
        <w:t>…….</w:t>
      </w:r>
      <w:r w:rsidRPr="0010329E">
        <w:rPr>
          <w:rFonts w:ascii="Calibri" w:hAnsi="Calibri"/>
          <w:sz w:val="20"/>
          <w:szCs w:val="20"/>
        </w:rPr>
        <w:t>…………..…</w:t>
      </w:r>
      <w:r w:rsidR="00447022">
        <w:rPr>
          <w:rFonts w:ascii="Calibri" w:hAnsi="Calibri"/>
          <w:sz w:val="20"/>
          <w:szCs w:val="20"/>
        </w:rPr>
        <w:t>……</w:t>
      </w:r>
      <w:r w:rsidR="00ED31F8">
        <w:rPr>
          <w:rFonts w:ascii="Calibri" w:hAnsi="Calibri"/>
          <w:sz w:val="20"/>
          <w:szCs w:val="20"/>
        </w:rPr>
        <w:t>………………………………</w:t>
      </w:r>
    </w:p>
    <w:p w14:paraId="7A85C7D6" w14:textId="77777777" w:rsidR="005A5614" w:rsidRDefault="003E20AE" w:rsidP="00ED31F8">
      <w:pPr>
        <w:pStyle w:val="Akapitzlist"/>
        <w:spacing w:line="320" w:lineRule="atLeast"/>
        <w:ind w:left="42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tel. </w:t>
      </w:r>
      <w:r w:rsidR="003440DE" w:rsidRPr="0071069D">
        <w:rPr>
          <w:rFonts w:ascii="Calibri" w:hAnsi="Calibri"/>
          <w:sz w:val="20"/>
          <w:szCs w:val="20"/>
        </w:rPr>
        <w:t>……………………………………………………………</w:t>
      </w:r>
      <w:r>
        <w:rPr>
          <w:rFonts w:ascii="Calibri" w:hAnsi="Calibri"/>
          <w:sz w:val="20"/>
          <w:szCs w:val="20"/>
        </w:rPr>
        <w:t xml:space="preserve">, e-mail </w:t>
      </w:r>
      <w:r w:rsidR="003440DE" w:rsidRPr="0071069D">
        <w:rPr>
          <w:rFonts w:ascii="Calibri" w:hAnsi="Calibri"/>
          <w:sz w:val="20"/>
          <w:szCs w:val="20"/>
        </w:rPr>
        <w:t>………</w:t>
      </w:r>
      <w:r>
        <w:rPr>
          <w:rFonts w:ascii="Calibri" w:hAnsi="Calibri"/>
          <w:sz w:val="20"/>
          <w:szCs w:val="20"/>
        </w:rPr>
        <w:t>…….………………………………………………………………</w:t>
      </w:r>
      <w:r w:rsidR="00B66887">
        <w:rPr>
          <w:rFonts w:ascii="Calibri" w:hAnsi="Calibri"/>
          <w:sz w:val="20"/>
          <w:szCs w:val="20"/>
        </w:rPr>
        <w:t>…</w:t>
      </w:r>
      <w:r>
        <w:rPr>
          <w:rFonts w:ascii="Calibri" w:hAnsi="Calibri"/>
          <w:sz w:val="20"/>
          <w:szCs w:val="20"/>
        </w:rPr>
        <w:t>……</w:t>
      </w:r>
    </w:p>
    <w:p w14:paraId="79505E24" w14:textId="77777777" w:rsidR="008F02E2" w:rsidRPr="008F02E2" w:rsidRDefault="008F02E2" w:rsidP="00B66887">
      <w:pPr>
        <w:pStyle w:val="Akapitzlist"/>
        <w:numPr>
          <w:ilvl w:val="0"/>
          <w:numId w:val="8"/>
        </w:numPr>
        <w:spacing w:line="320" w:lineRule="atLeast"/>
        <w:ind w:left="493" w:hanging="425"/>
        <w:jc w:val="both"/>
        <w:rPr>
          <w:rFonts w:ascii="Calibri" w:hAnsi="Calibri"/>
          <w:sz w:val="22"/>
          <w:szCs w:val="22"/>
        </w:rPr>
      </w:pPr>
      <w:r w:rsidRPr="008F02E2">
        <w:rPr>
          <w:rFonts w:ascii="Calibri" w:hAnsi="Calibri"/>
          <w:sz w:val="22"/>
          <w:szCs w:val="22"/>
        </w:rPr>
        <w:t>Miejsce</w:t>
      </w:r>
      <w:r w:rsidR="00B66887">
        <w:rPr>
          <w:rFonts w:ascii="Calibri" w:hAnsi="Calibri"/>
          <w:sz w:val="22"/>
          <w:szCs w:val="22"/>
        </w:rPr>
        <w:t xml:space="preserve"> </w:t>
      </w:r>
      <w:r w:rsidRPr="008F02E2">
        <w:rPr>
          <w:rFonts w:ascii="Calibri" w:hAnsi="Calibri"/>
          <w:sz w:val="22"/>
          <w:szCs w:val="22"/>
        </w:rPr>
        <w:t>prowadzenia</w:t>
      </w:r>
      <w:r w:rsidR="00B66887">
        <w:rPr>
          <w:rFonts w:ascii="Calibri" w:hAnsi="Calibri"/>
          <w:sz w:val="22"/>
          <w:szCs w:val="22"/>
        </w:rPr>
        <w:t xml:space="preserve"> </w:t>
      </w:r>
      <w:r w:rsidRPr="008F02E2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ziałalności</w:t>
      </w:r>
      <w:r w:rsidR="00B66887">
        <w:rPr>
          <w:rFonts w:ascii="Calibri" w:hAnsi="Calibri"/>
          <w:sz w:val="22"/>
          <w:szCs w:val="22"/>
        </w:rPr>
        <w:t xml:space="preserve"> </w:t>
      </w:r>
      <w:r w:rsidRPr="0010329E">
        <w:rPr>
          <w:rFonts w:ascii="Calibri" w:hAnsi="Calibri"/>
          <w:sz w:val="20"/>
          <w:szCs w:val="20"/>
        </w:rPr>
        <w:t>………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</w:t>
      </w:r>
      <w:r w:rsidR="00B66887">
        <w:rPr>
          <w:rFonts w:ascii="Calibri" w:hAnsi="Calibri"/>
          <w:sz w:val="20"/>
          <w:szCs w:val="20"/>
        </w:rPr>
        <w:t>…</w:t>
      </w:r>
      <w:r>
        <w:rPr>
          <w:rFonts w:ascii="Calibri" w:hAnsi="Calibri"/>
          <w:sz w:val="20"/>
          <w:szCs w:val="20"/>
        </w:rPr>
        <w:t>…………</w:t>
      </w:r>
    </w:p>
    <w:p w14:paraId="1B387F98" w14:textId="77777777" w:rsidR="00ED31F8" w:rsidRPr="00ED31F8" w:rsidRDefault="00B24331" w:rsidP="008F02E2">
      <w:pPr>
        <w:pStyle w:val="Akapitzlist"/>
        <w:numPr>
          <w:ilvl w:val="0"/>
          <w:numId w:val="8"/>
        </w:numPr>
        <w:tabs>
          <w:tab w:val="left" w:pos="66"/>
        </w:tabs>
        <w:spacing w:line="320" w:lineRule="atLeast"/>
        <w:ind w:left="426"/>
        <w:rPr>
          <w:rFonts w:ascii="Calibri" w:hAnsi="Calibri"/>
          <w:sz w:val="20"/>
          <w:szCs w:val="20"/>
        </w:rPr>
      </w:pPr>
      <w:r w:rsidRPr="00ED31F8">
        <w:rPr>
          <w:rFonts w:ascii="Calibri" w:hAnsi="Calibri"/>
          <w:sz w:val="22"/>
          <w:szCs w:val="22"/>
        </w:rPr>
        <w:t>Imię i nazwisko o</w:t>
      </w:r>
      <w:r w:rsidR="003E20AE" w:rsidRPr="00ED31F8">
        <w:rPr>
          <w:rFonts w:ascii="Calibri" w:hAnsi="Calibri"/>
          <w:sz w:val="22"/>
          <w:szCs w:val="22"/>
        </w:rPr>
        <w:t>raz stanowisko służbowe o</w:t>
      </w:r>
      <w:r w:rsidRPr="00ED31F8">
        <w:rPr>
          <w:rFonts w:ascii="Calibri" w:hAnsi="Calibri"/>
          <w:sz w:val="22"/>
          <w:szCs w:val="22"/>
        </w:rPr>
        <w:t>soby</w:t>
      </w:r>
      <w:r w:rsidR="003E20AE" w:rsidRPr="00ED31F8">
        <w:rPr>
          <w:rFonts w:ascii="Calibri" w:hAnsi="Calibri"/>
          <w:sz w:val="22"/>
          <w:szCs w:val="22"/>
        </w:rPr>
        <w:t>/</w:t>
      </w:r>
      <w:proofErr w:type="spellStart"/>
      <w:r w:rsidR="003E20AE" w:rsidRPr="00ED31F8">
        <w:rPr>
          <w:rFonts w:ascii="Calibri" w:hAnsi="Calibri"/>
          <w:sz w:val="22"/>
          <w:szCs w:val="22"/>
        </w:rPr>
        <w:t>ób</w:t>
      </w:r>
      <w:proofErr w:type="spellEnd"/>
      <w:r w:rsidRPr="00ED31F8">
        <w:rPr>
          <w:rFonts w:ascii="Calibri" w:hAnsi="Calibri"/>
          <w:sz w:val="22"/>
          <w:szCs w:val="22"/>
        </w:rPr>
        <w:t xml:space="preserve"> </w:t>
      </w:r>
      <w:r w:rsidR="003E20AE" w:rsidRPr="00ED31F8">
        <w:rPr>
          <w:rFonts w:ascii="Calibri" w:hAnsi="Calibri"/>
          <w:sz w:val="22"/>
          <w:szCs w:val="22"/>
        </w:rPr>
        <w:t>upoważnionej/</w:t>
      </w:r>
      <w:proofErr w:type="spellStart"/>
      <w:r w:rsidR="003E20AE" w:rsidRPr="00ED31F8">
        <w:rPr>
          <w:rFonts w:ascii="Calibri" w:hAnsi="Calibri"/>
          <w:sz w:val="22"/>
          <w:szCs w:val="22"/>
        </w:rPr>
        <w:t>ych</w:t>
      </w:r>
      <w:proofErr w:type="spellEnd"/>
      <w:r w:rsidR="003E20AE" w:rsidRPr="00ED31F8">
        <w:rPr>
          <w:rFonts w:ascii="Calibri" w:hAnsi="Calibri"/>
          <w:sz w:val="22"/>
          <w:szCs w:val="22"/>
        </w:rPr>
        <w:t xml:space="preserve"> do podpisania umowy: </w:t>
      </w:r>
    </w:p>
    <w:p w14:paraId="6183AF13" w14:textId="77777777" w:rsidR="00ED31F8" w:rsidRPr="00ED31F8" w:rsidRDefault="00ED31F8" w:rsidP="00ED31F8">
      <w:pPr>
        <w:pStyle w:val="Akapitzlist"/>
        <w:spacing w:line="320" w:lineRule="atLeast"/>
        <w:ind w:left="426"/>
        <w:rPr>
          <w:rFonts w:ascii="Calibri" w:hAnsi="Calibri"/>
          <w:sz w:val="20"/>
          <w:szCs w:val="20"/>
        </w:rPr>
      </w:pPr>
    </w:p>
    <w:p w14:paraId="13E06956" w14:textId="77777777" w:rsidR="00ED31F8" w:rsidRPr="00ED31F8" w:rsidRDefault="00ED31F8" w:rsidP="00ED31F8">
      <w:pPr>
        <w:pStyle w:val="Akapitzlist"/>
        <w:spacing w:line="320" w:lineRule="atLeast"/>
        <w:ind w:left="426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2335BE44" w14:textId="77777777" w:rsidR="00ED31F8" w:rsidRDefault="00ED31F8" w:rsidP="00ED31F8">
      <w:pPr>
        <w:ind w:left="720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nazwisko, zajmowane stanowisko)</w:t>
      </w:r>
    </w:p>
    <w:p w14:paraId="5FD10F1E" w14:textId="77777777" w:rsidR="00ED31F8" w:rsidRDefault="00ED31F8" w:rsidP="00ED31F8">
      <w:pPr>
        <w:ind w:left="720"/>
        <w:contextualSpacing/>
        <w:rPr>
          <w:i/>
          <w:szCs w:val="22"/>
        </w:rPr>
      </w:pPr>
    </w:p>
    <w:p w14:paraId="723DD89F" w14:textId="77777777" w:rsidR="00ED31F8" w:rsidRDefault="00ED31F8" w:rsidP="00ED31F8">
      <w:pPr>
        <w:contextualSpacing/>
      </w:pPr>
      <w:r>
        <w:t xml:space="preserve">         …………………………………………………………………………………………………………………</w:t>
      </w:r>
    </w:p>
    <w:p w14:paraId="49AC4D16" w14:textId="77777777" w:rsidR="00ED31F8" w:rsidRDefault="00ED31F8" w:rsidP="00ED31F8">
      <w:pPr>
        <w:ind w:left="720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nazwisko, zajmowane stanowisko)</w:t>
      </w:r>
    </w:p>
    <w:p w14:paraId="7216329C" w14:textId="77777777" w:rsidR="00ED31F8" w:rsidRDefault="00ED31F8" w:rsidP="00ED31F8">
      <w:pPr>
        <w:ind w:left="720"/>
        <w:contextualSpacing/>
        <w:jc w:val="center"/>
        <w:rPr>
          <w:i/>
          <w:sz w:val="16"/>
          <w:szCs w:val="16"/>
        </w:rPr>
      </w:pPr>
    </w:p>
    <w:p w14:paraId="58A080E8" w14:textId="77777777" w:rsidR="00447022" w:rsidRPr="00ED31F8" w:rsidRDefault="00447022" w:rsidP="00ED31F8">
      <w:pPr>
        <w:pStyle w:val="Akapitzlist"/>
        <w:numPr>
          <w:ilvl w:val="0"/>
          <w:numId w:val="8"/>
        </w:numPr>
        <w:spacing w:line="320" w:lineRule="atLeast"/>
        <w:ind w:left="426"/>
        <w:rPr>
          <w:rFonts w:ascii="Calibri" w:hAnsi="Calibri"/>
          <w:sz w:val="22"/>
          <w:szCs w:val="22"/>
        </w:rPr>
      </w:pPr>
      <w:r w:rsidRPr="0010329E">
        <w:rPr>
          <w:rFonts w:ascii="Calibri" w:hAnsi="Calibri"/>
          <w:sz w:val="22"/>
          <w:szCs w:val="22"/>
        </w:rPr>
        <w:t xml:space="preserve">REGON </w:t>
      </w:r>
      <w:r w:rsidRPr="0010329E">
        <w:rPr>
          <w:rFonts w:ascii="Calibri" w:hAnsi="Calibri"/>
          <w:sz w:val="20"/>
          <w:szCs w:val="20"/>
        </w:rPr>
        <w:t>……………………………</w:t>
      </w:r>
      <w:r w:rsidR="00A0613A">
        <w:rPr>
          <w:rFonts w:ascii="Calibri" w:hAnsi="Calibri"/>
          <w:sz w:val="20"/>
          <w:szCs w:val="20"/>
        </w:rPr>
        <w:t>.</w:t>
      </w:r>
      <w:r w:rsidRPr="0010329E">
        <w:rPr>
          <w:rFonts w:ascii="Calibri" w:hAnsi="Calibri"/>
          <w:sz w:val="20"/>
          <w:szCs w:val="20"/>
        </w:rPr>
        <w:t>……….</w:t>
      </w:r>
      <w:r w:rsidR="00A0613A">
        <w:rPr>
          <w:rFonts w:ascii="Calibri" w:hAnsi="Calibri"/>
          <w:sz w:val="20"/>
          <w:szCs w:val="20"/>
        </w:rPr>
        <w:t>.</w:t>
      </w:r>
      <w:r w:rsidRPr="0010329E">
        <w:rPr>
          <w:rFonts w:ascii="Calibri" w:hAnsi="Calibri"/>
          <w:sz w:val="20"/>
          <w:szCs w:val="20"/>
        </w:rPr>
        <w:t xml:space="preserve">… </w:t>
      </w:r>
      <w:r w:rsidRPr="0010329E">
        <w:rPr>
          <w:rFonts w:ascii="Calibri" w:hAnsi="Calibri"/>
          <w:sz w:val="22"/>
          <w:szCs w:val="22"/>
        </w:rPr>
        <w:t xml:space="preserve">  NIP  </w:t>
      </w:r>
      <w:r w:rsidRPr="0010329E">
        <w:rPr>
          <w:rFonts w:ascii="Calibri" w:hAnsi="Calibri"/>
          <w:sz w:val="20"/>
          <w:szCs w:val="20"/>
        </w:rPr>
        <w:t>…………………</w:t>
      </w:r>
      <w:r w:rsidR="00A0613A">
        <w:rPr>
          <w:rFonts w:ascii="Calibri" w:hAnsi="Calibri"/>
          <w:sz w:val="20"/>
          <w:szCs w:val="20"/>
        </w:rPr>
        <w:t>.</w:t>
      </w:r>
      <w:r w:rsidRPr="0010329E">
        <w:rPr>
          <w:rFonts w:ascii="Calibri" w:hAnsi="Calibri"/>
          <w:sz w:val="20"/>
          <w:szCs w:val="20"/>
        </w:rPr>
        <w:t>………..……………………</w:t>
      </w:r>
      <w:r w:rsidR="00A0613A">
        <w:rPr>
          <w:rFonts w:ascii="Calibri" w:hAnsi="Calibri"/>
          <w:sz w:val="20"/>
          <w:szCs w:val="20"/>
        </w:rPr>
        <w:t>.</w:t>
      </w:r>
      <w:r w:rsidRPr="0010329E">
        <w:rPr>
          <w:rFonts w:ascii="Calibri" w:hAnsi="Calibri"/>
          <w:sz w:val="20"/>
          <w:szCs w:val="20"/>
        </w:rPr>
        <w:t xml:space="preserve">………. </w:t>
      </w:r>
      <w:r w:rsidRPr="0010329E">
        <w:rPr>
          <w:rFonts w:ascii="Calibri" w:hAnsi="Calibri"/>
          <w:sz w:val="22"/>
          <w:szCs w:val="22"/>
        </w:rPr>
        <w:t xml:space="preserve">PKD </w:t>
      </w:r>
      <w:r w:rsidRPr="0010329E">
        <w:rPr>
          <w:rFonts w:ascii="Calibri" w:hAnsi="Calibri"/>
          <w:sz w:val="20"/>
          <w:szCs w:val="20"/>
        </w:rPr>
        <w:t>…………….…….…</w:t>
      </w:r>
      <w:r w:rsidR="00A0613A">
        <w:rPr>
          <w:rFonts w:ascii="Calibri" w:hAnsi="Calibri"/>
          <w:sz w:val="20"/>
          <w:szCs w:val="20"/>
        </w:rPr>
        <w:t>..</w:t>
      </w:r>
      <w:r w:rsidRPr="0010329E">
        <w:rPr>
          <w:rFonts w:ascii="Calibri" w:hAnsi="Calibri"/>
          <w:sz w:val="20"/>
          <w:szCs w:val="20"/>
        </w:rPr>
        <w:t>…..</w:t>
      </w:r>
    </w:p>
    <w:p w14:paraId="207E3666" w14:textId="77777777" w:rsidR="00ED31F8" w:rsidRPr="0010329E" w:rsidRDefault="00ED31F8" w:rsidP="00ED31F8">
      <w:pPr>
        <w:pStyle w:val="Akapitzlist"/>
        <w:spacing w:line="320" w:lineRule="atLeast"/>
        <w:ind w:left="426"/>
        <w:rPr>
          <w:rFonts w:ascii="Calibri" w:hAnsi="Calibri"/>
          <w:sz w:val="22"/>
          <w:szCs w:val="22"/>
        </w:rPr>
      </w:pPr>
    </w:p>
    <w:p w14:paraId="24F9B309" w14:textId="77777777" w:rsidR="00447022" w:rsidRDefault="00447022" w:rsidP="00A0613A">
      <w:pPr>
        <w:pStyle w:val="Akapitzlist"/>
        <w:numPr>
          <w:ilvl w:val="0"/>
          <w:numId w:val="8"/>
        </w:numPr>
        <w:spacing w:line="320" w:lineRule="atLeast"/>
        <w:ind w:left="426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Forma </w:t>
      </w:r>
      <w:proofErr w:type="spellStart"/>
      <w:r>
        <w:rPr>
          <w:rFonts w:ascii="Calibri" w:hAnsi="Calibri"/>
          <w:sz w:val="22"/>
          <w:szCs w:val="22"/>
        </w:rPr>
        <w:t>organizacyjno</w:t>
      </w:r>
      <w:proofErr w:type="spellEnd"/>
      <w:r w:rsidR="001C2429">
        <w:rPr>
          <w:rFonts w:ascii="Calibri" w:hAnsi="Calibri"/>
          <w:sz w:val="22"/>
          <w:szCs w:val="22"/>
        </w:rPr>
        <w:t xml:space="preserve"> </w:t>
      </w:r>
      <w:r w:rsidR="009D7613">
        <w:rPr>
          <w:rFonts w:ascii="Calibri" w:hAnsi="Calibri"/>
          <w:sz w:val="22"/>
          <w:szCs w:val="22"/>
        </w:rPr>
        <w:t>–</w:t>
      </w:r>
      <w:r w:rsidR="001C242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prawna</w:t>
      </w:r>
      <w:r w:rsidR="009D7613">
        <w:rPr>
          <w:rFonts w:ascii="Calibri" w:hAnsi="Calibri"/>
          <w:sz w:val="22"/>
          <w:szCs w:val="22"/>
        </w:rPr>
        <w:t xml:space="preserve"> prowadzonej działalności:</w:t>
      </w:r>
    </w:p>
    <w:p w14:paraId="1A561ACB" w14:textId="77777777" w:rsidR="00F93561" w:rsidRPr="00F93561" w:rsidRDefault="00F93561" w:rsidP="00A0613A">
      <w:pPr>
        <w:pStyle w:val="Akapitzlist"/>
        <w:ind w:left="426"/>
        <w:rPr>
          <w:rFonts w:ascii="Calibri" w:hAnsi="Calibri"/>
          <w:sz w:val="12"/>
          <w:szCs w:val="22"/>
        </w:rPr>
      </w:pPr>
    </w:p>
    <w:p w14:paraId="744E8BE6" w14:textId="77777777" w:rsidR="00974A2F" w:rsidRPr="00BC2FFF" w:rsidRDefault="00447022" w:rsidP="00974A2F">
      <w:pPr>
        <w:pStyle w:val="Akapitzlist"/>
        <w:ind w:left="426"/>
        <w:jc w:val="center"/>
        <w:rPr>
          <w:rFonts w:ascii="Calibri" w:hAnsi="Calibri"/>
          <w:sz w:val="20"/>
          <w:szCs w:val="20"/>
        </w:rPr>
      </w:pPr>
      <w:r w:rsidRPr="00BC2FFF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</w:t>
      </w:r>
      <w:r w:rsidR="00A0613A" w:rsidRPr="00BC2FFF">
        <w:rPr>
          <w:rFonts w:ascii="Calibri" w:hAnsi="Calibri"/>
          <w:sz w:val="20"/>
          <w:szCs w:val="20"/>
        </w:rPr>
        <w:t>……</w:t>
      </w:r>
      <w:r w:rsidRPr="00BC2FFF">
        <w:rPr>
          <w:rFonts w:ascii="Calibri" w:hAnsi="Calibri"/>
          <w:sz w:val="20"/>
          <w:szCs w:val="20"/>
        </w:rPr>
        <w:t>………………………………………………….</w:t>
      </w:r>
      <w:r w:rsidR="00974A2F" w:rsidRPr="00BC2FFF">
        <w:rPr>
          <w:rFonts w:ascii="Calibri" w:hAnsi="Calibri"/>
          <w:iCs/>
          <w:sz w:val="16"/>
          <w:szCs w:val="16"/>
        </w:rPr>
        <w:t>(jednostka organizacyjna niemająca osobowości prawnej, spółka, przedsiębiorstwo państwowe, spółdzielnia, osoba fizyczna prowadząca działalność gospodarczą)</w:t>
      </w:r>
    </w:p>
    <w:p w14:paraId="0459F291" w14:textId="77777777" w:rsidR="009A7FE5" w:rsidRPr="001B1442" w:rsidRDefault="009A7FE5" w:rsidP="009A7FE5">
      <w:pPr>
        <w:pStyle w:val="Akapitzlist"/>
        <w:numPr>
          <w:ilvl w:val="0"/>
          <w:numId w:val="8"/>
        </w:numPr>
        <w:spacing w:line="320" w:lineRule="atLeast"/>
        <w:ind w:left="426"/>
        <w:rPr>
          <w:rFonts w:ascii="Calibri" w:hAnsi="Calibri"/>
          <w:sz w:val="20"/>
          <w:szCs w:val="22"/>
        </w:rPr>
      </w:pPr>
      <w:r w:rsidRPr="00B7688F">
        <w:rPr>
          <w:rFonts w:ascii="Calibri" w:hAnsi="Calibri"/>
          <w:sz w:val="22"/>
          <w:szCs w:val="22"/>
        </w:rPr>
        <w:t xml:space="preserve">Liczba </w:t>
      </w:r>
      <w:r>
        <w:rPr>
          <w:rFonts w:ascii="Calibri" w:hAnsi="Calibri"/>
          <w:sz w:val="22"/>
          <w:szCs w:val="22"/>
        </w:rPr>
        <w:t>zatrudnionych pracowników na dzień złożenia wniosku w przeliczen</w:t>
      </w:r>
      <w:r w:rsidR="006C7AF0">
        <w:rPr>
          <w:rFonts w:ascii="Calibri" w:hAnsi="Calibri"/>
          <w:sz w:val="22"/>
          <w:szCs w:val="22"/>
        </w:rPr>
        <w:t xml:space="preserve">iu na pełny wymiar czasu pracy </w:t>
      </w:r>
      <w:r w:rsidRPr="00B25995">
        <w:rPr>
          <w:rFonts w:ascii="Calibri" w:hAnsi="Calibri"/>
          <w:sz w:val="20"/>
          <w:szCs w:val="20"/>
        </w:rPr>
        <w:t>………………….</w:t>
      </w:r>
    </w:p>
    <w:p w14:paraId="09BB4978" w14:textId="77777777" w:rsidR="001B1442" w:rsidRPr="001B1442" w:rsidRDefault="001B1442" w:rsidP="00FB248B">
      <w:pPr>
        <w:pStyle w:val="Akapitzlist"/>
        <w:numPr>
          <w:ilvl w:val="0"/>
          <w:numId w:val="4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 </w:t>
      </w:r>
      <w:r w:rsidRPr="00227A68">
        <w:rPr>
          <w:rFonts w:ascii="Calibri" w:hAnsi="Calibri"/>
          <w:sz w:val="22"/>
          <w:szCs w:val="22"/>
        </w:rPr>
        <w:t xml:space="preserve">Stopa procentowa składki na ubezpieczenie wypadkowe </w:t>
      </w:r>
      <w:r w:rsidRPr="00B25995">
        <w:rPr>
          <w:sz w:val="22"/>
          <w:szCs w:val="22"/>
        </w:rPr>
        <w:t>………………………..</w:t>
      </w:r>
      <w:r w:rsidRPr="00227A68">
        <w:rPr>
          <w:rFonts w:ascii="Calibri" w:hAnsi="Calibri"/>
          <w:sz w:val="22"/>
          <w:szCs w:val="22"/>
        </w:rPr>
        <w:t xml:space="preserve"> %</w:t>
      </w:r>
    </w:p>
    <w:p w14:paraId="70FE3B2F" w14:textId="77777777" w:rsidR="00C0686D" w:rsidRPr="00B7688F" w:rsidRDefault="00C0686D" w:rsidP="006A7B1E">
      <w:pPr>
        <w:pStyle w:val="Wniosekarabskie"/>
        <w:numPr>
          <w:ilvl w:val="0"/>
          <w:numId w:val="8"/>
        </w:numPr>
        <w:spacing w:line="320" w:lineRule="atLeast"/>
        <w:ind w:left="426" w:hanging="358"/>
        <w:rPr>
          <w:rFonts w:ascii="Calibri" w:hAnsi="Calibri"/>
          <w:sz w:val="22"/>
          <w:szCs w:val="22"/>
        </w:rPr>
      </w:pPr>
      <w:r w:rsidRPr="00C0686D">
        <w:rPr>
          <w:rFonts w:ascii="Calibri" w:hAnsi="Calibri"/>
          <w:sz w:val="22"/>
          <w:szCs w:val="22"/>
        </w:rPr>
        <w:t>Nr rachunku bankowego i nazwa banku</w:t>
      </w:r>
      <w:r w:rsidR="00B25995">
        <w:rPr>
          <w:rFonts w:ascii="Calibri" w:hAnsi="Calibri"/>
          <w:sz w:val="22"/>
          <w:szCs w:val="22"/>
          <w:lang w:val="pl-PL"/>
        </w:rPr>
        <w:t>:</w:t>
      </w:r>
    </w:p>
    <w:p w14:paraId="64317BEC" w14:textId="77777777" w:rsidR="00FA2D7D" w:rsidRDefault="00C0686D" w:rsidP="00ED31F8">
      <w:pPr>
        <w:tabs>
          <w:tab w:val="left" w:pos="9070"/>
        </w:tabs>
        <w:spacing w:line="360" w:lineRule="auto"/>
        <w:ind w:left="426"/>
        <w:jc w:val="center"/>
        <w:rPr>
          <w:rFonts w:ascii="Verdana" w:hAnsi="Verdana"/>
          <w:sz w:val="40"/>
          <w:szCs w:val="36"/>
        </w:rPr>
      </w:pP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</w:rPr>
        <w:t xml:space="preserve">  </w:t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</w:rPr>
        <w:t xml:space="preserve">  </w:t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</w:rPr>
        <w:t xml:space="preserve">  </w:t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</w:rPr>
        <w:t xml:space="preserve">  </w:t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</w:rPr>
        <w:t xml:space="preserve">  </w:t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</w:rPr>
        <w:t xml:space="preserve">  </w:t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</w:p>
    <w:p w14:paraId="596C04B1" w14:textId="77777777" w:rsidR="003943D8" w:rsidRDefault="00C0686D" w:rsidP="00ED31F8">
      <w:pPr>
        <w:pStyle w:val="Wniosekarabskie"/>
        <w:numPr>
          <w:ilvl w:val="0"/>
          <w:numId w:val="0"/>
        </w:numPr>
        <w:spacing w:line="360" w:lineRule="auto"/>
        <w:ind w:left="426"/>
        <w:rPr>
          <w:rFonts w:ascii="Calibri" w:hAnsi="Calibri"/>
          <w:sz w:val="20"/>
          <w:szCs w:val="20"/>
          <w:lang w:val="pl-PL"/>
        </w:rPr>
      </w:pPr>
      <w:r w:rsidRPr="00C0686D">
        <w:rPr>
          <w:rFonts w:ascii="Calibri" w:hAnsi="Calibri"/>
          <w:sz w:val="20"/>
          <w:szCs w:val="20"/>
        </w:rPr>
        <w:t>……………………………………………</w:t>
      </w:r>
      <w:r w:rsidRPr="00C0686D">
        <w:rPr>
          <w:rFonts w:ascii="Calibri" w:hAnsi="Calibri"/>
          <w:sz w:val="20"/>
          <w:szCs w:val="20"/>
          <w:lang w:val="pl-PL"/>
        </w:rPr>
        <w:t>….</w:t>
      </w:r>
      <w:r w:rsidRPr="00C0686D">
        <w:rPr>
          <w:rFonts w:ascii="Calibri" w:hAnsi="Calibri"/>
          <w:sz w:val="20"/>
          <w:szCs w:val="20"/>
        </w:rPr>
        <w:t>………………………</w:t>
      </w:r>
      <w:r w:rsidR="005265DA">
        <w:rPr>
          <w:rFonts w:ascii="Calibri" w:hAnsi="Calibri"/>
          <w:sz w:val="20"/>
          <w:szCs w:val="20"/>
        </w:rPr>
        <w:t>…………………………………………………………………………………</w:t>
      </w:r>
      <w:r w:rsidR="005265DA">
        <w:rPr>
          <w:rFonts w:ascii="Calibri" w:hAnsi="Calibri"/>
          <w:sz w:val="20"/>
          <w:szCs w:val="20"/>
          <w:lang w:val="pl-PL"/>
        </w:rPr>
        <w:t>…</w:t>
      </w:r>
      <w:r w:rsidR="00FA2D7D">
        <w:rPr>
          <w:rFonts w:ascii="Calibri" w:hAnsi="Calibri"/>
          <w:sz w:val="20"/>
          <w:szCs w:val="20"/>
          <w:lang w:val="pl-PL"/>
        </w:rPr>
        <w:t>………</w:t>
      </w:r>
    </w:p>
    <w:p w14:paraId="1FFCF316" w14:textId="77777777" w:rsidR="00876A18" w:rsidRPr="001C3485" w:rsidRDefault="00876A18" w:rsidP="00ED31F8">
      <w:pPr>
        <w:pStyle w:val="Wniosekarabskie"/>
        <w:numPr>
          <w:ilvl w:val="0"/>
          <w:numId w:val="0"/>
        </w:numPr>
        <w:spacing w:line="360" w:lineRule="auto"/>
        <w:ind w:left="426"/>
        <w:rPr>
          <w:rFonts w:ascii="Calibri" w:hAnsi="Calibri"/>
          <w:sz w:val="20"/>
          <w:szCs w:val="20"/>
          <w:lang w:val="pl-PL"/>
        </w:rPr>
      </w:pPr>
    </w:p>
    <w:p w14:paraId="46066557" w14:textId="59F4AC04" w:rsidR="00F73E1C" w:rsidRPr="002519F0" w:rsidRDefault="009C54E6" w:rsidP="00ED1A40">
      <w:pPr>
        <w:numPr>
          <w:ilvl w:val="0"/>
          <w:numId w:val="34"/>
        </w:numPr>
        <w:ind w:left="437"/>
        <w:jc w:val="both"/>
        <w:rPr>
          <w:rFonts w:ascii="Calibri" w:hAnsi="Calibri" w:cs="Calibri"/>
          <w:b/>
          <w:sz w:val="24"/>
          <w:szCs w:val="24"/>
        </w:rPr>
      </w:pPr>
      <w:r w:rsidRPr="002519F0">
        <w:rPr>
          <w:rFonts w:ascii="Calibri" w:hAnsi="Calibri" w:cs="Calibri"/>
          <w:b/>
          <w:smallCaps/>
          <w:sz w:val="24"/>
          <w:szCs w:val="24"/>
        </w:rPr>
        <w:t xml:space="preserve">INFORMACJE DOTYCZĄCE </w:t>
      </w:r>
      <w:r w:rsidR="00CA7955" w:rsidRPr="002519F0">
        <w:rPr>
          <w:rFonts w:ascii="Calibri" w:hAnsi="Calibri" w:cs="Calibri"/>
          <w:b/>
          <w:smallCaps/>
          <w:sz w:val="24"/>
          <w:szCs w:val="24"/>
        </w:rPr>
        <w:t>PRACODAWCY</w:t>
      </w:r>
      <w:r w:rsidR="00F57BE4" w:rsidRPr="002519F0">
        <w:rPr>
          <w:rFonts w:ascii="Calibri" w:hAnsi="Calibri" w:cs="Calibri"/>
          <w:b/>
          <w:smallCaps/>
          <w:sz w:val="24"/>
          <w:szCs w:val="24"/>
        </w:rPr>
        <w:t xml:space="preserve"> -</w:t>
      </w:r>
      <w:r w:rsidR="00CA7955" w:rsidRPr="002519F0">
        <w:rPr>
          <w:rFonts w:ascii="Calibri" w:hAnsi="Calibri" w:cs="Calibri"/>
          <w:b/>
          <w:smallCaps/>
          <w:sz w:val="24"/>
          <w:szCs w:val="24"/>
        </w:rPr>
        <w:t xml:space="preserve"> </w:t>
      </w:r>
      <w:r w:rsidR="00CA7955" w:rsidRPr="002519F0">
        <w:rPr>
          <w:rFonts w:ascii="Calibri" w:hAnsi="Calibri" w:cs="Calibri"/>
          <w:b/>
          <w:sz w:val="24"/>
          <w:szCs w:val="24"/>
        </w:rPr>
        <w:t>dotyczy sytuacji, gdy roboty publiczne</w:t>
      </w:r>
      <w:r w:rsidR="00F57BE4" w:rsidRPr="002519F0">
        <w:rPr>
          <w:rFonts w:ascii="Calibri" w:hAnsi="Calibri" w:cs="Calibri"/>
          <w:b/>
          <w:sz w:val="24"/>
          <w:szCs w:val="24"/>
        </w:rPr>
        <w:t xml:space="preserve"> </w:t>
      </w:r>
      <w:r w:rsidR="00CA7955" w:rsidRPr="002519F0">
        <w:rPr>
          <w:rFonts w:ascii="Calibri" w:hAnsi="Calibri" w:cs="Calibri"/>
          <w:b/>
          <w:sz w:val="24"/>
          <w:szCs w:val="24"/>
        </w:rPr>
        <w:t>wykonywane są u wskazanego przez Organizatora pracodawcy</w:t>
      </w:r>
    </w:p>
    <w:p w14:paraId="7E6A85FB" w14:textId="77777777" w:rsidR="00CA7955" w:rsidRDefault="00CA7955" w:rsidP="00D1679A">
      <w:pPr>
        <w:pStyle w:val="Akapitzlist"/>
        <w:spacing w:line="320" w:lineRule="atLeast"/>
        <w:ind w:left="426"/>
        <w:rPr>
          <w:rFonts w:ascii="Calibri" w:hAnsi="Calibri"/>
          <w:sz w:val="22"/>
          <w:szCs w:val="22"/>
        </w:rPr>
      </w:pPr>
    </w:p>
    <w:p w14:paraId="57A2E40B" w14:textId="77777777" w:rsidR="00C0686D" w:rsidRPr="0010329E" w:rsidRDefault="00C0686D" w:rsidP="00227A68">
      <w:pPr>
        <w:pStyle w:val="Akapitzlist"/>
        <w:numPr>
          <w:ilvl w:val="0"/>
          <w:numId w:val="36"/>
        </w:numPr>
        <w:spacing w:line="320" w:lineRule="atLeast"/>
        <w:ind w:right="-57"/>
        <w:rPr>
          <w:rFonts w:ascii="Calibri" w:hAnsi="Calibri"/>
          <w:sz w:val="20"/>
          <w:szCs w:val="20"/>
        </w:rPr>
      </w:pPr>
      <w:r w:rsidRPr="0010329E">
        <w:rPr>
          <w:rFonts w:ascii="Calibri" w:hAnsi="Calibri"/>
          <w:sz w:val="22"/>
          <w:szCs w:val="22"/>
        </w:rPr>
        <w:t xml:space="preserve">Nazwa </w:t>
      </w:r>
      <w:r w:rsidR="00D965DC">
        <w:rPr>
          <w:rFonts w:ascii="Calibri" w:hAnsi="Calibri"/>
          <w:sz w:val="22"/>
          <w:szCs w:val="22"/>
        </w:rPr>
        <w:t xml:space="preserve">pracodawcy </w:t>
      </w:r>
      <w:r w:rsidRPr="0010329E">
        <w:rPr>
          <w:rFonts w:ascii="Calibri" w:hAnsi="Calibri"/>
          <w:sz w:val="20"/>
          <w:szCs w:val="20"/>
        </w:rPr>
        <w:t>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</w:t>
      </w:r>
      <w:r w:rsidR="00D965DC">
        <w:rPr>
          <w:rFonts w:ascii="Calibri" w:hAnsi="Calibri"/>
          <w:sz w:val="20"/>
          <w:szCs w:val="20"/>
        </w:rPr>
        <w:t>………………………………………………..</w:t>
      </w:r>
    </w:p>
    <w:p w14:paraId="1F136F90" w14:textId="77777777" w:rsidR="005265DA" w:rsidRPr="00227A68" w:rsidRDefault="005265DA" w:rsidP="00227A68">
      <w:pPr>
        <w:pStyle w:val="Akapitzlist"/>
        <w:numPr>
          <w:ilvl w:val="0"/>
          <w:numId w:val="36"/>
        </w:numPr>
        <w:spacing w:line="320" w:lineRule="atLeast"/>
        <w:rPr>
          <w:rFonts w:ascii="Calibri" w:hAnsi="Calibri"/>
          <w:sz w:val="20"/>
          <w:szCs w:val="20"/>
        </w:rPr>
      </w:pPr>
      <w:r w:rsidRPr="00227A68">
        <w:rPr>
          <w:rFonts w:ascii="Calibri" w:hAnsi="Calibri"/>
          <w:sz w:val="22"/>
          <w:szCs w:val="22"/>
        </w:rPr>
        <w:t>Adres siedziby</w:t>
      </w:r>
      <w:r w:rsidR="00ED31F8">
        <w:rPr>
          <w:rFonts w:ascii="Calibri" w:hAnsi="Calibri"/>
          <w:sz w:val="22"/>
          <w:szCs w:val="22"/>
        </w:rPr>
        <w:t xml:space="preserve"> pracodawcy</w:t>
      </w:r>
      <w:r w:rsidRPr="00227A68">
        <w:rPr>
          <w:rFonts w:ascii="Calibri" w:hAnsi="Calibri"/>
          <w:sz w:val="20"/>
          <w:szCs w:val="20"/>
        </w:rPr>
        <w:t>……………………………………………………………….…………..………</w:t>
      </w:r>
      <w:r w:rsidR="00D965DC" w:rsidRPr="00227A68">
        <w:rPr>
          <w:rFonts w:ascii="Calibri" w:hAnsi="Calibri"/>
          <w:sz w:val="20"/>
          <w:szCs w:val="20"/>
        </w:rPr>
        <w:t>………………………………</w:t>
      </w:r>
      <w:r w:rsidR="00ED31F8">
        <w:rPr>
          <w:rFonts w:ascii="Calibri" w:hAnsi="Calibri"/>
          <w:sz w:val="20"/>
          <w:szCs w:val="20"/>
        </w:rPr>
        <w:t>…</w:t>
      </w:r>
    </w:p>
    <w:p w14:paraId="47AB9A90" w14:textId="77777777" w:rsidR="00227A68" w:rsidRDefault="005265DA" w:rsidP="00227A68">
      <w:pPr>
        <w:pStyle w:val="Akapitzlist"/>
        <w:spacing w:line="320" w:lineRule="atLeast"/>
        <w:ind w:left="42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tel. </w:t>
      </w:r>
      <w:r w:rsidRPr="0071069D">
        <w:rPr>
          <w:rFonts w:ascii="Calibri" w:hAnsi="Calibri"/>
          <w:sz w:val="20"/>
          <w:szCs w:val="20"/>
        </w:rPr>
        <w:t>……………………………………………………………</w:t>
      </w:r>
      <w:r>
        <w:rPr>
          <w:rFonts w:ascii="Calibri" w:hAnsi="Calibri"/>
          <w:sz w:val="20"/>
          <w:szCs w:val="20"/>
        </w:rPr>
        <w:t xml:space="preserve">, e-mail </w:t>
      </w:r>
      <w:r w:rsidRPr="0071069D">
        <w:rPr>
          <w:rFonts w:ascii="Calibri" w:hAnsi="Calibri"/>
          <w:sz w:val="20"/>
          <w:szCs w:val="20"/>
        </w:rPr>
        <w:t>………</w:t>
      </w:r>
      <w:r>
        <w:rPr>
          <w:rFonts w:ascii="Calibri" w:hAnsi="Calibri"/>
          <w:sz w:val="20"/>
          <w:szCs w:val="20"/>
        </w:rPr>
        <w:t>…….………………………………………………………………………</w:t>
      </w:r>
    </w:p>
    <w:p w14:paraId="1D556972" w14:textId="77777777" w:rsidR="00186A51" w:rsidRDefault="00186A51" w:rsidP="00227A68">
      <w:pPr>
        <w:pStyle w:val="Akapitzlist"/>
        <w:numPr>
          <w:ilvl w:val="0"/>
          <w:numId w:val="36"/>
        </w:numPr>
        <w:spacing w:line="320" w:lineRule="atLeast"/>
        <w:rPr>
          <w:rFonts w:ascii="Calibri" w:hAnsi="Calibri"/>
          <w:sz w:val="20"/>
          <w:szCs w:val="20"/>
        </w:rPr>
      </w:pPr>
      <w:r w:rsidRPr="00F32223">
        <w:rPr>
          <w:rFonts w:ascii="Calibri" w:hAnsi="Calibri"/>
          <w:sz w:val="22"/>
          <w:szCs w:val="22"/>
        </w:rPr>
        <w:t>Miejsce prowadzenia działalności</w:t>
      </w:r>
      <w:r>
        <w:rPr>
          <w:rFonts w:ascii="Calibri" w:hAnsi="Calibri"/>
          <w:sz w:val="22"/>
          <w:szCs w:val="22"/>
        </w:rPr>
        <w:t xml:space="preserve"> gospodarczej </w:t>
      </w:r>
      <w:r>
        <w:rPr>
          <w:rFonts w:ascii="Calibri" w:hAnsi="Calibri"/>
          <w:sz w:val="20"/>
          <w:szCs w:val="20"/>
        </w:rPr>
        <w:t xml:space="preserve"> ………………………………………………………………………….........</w:t>
      </w:r>
    </w:p>
    <w:p w14:paraId="70BAF9CD" w14:textId="77777777" w:rsidR="00186A51" w:rsidRDefault="00186A51" w:rsidP="00186A51">
      <w:pPr>
        <w:pStyle w:val="Akapitzlist"/>
        <w:spacing w:line="320" w:lineRule="atLeast"/>
        <w:ind w:left="426"/>
        <w:rPr>
          <w:rFonts w:ascii="Calibri" w:hAnsi="Calibri"/>
          <w:sz w:val="20"/>
          <w:szCs w:val="20"/>
        </w:rPr>
      </w:pPr>
      <w:r w:rsidRPr="00186A51">
        <w:rPr>
          <w:rFonts w:ascii="Calibri" w:hAnsi="Calibri"/>
          <w:sz w:val="20"/>
          <w:szCs w:val="20"/>
        </w:rPr>
        <w:t>………………………………………………………………………….…………………………………………………………………………………………</w:t>
      </w:r>
    </w:p>
    <w:p w14:paraId="500E20F0" w14:textId="77777777" w:rsidR="009A21F9" w:rsidRPr="008F02E2" w:rsidRDefault="00ED31F8" w:rsidP="008F02E2">
      <w:pPr>
        <w:pStyle w:val="Wniosekarabskie"/>
        <w:numPr>
          <w:ilvl w:val="0"/>
          <w:numId w:val="36"/>
        </w:numPr>
        <w:spacing w:line="240" w:lineRule="auto"/>
        <w:rPr>
          <w:rFonts w:ascii="Calibri" w:hAnsi="Calibri"/>
          <w:sz w:val="22"/>
          <w:szCs w:val="22"/>
          <w:lang w:val="pl-PL"/>
        </w:rPr>
      </w:pPr>
      <w:r w:rsidRPr="00227A68">
        <w:rPr>
          <w:rFonts w:ascii="Calibri" w:hAnsi="Calibri"/>
          <w:sz w:val="22"/>
          <w:szCs w:val="22"/>
        </w:rPr>
        <w:t>Imię i nazwisko oraz stanowisko służbowe osoby/</w:t>
      </w:r>
      <w:proofErr w:type="spellStart"/>
      <w:r w:rsidRPr="00227A68">
        <w:rPr>
          <w:rFonts w:ascii="Calibri" w:hAnsi="Calibri"/>
          <w:sz w:val="22"/>
          <w:szCs w:val="22"/>
        </w:rPr>
        <w:t>ób</w:t>
      </w:r>
      <w:proofErr w:type="spellEnd"/>
      <w:r w:rsidRPr="00227A68">
        <w:rPr>
          <w:rFonts w:ascii="Calibri" w:hAnsi="Calibri"/>
          <w:sz w:val="22"/>
          <w:szCs w:val="22"/>
        </w:rPr>
        <w:t xml:space="preserve"> upoważnionej/</w:t>
      </w:r>
      <w:proofErr w:type="spellStart"/>
      <w:r w:rsidRPr="00227A68">
        <w:rPr>
          <w:rFonts w:ascii="Calibri" w:hAnsi="Calibri"/>
          <w:sz w:val="22"/>
          <w:szCs w:val="22"/>
        </w:rPr>
        <w:t>ych</w:t>
      </w:r>
      <w:proofErr w:type="spellEnd"/>
      <w:r w:rsidRPr="00227A68">
        <w:rPr>
          <w:rFonts w:ascii="Calibri" w:hAnsi="Calibri"/>
          <w:sz w:val="22"/>
          <w:szCs w:val="22"/>
        </w:rPr>
        <w:t xml:space="preserve"> do podpisania umowy: </w:t>
      </w:r>
    </w:p>
    <w:p w14:paraId="49126D94" w14:textId="77777777" w:rsidR="008F02E2" w:rsidRDefault="008F02E2" w:rsidP="001B1442">
      <w:pPr>
        <w:pStyle w:val="Akapitzlist"/>
        <w:spacing w:line="320" w:lineRule="atLeast"/>
        <w:ind w:left="360"/>
        <w:rPr>
          <w:sz w:val="20"/>
          <w:szCs w:val="20"/>
        </w:rPr>
      </w:pPr>
    </w:p>
    <w:p w14:paraId="6302B129" w14:textId="77777777" w:rsidR="001B1442" w:rsidRPr="00ED31F8" w:rsidRDefault="001B1442" w:rsidP="001B1442">
      <w:pPr>
        <w:pStyle w:val="Akapitzlist"/>
        <w:spacing w:line="320" w:lineRule="atLeast"/>
        <w:ind w:left="36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79536F65" w14:textId="77777777" w:rsidR="001B1442" w:rsidRPr="008F02E2" w:rsidRDefault="001B1442" w:rsidP="008F02E2">
      <w:pPr>
        <w:ind w:left="360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nazwisko, zajmowane stanowisko)</w:t>
      </w:r>
    </w:p>
    <w:p w14:paraId="10E57F6A" w14:textId="77777777" w:rsidR="001B1442" w:rsidRDefault="001B1442" w:rsidP="001B1442">
      <w:pPr>
        <w:ind w:firstLine="360"/>
        <w:contextualSpacing/>
      </w:pPr>
      <w:r>
        <w:t>………………………………………………………………………………………………………………….</w:t>
      </w:r>
    </w:p>
    <w:p w14:paraId="4F55B397" w14:textId="77777777" w:rsidR="001B1442" w:rsidRDefault="001B1442" w:rsidP="001B1442">
      <w:pPr>
        <w:ind w:left="360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nazwisko, zajmowane stanowisko)</w:t>
      </w:r>
    </w:p>
    <w:p w14:paraId="25D77688" w14:textId="77777777" w:rsidR="001B1442" w:rsidRDefault="001B1442" w:rsidP="001B1442">
      <w:pPr>
        <w:ind w:left="360"/>
        <w:contextualSpacing/>
        <w:jc w:val="center"/>
        <w:rPr>
          <w:i/>
          <w:sz w:val="16"/>
          <w:szCs w:val="16"/>
        </w:rPr>
      </w:pPr>
    </w:p>
    <w:p w14:paraId="55EB0E9B" w14:textId="77777777" w:rsidR="00B25995" w:rsidRPr="009717C1" w:rsidRDefault="00186A51" w:rsidP="009717C1">
      <w:pPr>
        <w:pStyle w:val="Akapitzlist"/>
        <w:numPr>
          <w:ilvl w:val="0"/>
          <w:numId w:val="36"/>
        </w:numPr>
        <w:spacing w:line="320" w:lineRule="atLeast"/>
        <w:rPr>
          <w:rFonts w:ascii="Calibri" w:hAnsi="Calibri"/>
          <w:sz w:val="20"/>
          <w:szCs w:val="20"/>
        </w:rPr>
      </w:pPr>
      <w:r w:rsidRPr="00227A68">
        <w:rPr>
          <w:rFonts w:ascii="Calibri" w:hAnsi="Calibri"/>
          <w:sz w:val="22"/>
          <w:szCs w:val="22"/>
        </w:rPr>
        <w:t xml:space="preserve">REGON </w:t>
      </w:r>
      <w:r w:rsidRPr="00227A68">
        <w:rPr>
          <w:rFonts w:ascii="Calibri" w:hAnsi="Calibri"/>
          <w:sz w:val="20"/>
          <w:szCs w:val="20"/>
        </w:rPr>
        <w:t>…………………………………….…</w:t>
      </w:r>
      <w:r w:rsidRPr="00227A68">
        <w:rPr>
          <w:rFonts w:ascii="Calibri" w:hAnsi="Calibri"/>
          <w:sz w:val="22"/>
          <w:szCs w:val="22"/>
        </w:rPr>
        <w:t xml:space="preserve">  NIP  </w:t>
      </w:r>
      <w:r w:rsidRPr="00227A68">
        <w:rPr>
          <w:rFonts w:ascii="Calibri" w:hAnsi="Calibri"/>
          <w:sz w:val="20"/>
          <w:szCs w:val="20"/>
        </w:rPr>
        <w:t xml:space="preserve">…………………………..……………………………. </w:t>
      </w:r>
      <w:r w:rsidRPr="00227A68">
        <w:rPr>
          <w:rFonts w:ascii="Calibri" w:hAnsi="Calibri"/>
          <w:sz w:val="22"/>
          <w:szCs w:val="22"/>
        </w:rPr>
        <w:t xml:space="preserve">PKD </w:t>
      </w:r>
      <w:r w:rsidRPr="00227A68">
        <w:rPr>
          <w:rFonts w:ascii="Calibri" w:hAnsi="Calibri"/>
          <w:sz w:val="20"/>
          <w:szCs w:val="20"/>
        </w:rPr>
        <w:t>…………….…….…………</w:t>
      </w:r>
      <w:r w:rsidR="00B25995">
        <w:rPr>
          <w:rFonts w:ascii="Calibri" w:hAnsi="Calibri"/>
          <w:sz w:val="20"/>
          <w:szCs w:val="20"/>
        </w:rPr>
        <w:t>….</w:t>
      </w:r>
    </w:p>
    <w:p w14:paraId="359C29EC" w14:textId="77777777" w:rsidR="00186A51" w:rsidRPr="00227A68" w:rsidRDefault="00186A51" w:rsidP="00227A68">
      <w:pPr>
        <w:pStyle w:val="Akapitzlist"/>
        <w:numPr>
          <w:ilvl w:val="0"/>
          <w:numId w:val="36"/>
        </w:numPr>
        <w:spacing w:line="320" w:lineRule="atLeast"/>
        <w:rPr>
          <w:rFonts w:ascii="Calibri" w:hAnsi="Calibri"/>
          <w:sz w:val="20"/>
          <w:szCs w:val="20"/>
        </w:rPr>
      </w:pPr>
      <w:r w:rsidRPr="00227A68">
        <w:rPr>
          <w:rFonts w:ascii="Calibri" w:hAnsi="Calibri"/>
          <w:sz w:val="22"/>
          <w:szCs w:val="22"/>
        </w:rPr>
        <w:t>Forma organizacyjno-prawna</w:t>
      </w:r>
      <w:r w:rsidR="00001EDB" w:rsidRPr="00227A68">
        <w:rPr>
          <w:rFonts w:ascii="Calibri" w:hAnsi="Calibri"/>
          <w:sz w:val="22"/>
          <w:szCs w:val="22"/>
        </w:rPr>
        <w:t xml:space="preserve"> prowadzonej działalności:</w:t>
      </w:r>
    </w:p>
    <w:p w14:paraId="430125DD" w14:textId="77777777" w:rsidR="00186A51" w:rsidRPr="00F32223" w:rsidRDefault="00186A51" w:rsidP="00186A51">
      <w:pPr>
        <w:pStyle w:val="Akapitzlist"/>
        <w:ind w:left="426"/>
        <w:rPr>
          <w:rFonts w:ascii="Calibri" w:hAnsi="Calibri"/>
          <w:sz w:val="12"/>
          <w:szCs w:val="22"/>
        </w:rPr>
      </w:pPr>
    </w:p>
    <w:p w14:paraId="1E16750A" w14:textId="77777777" w:rsidR="009717C1" w:rsidRDefault="00186A51" w:rsidP="001B1442">
      <w:pPr>
        <w:pStyle w:val="Akapitzlist"/>
        <w:ind w:left="426"/>
        <w:rPr>
          <w:rFonts w:ascii="Calibri" w:hAnsi="Calibri"/>
          <w:sz w:val="20"/>
          <w:szCs w:val="20"/>
        </w:rPr>
      </w:pPr>
      <w:r w:rsidRPr="0010329E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…….</w:t>
      </w:r>
    </w:p>
    <w:p w14:paraId="5E94CDBC" w14:textId="77777777" w:rsidR="001B1442" w:rsidRPr="009717C1" w:rsidRDefault="001B1442" w:rsidP="001B1442">
      <w:pPr>
        <w:pStyle w:val="Akapitzlist"/>
        <w:numPr>
          <w:ilvl w:val="0"/>
          <w:numId w:val="36"/>
        </w:numPr>
        <w:spacing w:line="320" w:lineRule="atLeast"/>
        <w:rPr>
          <w:rFonts w:ascii="Calibri" w:hAnsi="Calibri"/>
          <w:sz w:val="20"/>
          <w:szCs w:val="22"/>
        </w:rPr>
      </w:pPr>
      <w:r w:rsidRPr="00B7688F">
        <w:rPr>
          <w:rFonts w:ascii="Calibri" w:hAnsi="Calibri"/>
          <w:sz w:val="22"/>
          <w:szCs w:val="22"/>
        </w:rPr>
        <w:t xml:space="preserve">Liczba </w:t>
      </w:r>
      <w:r>
        <w:rPr>
          <w:rFonts w:ascii="Calibri" w:hAnsi="Calibri"/>
          <w:sz w:val="22"/>
          <w:szCs w:val="22"/>
        </w:rPr>
        <w:t xml:space="preserve">zatrudnionych pracowników na dzień złożenia wniosku w przeliczeniu na pełny wymiar czasu pracy </w:t>
      </w:r>
      <w:r w:rsidRPr="00B25995">
        <w:rPr>
          <w:rFonts w:ascii="Calibri" w:hAnsi="Calibri"/>
          <w:sz w:val="20"/>
          <w:szCs w:val="20"/>
        </w:rPr>
        <w:t>………………….</w:t>
      </w:r>
    </w:p>
    <w:p w14:paraId="0DA57B9E" w14:textId="77777777" w:rsidR="00B25995" w:rsidRPr="009717C1" w:rsidRDefault="00E1055A" w:rsidP="009717C1">
      <w:pPr>
        <w:pStyle w:val="Akapitzlist"/>
        <w:numPr>
          <w:ilvl w:val="0"/>
          <w:numId w:val="36"/>
        </w:numPr>
        <w:rPr>
          <w:rFonts w:ascii="Calibri" w:hAnsi="Calibri"/>
          <w:sz w:val="20"/>
          <w:szCs w:val="20"/>
        </w:rPr>
      </w:pPr>
      <w:r w:rsidRPr="00227A68">
        <w:rPr>
          <w:rFonts w:ascii="Calibri" w:hAnsi="Calibri"/>
          <w:sz w:val="22"/>
          <w:szCs w:val="22"/>
        </w:rPr>
        <w:t xml:space="preserve">Stopa procentowa składki na ubezpieczenie wypadkowe </w:t>
      </w:r>
      <w:r w:rsidRPr="00B25995">
        <w:rPr>
          <w:sz w:val="22"/>
          <w:szCs w:val="22"/>
        </w:rPr>
        <w:t>………………………..</w:t>
      </w:r>
      <w:r w:rsidRPr="00227A68">
        <w:rPr>
          <w:rFonts w:ascii="Calibri" w:hAnsi="Calibri"/>
          <w:sz w:val="22"/>
          <w:szCs w:val="22"/>
        </w:rPr>
        <w:t xml:space="preserve"> %</w:t>
      </w:r>
    </w:p>
    <w:p w14:paraId="20841978" w14:textId="77777777" w:rsidR="00186A51" w:rsidRPr="00227A68" w:rsidRDefault="00186A51" w:rsidP="00227A68">
      <w:pPr>
        <w:pStyle w:val="Akapitzlist"/>
        <w:numPr>
          <w:ilvl w:val="0"/>
          <w:numId w:val="36"/>
        </w:numPr>
        <w:rPr>
          <w:rFonts w:ascii="Calibri" w:hAnsi="Calibri"/>
          <w:sz w:val="20"/>
          <w:szCs w:val="20"/>
        </w:rPr>
      </w:pPr>
      <w:r w:rsidRPr="00227A68">
        <w:rPr>
          <w:rFonts w:ascii="Calibri" w:hAnsi="Calibri"/>
          <w:sz w:val="22"/>
          <w:szCs w:val="22"/>
        </w:rPr>
        <w:t>Nr rachunku bankowego i nazwa banku</w:t>
      </w:r>
      <w:r w:rsidR="00B25995">
        <w:rPr>
          <w:rFonts w:ascii="Calibri" w:hAnsi="Calibri"/>
          <w:sz w:val="22"/>
          <w:szCs w:val="22"/>
        </w:rPr>
        <w:t>:</w:t>
      </w:r>
    </w:p>
    <w:p w14:paraId="06D1C57F" w14:textId="77777777" w:rsidR="00CC5E9E" w:rsidRDefault="00186A51" w:rsidP="00CC5E9E">
      <w:pPr>
        <w:tabs>
          <w:tab w:val="left" w:pos="8789"/>
          <w:tab w:val="left" w:pos="9781"/>
        </w:tabs>
        <w:ind w:left="426"/>
        <w:jc w:val="center"/>
        <w:rPr>
          <w:rFonts w:ascii="Verdana" w:hAnsi="Verdana"/>
          <w:sz w:val="40"/>
          <w:szCs w:val="36"/>
        </w:rPr>
      </w:pP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</w:rPr>
        <w:t xml:space="preserve">  </w:t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</w:rPr>
        <w:t xml:space="preserve">  </w:t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</w:rPr>
        <w:t xml:space="preserve">  </w:t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</w:rPr>
        <w:t xml:space="preserve">  </w:t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</w:rPr>
        <w:t xml:space="preserve">  </w:t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</w:rPr>
        <w:t xml:space="preserve">  </w:t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  <w:r w:rsidRPr="00334968">
        <w:rPr>
          <w:rFonts w:ascii="Verdana" w:hAnsi="Verdana"/>
          <w:sz w:val="40"/>
          <w:szCs w:val="36"/>
        </w:rPr>
        <w:sym w:font="Symbol" w:char="F0A0"/>
      </w:r>
    </w:p>
    <w:p w14:paraId="389255C1" w14:textId="77777777" w:rsidR="00CC5E9E" w:rsidRDefault="00CC5E9E" w:rsidP="00CC5E9E">
      <w:pPr>
        <w:pStyle w:val="Wniosekarabskie"/>
        <w:numPr>
          <w:ilvl w:val="0"/>
          <w:numId w:val="0"/>
        </w:numPr>
        <w:spacing w:line="240" w:lineRule="auto"/>
        <w:ind w:left="426"/>
        <w:rPr>
          <w:rFonts w:ascii="Calibri" w:hAnsi="Calibri"/>
          <w:sz w:val="20"/>
          <w:szCs w:val="20"/>
          <w:lang w:val="pl-PL"/>
        </w:rPr>
      </w:pPr>
    </w:p>
    <w:p w14:paraId="60F0A4ED" w14:textId="77777777" w:rsidR="00186A51" w:rsidRDefault="00186A51" w:rsidP="00CC5E9E">
      <w:pPr>
        <w:pStyle w:val="Wniosekarabskie"/>
        <w:numPr>
          <w:ilvl w:val="0"/>
          <w:numId w:val="0"/>
        </w:numPr>
        <w:spacing w:line="240" w:lineRule="auto"/>
        <w:ind w:left="426"/>
        <w:rPr>
          <w:rFonts w:ascii="Calibri" w:hAnsi="Calibri"/>
          <w:sz w:val="20"/>
          <w:szCs w:val="20"/>
          <w:lang w:val="pl-PL"/>
        </w:rPr>
      </w:pPr>
      <w:r w:rsidRPr="00C0686D">
        <w:rPr>
          <w:rFonts w:ascii="Calibri" w:hAnsi="Calibri"/>
          <w:sz w:val="20"/>
          <w:szCs w:val="20"/>
        </w:rPr>
        <w:t>……………………………………………</w:t>
      </w:r>
      <w:r w:rsidRPr="00C0686D">
        <w:rPr>
          <w:rFonts w:ascii="Calibri" w:hAnsi="Calibri"/>
          <w:sz w:val="20"/>
          <w:szCs w:val="20"/>
          <w:lang w:val="pl-PL"/>
        </w:rPr>
        <w:t>….</w:t>
      </w:r>
      <w:r w:rsidRPr="00C0686D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</w:t>
      </w:r>
      <w:r w:rsidR="00465E8C">
        <w:rPr>
          <w:rFonts w:ascii="Calibri" w:hAnsi="Calibri"/>
          <w:sz w:val="20"/>
          <w:szCs w:val="20"/>
          <w:lang w:val="pl-PL"/>
        </w:rPr>
        <w:t>……</w:t>
      </w:r>
    </w:p>
    <w:p w14:paraId="0AF413CF" w14:textId="77777777" w:rsidR="009717C1" w:rsidRDefault="009717C1" w:rsidP="00F57BE4">
      <w:pPr>
        <w:jc w:val="both"/>
        <w:rPr>
          <w:rFonts w:ascii="Calibri" w:hAnsi="Calibri"/>
          <w:b/>
          <w:sz w:val="16"/>
        </w:rPr>
      </w:pPr>
    </w:p>
    <w:p w14:paraId="50A89B67" w14:textId="77777777" w:rsidR="00465E8C" w:rsidRPr="002519F0" w:rsidRDefault="00BE0E98" w:rsidP="00F57BE4">
      <w:pPr>
        <w:numPr>
          <w:ilvl w:val="0"/>
          <w:numId w:val="34"/>
        </w:numPr>
        <w:ind w:left="55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mallCaps/>
          <w:sz w:val="24"/>
          <w:szCs w:val="24"/>
        </w:rPr>
        <w:t xml:space="preserve">INFORMACJE </w:t>
      </w:r>
      <w:r w:rsidR="00465E8C" w:rsidRPr="002519F0">
        <w:rPr>
          <w:rFonts w:ascii="Calibri" w:hAnsi="Calibri" w:cs="Calibri"/>
          <w:b/>
          <w:smallCaps/>
          <w:sz w:val="24"/>
          <w:szCs w:val="24"/>
        </w:rPr>
        <w:t xml:space="preserve">DOTYCZĄCE SKIEROWANIA I ZARUDNIENIA BEZROBOTNYCH: </w:t>
      </w:r>
    </w:p>
    <w:p w14:paraId="6F5EA8E3" w14:textId="77777777" w:rsidR="00290B74" w:rsidRDefault="00290B74" w:rsidP="00186A51">
      <w:pPr>
        <w:rPr>
          <w:rFonts w:ascii="Calibri" w:hAnsi="Calibri"/>
          <w:b/>
          <w:sz w:val="16"/>
        </w:rPr>
      </w:pPr>
    </w:p>
    <w:p w14:paraId="1D8210F1" w14:textId="77777777" w:rsidR="00F73E1C" w:rsidRDefault="00F73E1C" w:rsidP="00186A51">
      <w:pPr>
        <w:rPr>
          <w:rFonts w:ascii="Calibri" w:hAnsi="Calibri"/>
          <w:b/>
          <w:sz w:val="16"/>
        </w:rPr>
      </w:pPr>
    </w:p>
    <w:p w14:paraId="21D0A66C" w14:textId="77777777" w:rsidR="00465E8C" w:rsidRPr="00186A51" w:rsidRDefault="00465E8C" w:rsidP="006A7B1E">
      <w:pPr>
        <w:pStyle w:val="Akapitzlist"/>
        <w:numPr>
          <w:ilvl w:val="0"/>
          <w:numId w:val="38"/>
        </w:numPr>
        <w:spacing w:line="320" w:lineRule="atLeast"/>
        <w:ind w:left="426" w:hanging="426"/>
        <w:rPr>
          <w:rFonts w:ascii="Calibri" w:hAnsi="Calibri"/>
          <w:sz w:val="20"/>
          <w:szCs w:val="22"/>
        </w:rPr>
      </w:pPr>
      <w:r w:rsidRPr="00186A51">
        <w:rPr>
          <w:rFonts w:ascii="Calibri" w:hAnsi="Calibri"/>
          <w:sz w:val="22"/>
          <w:szCs w:val="22"/>
        </w:rPr>
        <w:t xml:space="preserve">Liczba bezrobotnych proponowanych do zatrudnienia w ramach robót publicznych </w:t>
      </w:r>
      <w:r w:rsidRPr="00186A51">
        <w:rPr>
          <w:rFonts w:ascii="Calibri" w:hAnsi="Calibri"/>
          <w:sz w:val="20"/>
          <w:szCs w:val="22"/>
        </w:rPr>
        <w:t>…………………….</w:t>
      </w:r>
    </w:p>
    <w:p w14:paraId="5C8D51E7" w14:textId="77777777" w:rsidR="00465E8C" w:rsidRDefault="00465E8C" w:rsidP="00465E8C">
      <w:pPr>
        <w:pStyle w:val="Akapitzlist"/>
        <w:spacing w:line="320" w:lineRule="atLeast"/>
        <w:ind w:left="426"/>
        <w:rPr>
          <w:rFonts w:ascii="Calibri" w:hAnsi="Calibri"/>
          <w:sz w:val="20"/>
          <w:szCs w:val="22"/>
        </w:rPr>
      </w:pPr>
      <w:r w:rsidRPr="00B7688F">
        <w:rPr>
          <w:rFonts w:ascii="Calibri" w:hAnsi="Calibri"/>
          <w:sz w:val="22"/>
          <w:szCs w:val="22"/>
        </w:rPr>
        <w:t>w okresie od</w:t>
      </w:r>
      <w:r w:rsidRPr="00B7688F">
        <w:rPr>
          <w:rFonts w:ascii="Calibri" w:hAnsi="Calibri"/>
          <w:sz w:val="20"/>
          <w:szCs w:val="22"/>
        </w:rPr>
        <w:t xml:space="preserve"> ……………………………</w:t>
      </w:r>
      <w:r w:rsidR="00986A19">
        <w:rPr>
          <w:rFonts w:ascii="Calibri" w:hAnsi="Calibri"/>
          <w:sz w:val="20"/>
          <w:szCs w:val="22"/>
        </w:rPr>
        <w:t>….</w:t>
      </w:r>
      <w:r w:rsidRPr="00B7688F">
        <w:rPr>
          <w:rFonts w:ascii="Calibri" w:hAnsi="Calibri"/>
          <w:sz w:val="20"/>
          <w:szCs w:val="22"/>
        </w:rPr>
        <w:t>………</w:t>
      </w:r>
      <w:r w:rsidR="00986A19">
        <w:rPr>
          <w:rFonts w:ascii="Calibri" w:hAnsi="Calibri"/>
          <w:sz w:val="20"/>
          <w:szCs w:val="22"/>
        </w:rPr>
        <w:t>…..</w:t>
      </w:r>
      <w:r w:rsidRPr="00B7688F">
        <w:rPr>
          <w:rFonts w:ascii="Calibri" w:hAnsi="Calibri"/>
          <w:sz w:val="20"/>
          <w:szCs w:val="22"/>
        </w:rPr>
        <w:t>……</w:t>
      </w:r>
      <w:r>
        <w:rPr>
          <w:rFonts w:ascii="Calibri" w:hAnsi="Calibri"/>
          <w:sz w:val="20"/>
          <w:szCs w:val="22"/>
        </w:rPr>
        <w:t>….</w:t>
      </w:r>
      <w:r w:rsidRPr="00B7688F">
        <w:rPr>
          <w:rFonts w:ascii="Calibri" w:hAnsi="Calibri"/>
          <w:sz w:val="20"/>
          <w:szCs w:val="22"/>
        </w:rPr>
        <w:t xml:space="preserve"> </w:t>
      </w:r>
      <w:r w:rsidRPr="00B7688F">
        <w:rPr>
          <w:rFonts w:ascii="Calibri" w:hAnsi="Calibri"/>
          <w:sz w:val="22"/>
          <w:szCs w:val="22"/>
        </w:rPr>
        <w:t xml:space="preserve">do </w:t>
      </w:r>
      <w:r w:rsidRPr="00447022">
        <w:rPr>
          <w:rFonts w:ascii="Calibri" w:hAnsi="Calibri"/>
          <w:sz w:val="20"/>
          <w:szCs w:val="22"/>
        </w:rPr>
        <w:t>………………………</w:t>
      </w:r>
      <w:r w:rsidR="00986A19">
        <w:rPr>
          <w:rFonts w:ascii="Calibri" w:hAnsi="Calibri"/>
          <w:sz w:val="20"/>
          <w:szCs w:val="22"/>
        </w:rPr>
        <w:t>…..</w:t>
      </w:r>
      <w:r w:rsidRPr="00447022">
        <w:rPr>
          <w:rFonts w:ascii="Calibri" w:hAnsi="Calibri"/>
          <w:sz w:val="20"/>
          <w:szCs w:val="22"/>
        </w:rPr>
        <w:t>……………</w:t>
      </w:r>
      <w:r w:rsidR="00986A19">
        <w:rPr>
          <w:rFonts w:ascii="Calibri" w:hAnsi="Calibri"/>
          <w:sz w:val="20"/>
          <w:szCs w:val="22"/>
        </w:rPr>
        <w:t>…….</w:t>
      </w:r>
      <w:r w:rsidRPr="00447022">
        <w:rPr>
          <w:rFonts w:ascii="Calibri" w:hAnsi="Calibri"/>
          <w:sz w:val="20"/>
          <w:szCs w:val="22"/>
        </w:rPr>
        <w:t>……</w:t>
      </w:r>
      <w:r>
        <w:rPr>
          <w:rFonts w:ascii="Calibri" w:hAnsi="Calibri"/>
          <w:sz w:val="20"/>
          <w:szCs w:val="22"/>
        </w:rPr>
        <w:t>….</w:t>
      </w:r>
      <w:r w:rsidR="00E55FAF">
        <w:rPr>
          <w:rFonts w:ascii="Calibri" w:hAnsi="Calibri"/>
          <w:sz w:val="20"/>
          <w:szCs w:val="22"/>
        </w:rPr>
        <w:t xml:space="preserve"> </w:t>
      </w:r>
    </w:p>
    <w:p w14:paraId="348BEE80" w14:textId="77777777" w:rsidR="00465E8C" w:rsidRPr="00392385" w:rsidRDefault="00465E8C" w:rsidP="00465E8C">
      <w:pPr>
        <w:pStyle w:val="Akapitzlist"/>
        <w:numPr>
          <w:ilvl w:val="0"/>
          <w:numId w:val="38"/>
        </w:numPr>
        <w:spacing w:line="320" w:lineRule="atLeast"/>
        <w:ind w:left="426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2"/>
          <w:szCs w:val="22"/>
        </w:rPr>
        <w:t xml:space="preserve">Nazwa stanowiska pracy </w:t>
      </w:r>
      <w:r w:rsidRPr="00B25995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………….</w:t>
      </w:r>
    </w:p>
    <w:p w14:paraId="77496755" w14:textId="77777777" w:rsidR="00465E8C" w:rsidRPr="009A21F9" w:rsidRDefault="00465E8C" w:rsidP="00FA2D7D">
      <w:pPr>
        <w:pStyle w:val="Akapitzlist"/>
        <w:numPr>
          <w:ilvl w:val="0"/>
          <w:numId w:val="38"/>
        </w:numPr>
        <w:spacing w:line="300" w:lineRule="atLeast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Miejsce i r</w:t>
      </w:r>
      <w:r w:rsidRPr="00726F47">
        <w:rPr>
          <w:rFonts w:ascii="Calibri" w:hAnsi="Calibri"/>
          <w:sz w:val="22"/>
          <w:szCs w:val="22"/>
        </w:rPr>
        <w:t>odzaj prac, które maj</w:t>
      </w:r>
      <w:r w:rsidR="00797977">
        <w:rPr>
          <w:rFonts w:ascii="Calibri" w:hAnsi="Calibri"/>
          <w:sz w:val="22"/>
          <w:szCs w:val="22"/>
        </w:rPr>
        <w:t>ą</w:t>
      </w:r>
      <w:r w:rsidRPr="00726F47">
        <w:rPr>
          <w:rFonts w:ascii="Calibri" w:hAnsi="Calibri"/>
          <w:sz w:val="22"/>
          <w:szCs w:val="22"/>
        </w:rPr>
        <w:t xml:space="preserve"> być wykonywane przez skierowanych bezrobotnych</w:t>
      </w:r>
      <w:r>
        <w:rPr>
          <w:rFonts w:ascii="Calibri" w:hAnsi="Calibri"/>
          <w:sz w:val="22"/>
          <w:szCs w:val="22"/>
        </w:rPr>
        <w:t xml:space="preserve"> oraz niezbędne lub pożądane kwalifikacje</w:t>
      </w:r>
      <w:r w:rsidRPr="00A0613A">
        <w:rPr>
          <w:rFonts w:ascii="Calibri" w:hAnsi="Calibri"/>
          <w:sz w:val="20"/>
          <w:szCs w:val="20"/>
        </w:rPr>
        <w:t>.................................……………………………</w:t>
      </w:r>
      <w:r>
        <w:rPr>
          <w:rFonts w:ascii="Calibri" w:hAnsi="Calibri"/>
          <w:sz w:val="20"/>
          <w:szCs w:val="20"/>
        </w:rPr>
        <w:t>…….</w:t>
      </w:r>
      <w:r w:rsidRPr="00A0613A">
        <w:rPr>
          <w:rFonts w:ascii="Calibri" w:hAnsi="Calibri"/>
          <w:sz w:val="20"/>
          <w:szCs w:val="20"/>
        </w:rPr>
        <w:t>………………………………… 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……….</w:t>
      </w:r>
      <w:r w:rsidRPr="00A0613A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….</w:t>
      </w:r>
      <w:r w:rsidRPr="00A0613A">
        <w:rPr>
          <w:rFonts w:ascii="Calibri" w:hAnsi="Calibri"/>
          <w:sz w:val="20"/>
          <w:szCs w:val="20"/>
        </w:rPr>
        <w:t>……</w:t>
      </w:r>
    </w:p>
    <w:p w14:paraId="560E28FB" w14:textId="77777777" w:rsidR="00242AE6" w:rsidRPr="00242AE6" w:rsidRDefault="00465E8C" w:rsidP="00242AE6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605FB0">
        <w:rPr>
          <w:rFonts w:ascii="Calibri" w:hAnsi="Calibri"/>
          <w:sz w:val="22"/>
          <w:szCs w:val="22"/>
        </w:rPr>
        <w:t xml:space="preserve">Wysokość proponowanego wynagrodzenia dla skierowanych bezrobotnych </w:t>
      </w:r>
      <w:r w:rsidRPr="00A0613A">
        <w:rPr>
          <w:rFonts w:ascii="Calibri" w:hAnsi="Calibri"/>
          <w:sz w:val="20"/>
          <w:szCs w:val="20"/>
        </w:rPr>
        <w:t>…………………</w:t>
      </w:r>
      <w:r>
        <w:rPr>
          <w:rFonts w:ascii="Calibri" w:hAnsi="Calibri"/>
          <w:sz w:val="20"/>
          <w:szCs w:val="20"/>
        </w:rPr>
        <w:t>……..</w:t>
      </w:r>
      <w:r w:rsidRPr="00A0613A">
        <w:rPr>
          <w:rFonts w:ascii="Calibri" w:hAnsi="Calibri"/>
          <w:sz w:val="20"/>
          <w:szCs w:val="20"/>
        </w:rPr>
        <w:t>……..…</w:t>
      </w:r>
    </w:p>
    <w:p w14:paraId="7846FDD2" w14:textId="77777777" w:rsidR="008F02E2" w:rsidRPr="00DC25DF" w:rsidRDefault="008F02E2" w:rsidP="00242AE6">
      <w:pPr>
        <w:numPr>
          <w:ilvl w:val="0"/>
          <w:numId w:val="38"/>
        </w:numPr>
        <w:suppressAutoHyphens/>
        <w:spacing w:after="120" w:line="276" w:lineRule="auto"/>
        <w:rPr>
          <w:rFonts w:ascii="Calibri" w:hAnsi="Calibri" w:cs="Calibri"/>
          <w:sz w:val="22"/>
          <w:szCs w:val="22"/>
        </w:rPr>
      </w:pPr>
      <w:r w:rsidRPr="00DC25DF">
        <w:rPr>
          <w:rFonts w:ascii="Calibri" w:hAnsi="Calibri" w:cs="Calibri"/>
          <w:sz w:val="22"/>
          <w:szCs w:val="22"/>
        </w:rPr>
        <w:t>Wnioskowana wysokość refundowanych kosztów poniesionych na wynagrodzenia z tytułu zatrudnienia skierowanych bezrobotnych</w:t>
      </w:r>
      <w:r>
        <w:rPr>
          <w:rStyle w:val="Odwoanieprzypisudolnego"/>
          <w:rFonts w:ascii="Calibri" w:hAnsi="Calibri"/>
          <w:szCs w:val="22"/>
        </w:rPr>
        <w:footnoteReference w:id="1"/>
      </w:r>
      <w:r w:rsidRPr="00A0613A">
        <w:rPr>
          <w:rFonts w:ascii="Calibri" w:hAnsi="Calibri"/>
        </w:rPr>
        <w:t>…………………</w:t>
      </w:r>
      <w:r>
        <w:rPr>
          <w:rFonts w:ascii="Calibri" w:hAnsi="Calibri"/>
        </w:rPr>
        <w:t>……..</w:t>
      </w:r>
      <w:r w:rsidRPr="00A0613A">
        <w:rPr>
          <w:rFonts w:ascii="Calibri" w:hAnsi="Calibri"/>
        </w:rPr>
        <w:t>……..…</w:t>
      </w:r>
      <w:r>
        <w:rPr>
          <w:rFonts w:ascii="Calibri" w:hAnsi="Calibri"/>
        </w:rPr>
        <w:t>………………………………………………………</w:t>
      </w:r>
    </w:p>
    <w:p w14:paraId="56845CEB" w14:textId="77777777" w:rsidR="00465E8C" w:rsidRPr="00186A51" w:rsidRDefault="00465E8C" w:rsidP="00465E8C">
      <w:pPr>
        <w:pStyle w:val="Wniosekarabskie"/>
        <w:numPr>
          <w:ilvl w:val="0"/>
          <w:numId w:val="38"/>
        </w:numPr>
        <w:spacing w:line="320" w:lineRule="atLeast"/>
        <w:ind w:left="426" w:hanging="430"/>
        <w:rPr>
          <w:rFonts w:ascii="Calibri" w:hAnsi="Calibri"/>
          <w:sz w:val="22"/>
          <w:szCs w:val="22"/>
        </w:rPr>
      </w:pPr>
      <w:r w:rsidRPr="00B7688F">
        <w:rPr>
          <w:rFonts w:ascii="Calibri" w:hAnsi="Calibri"/>
          <w:sz w:val="22"/>
          <w:szCs w:val="22"/>
        </w:rPr>
        <w:t xml:space="preserve">Po upływie okresu refundacji </w:t>
      </w:r>
      <w:r w:rsidRPr="00B7688F">
        <w:rPr>
          <w:rFonts w:ascii="Calibri" w:hAnsi="Calibri"/>
          <w:sz w:val="22"/>
          <w:szCs w:val="22"/>
          <w:lang w:val="pl-PL"/>
        </w:rPr>
        <w:t>deklarujemy</w:t>
      </w:r>
      <w:r w:rsidRPr="00B7688F">
        <w:rPr>
          <w:rFonts w:ascii="Calibri" w:hAnsi="Calibri"/>
          <w:sz w:val="22"/>
          <w:szCs w:val="22"/>
        </w:rPr>
        <w:t xml:space="preserve"> dalsze zatrudnienie</w:t>
      </w:r>
      <w:r w:rsidRPr="00B7688F">
        <w:rPr>
          <w:rFonts w:ascii="Calibri" w:hAnsi="Calibri"/>
          <w:sz w:val="22"/>
          <w:szCs w:val="22"/>
          <w:lang w:val="pl-PL"/>
        </w:rPr>
        <w:t xml:space="preserve"> </w:t>
      </w:r>
      <w:r w:rsidRPr="00B7688F">
        <w:rPr>
          <w:rFonts w:ascii="Calibri" w:hAnsi="Calibri"/>
          <w:sz w:val="20"/>
          <w:szCs w:val="20"/>
        </w:rPr>
        <w:t>.....</w:t>
      </w:r>
      <w:r w:rsidRPr="00B7688F">
        <w:rPr>
          <w:rFonts w:ascii="Calibri" w:hAnsi="Calibri"/>
          <w:sz w:val="20"/>
          <w:szCs w:val="20"/>
          <w:lang w:val="pl-PL"/>
        </w:rPr>
        <w:t>....................</w:t>
      </w:r>
      <w:r w:rsidRPr="00B7688F">
        <w:rPr>
          <w:rFonts w:ascii="Calibri" w:hAnsi="Calibri"/>
          <w:sz w:val="20"/>
          <w:szCs w:val="20"/>
        </w:rPr>
        <w:t>...</w:t>
      </w:r>
      <w:r w:rsidRPr="00B7688F">
        <w:rPr>
          <w:rFonts w:ascii="Calibri" w:hAnsi="Calibri"/>
          <w:sz w:val="22"/>
          <w:szCs w:val="22"/>
          <w:lang w:val="pl-PL"/>
        </w:rPr>
        <w:t xml:space="preserve"> </w:t>
      </w:r>
      <w:r>
        <w:rPr>
          <w:rFonts w:ascii="Calibri" w:hAnsi="Calibri"/>
          <w:sz w:val="22"/>
          <w:szCs w:val="22"/>
        </w:rPr>
        <w:t>osoby/</w:t>
      </w:r>
      <w:proofErr w:type="spellStart"/>
      <w:r>
        <w:rPr>
          <w:rFonts w:ascii="Calibri" w:hAnsi="Calibri"/>
          <w:sz w:val="22"/>
          <w:szCs w:val="22"/>
        </w:rPr>
        <w:t>ób</w:t>
      </w:r>
      <w:proofErr w:type="spellEnd"/>
      <w:r>
        <w:rPr>
          <w:rFonts w:ascii="Calibri" w:hAnsi="Calibri"/>
          <w:sz w:val="22"/>
          <w:szCs w:val="22"/>
        </w:rPr>
        <w:t xml:space="preserve"> bezrobotne</w:t>
      </w:r>
      <w:r>
        <w:rPr>
          <w:rFonts w:ascii="Calibri" w:hAnsi="Calibri"/>
          <w:sz w:val="22"/>
          <w:szCs w:val="22"/>
          <w:lang w:val="pl-PL"/>
        </w:rPr>
        <w:t>j</w:t>
      </w:r>
      <w:r w:rsidRPr="00B7688F">
        <w:rPr>
          <w:rFonts w:ascii="Calibri" w:hAnsi="Calibri"/>
          <w:sz w:val="22"/>
          <w:szCs w:val="22"/>
        </w:rPr>
        <w:t>/</w:t>
      </w:r>
      <w:proofErr w:type="spellStart"/>
      <w:r w:rsidRPr="00B7688F">
        <w:rPr>
          <w:rFonts w:ascii="Calibri" w:hAnsi="Calibri"/>
          <w:sz w:val="22"/>
          <w:szCs w:val="22"/>
        </w:rPr>
        <w:t>ych</w:t>
      </w:r>
      <w:proofErr w:type="spellEnd"/>
      <w:r w:rsidRPr="00B7688F">
        <w:rPr>
          <w:rFonts w:ascii="Calibri" w:hAnsi="Calibri"/>
          <w:sz w:val="22"/>
          <w:szCs w:val="22"/>
        </w:rPr>
        <w:t xml:space="preserve"> skierowanego/</w:t>
      </w:r>
      <w:proofErr w:type="spellStart"/>
      <w:r w:rsidRPr="00B7688F">
        <w:rPr>
          <w:rFonts w:ascii="Calibri" w:hAnsi="Calibri"/>
          <w:sz w:val="22"/>
          <w:szCs w:val="22"/>
        </w:rPr>
        <w:t>ych</w:t>
      </w:r>
      <w:proofErr w:type="spellEnd"/>
      <w:r w:rsidRPr="00B7688F">
        <w:rPr>
          <w:rFonts w:ascii="Calibri" w:hAnsi="Calibri"/>
          <w:sz w:val="22"/>
          <w:szCs w:val="22"/>
        </w:rPr>
        <w:t xml:space="preserve"> przez </w:t>
      </w:r>
      <w:r w:rsidRPr="00B7688F">
        <w:rPr>
          <w:rFonts w:ascii="Calibri" w:hAnsi="Calibri"/>
          <w:sz w:val="22"/>
          <w:szCs w:val="22"/>
          <w:lang w:val="pl-PL"/>
        </w:rPr>
        <w:t>Urząd</w:t>
      </w:r>
      <w:r w:rsidRPr="00B7688F">
        <w:rPr>
          <w:rFonts w:ascii="Calibri" w:hAnsi="Calibri"/>
          <w:sz w:val="22"/>
          <w:szCs w:val="22"/>
        </w:rPr>
        <w:t xml:space="preserve"> na </w:t>
      </w:r>
      <w:r w:rsidRPr="00B7688F">
        <w:rPr>
          <w:rFonts w:ascii="Calibri" w:hAnsi="Calibri"/>
          <w:sz w:val="22"/>
          <w:szCs w:val="22"/>
          <w:lang w:val="pl-PL"/>
        </w:rPr>
        <w:t>okres minimum 30 dni.</w:t>
      </w:r>
    </w:p>
    <w:p w14:paraId="2EED987C" w14:textId="77777777" w:rsidR="00FA2D7D" w:rsidRDefault="00FA2D7D" w:rsidP="00186A51">
      <w:pPr>
        <w:rPr>
          <w:rFonts w:ascii="Calibri" w:hAnsi="Calibri"/>
          <w:b/>
          <w:sz w:val="16"/>
        </w:rPr>
      </w:pPr>
    </w:p>
    <w:p w14:paraId="6BFFA336" w14:textId="77777777" w:rsidR="00FA2D7D" w:rsidRDefault="00FA2D7D" w:rsidP="00186A51">
      <w:pPr>
        <w:rPr>
          <w:rFonts w:ascii="Calibri" w:hAnsi="Calibri"/>
          <w:b/>
          <w:sz w:val="16"/>
        </w:rPr>
      </w:pPr>
    </w:p>
    <w:p w14:paraId="49254A79" w14:textId="77777777" w:rsidR="00E55FAF" w:rsidRDefault="00E55FAF" w:rsidP="00186A51">
      <w:pPr>
        <w:rPr>
          <w:rFonts w:ascii="Calibri" w:hAnsi="Calibri"/>
          <w:b/>
          <w:sz w:val="16"/>
        </w:rPr>
      </w:pPr>
    </w:p>
    <w:p w14:paraId="36A6E78A" w14:textId="77777777" w:rsidR="00E55FAF" w:rsidRDefault="00E55FAF" w:rsidP="00186A51">
      <w:pPr>
        <w:rPr>
          <w:rFonts w:ascii="Calibri" w:hAnsi="Calibri"/>
          <w:b/>
          <w:sz w:val="16"/>
        </w:rPr>
      </w:pPr>
    </w:p>
    <w:p w14:paraId="3C0D5BF8" w14:textId="77777777" w:rsidR="00E55FAF" w:rsidRDefault="00E55FAF" w:rsidP="00186A51">
      <w:pPr>
        <w:rPr>
          <w:rFonts w:ascii="Calibri" w:hAnsi="Calibri"/>
          <w:b/>
          <w:sz w:val="16"/>
        </w:rPr>
      </w:pPr>
    </w:p>
    <w:p w14:paraId="678E13D4" w14:textId="77777777" w:rsidR="00186A51" w:rsidRPr="00922EF2" w:rsidRDefault="00E1055A" w:rsidP="00186A51">
      <w:pPr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="00186A51" w:rsidRPr="00922EF2">
        <w:rPr>
          <w:rFonts w:ascii="Calibri" w:hAnsi="Calibri"/>
        </w:rPr>
        <w:t>………………………………</w:t>
      </w:r>
      <w:r w:rsidR="00186A51">
        <w:rPr>
          <w:rFonts w:ascii="Calibri" w:hAnsi="Calibri"/>
        </w:rPr>
        <w:t>……………</w:t>
      </w:r>
      <w:r w:rsidR="00186A51" w:rsidRPr="00922EF2">
        <w:rPr>
          <w:rFonts w:ascii="Calibri" w:hAnsi="Calibri"/>
        </w:rPr>
        <w:t>………….</w:t>
      </w:r>
      <w:r w:rsidR="00186A51" w:rsidRPr="00922EF2">
        <w:rPr>
          <w:rFonts w:ascii="Calibri" w:hAnsi="Calibri"/>
        </w:rPr>
        <w:tab/>
      </w:r>
      <w:r w:rsidR="00186A51" w:rsidRPr="00922EF2">
        <w:rPr>
          <w:rFonts w:ascii="Calibri" w:hAnsi="Calibri"/>
        </w:rPr>
        <w:tab/>
      </w:r>
      <w:r w:rsidR="00186A51" w:rsidRPr="00922EF2">
        <w:rPr>
          <w:rFonts w:ascii="Calibri" w:hAnsi="Calibri"/>
        </w:rPr>
        <w:tab/>
        <w:t>……………………………………………………………………………</w:t>
      </w:r>
      <w:r w:rsidR="00186A51">
        <w:rPr>
          <w:rFonts w:ascii="Calibri" w:hAnsi="Calibri"/>
        </w:rPr>
        <w:t>.</w:t>
      </w:r>
    </w:p>
    <w:p w14:paraId="509BAAF2" w14:textId="77777777" w:rsidR="009A21F9" w:rsidRDefault="00E1055A" w:rsidP="009A21F9">
      <w:pPr>
        <w:ind w:firstLine="708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   </w:t>
      </w:r>
      <w:r w:rsidR="00186A51" w:rsidRPr="00182D59">
        <w:rPr>
          <w:rFonts w:ascii="Calibri" w:hAnsi="Calibri"/>
          <w:i/>
          <w:sz w:val="18"/>
          <w:szCs w:val="18"/>
        </w:rPr>
        <w:t xml:space="preserve">(miejscowość i data) </w:t>
      </w:r>
      <w:r w:rsidR="00186A51" w:rsidRPr="00182D59">
        <w:rPr>
          <w:rFonts w:ascii="Calibri" w:hAnsi="Calibri"/>
          <w:i/>
          <w:sz w:val="18"/>
          <w:szCs w:val="18"/>
        </w:rPr>
        <w:tab/>
      </w:r>
      <w:r w:rsidR="00186A51" w:rsidRPr="00182D59">
        <w:rPr>
          <w:rFonts w:ascii="Calibri" w:hAnsi="Calibri"/>
          <w:i/>
          <w:sz w:val="18"/>
          <w:szCs w:val="18"/>
        </w:rPr>
        <w:tab/>
      </w:r>
      <w:r w:rsidR="00186A51" w:rsidRPr="00182D59">
        <w:rPr>
          <w:rFonts w:ascii="Calibri" w:hAnsi="Calibri"/>
          <w:i/>
          <w:sz w:val="18"/>
          <w:szCs w:val="18"/>
        </w:rPr>
        <w:tab/>
      </w:r>
      <w:r w:rsidR="00186A51">
        <w:rPr>
          <w:rFonts w:ascii="Calibri" w:hAnsi="Calibri"/>
          <w:i/>
          <w:sz w:val="18"/>
          <w:szCs w:val="18"/>
        </w:rPr>
        <w:tab/>
        <w:t xml:space="preserve">          </w:t>
      </w:r>
      <w:r w:rsidR="00C241EF">
        <w:rPr>
          <w:rFonts w:ascii="Calibri" w:hAnsi="Calibri"/>
          <w:i/>
          <w:sz w:val="18"/>
          <w:szCs w:val="18"/>
        </w:rPr>
        <w:t xml:space="preserve">         </w:t>
      </w:r>
      <w:r w:rsidR="00186A51" w:rsidRPr="00182D59">
        <w:rPr>
          <w:rFonts w:ascii="Calibri" w:hAnsi="Calibri"/>
          <w:i/>
          <w:sz w:val="18"/>
          <w:szCs w:val="18"/>
        </w:rPr>
        <w:t xml:space="preserve">(podpis i </w:t>
      </w:r>
      <w:r w:rsidR="00C241EF">
        <w:rPr>
          <w:rFonts w:ascii="Calibri" w:hAnsi="Calibri"/>
          <w:i/>
          <w:sz w:val="18"/>
          <w:szCs w:val="18"/>
        </w:rPr>
        <w:t>pieczątka organizatora</w:t>
      </w:r>
      <w:r w:rsidR="00186A51" w:rsidRPr="00182D59">
        <w:rPr>
          <w:rFonts w:ascii="Calibri" w:hAnsi="Calibri"/>
          <w:i/>
          <w:sz w:val="18"/>
          <w:szCs w:val="18"/>
        </w:rPr>
        <w:t>)</w:t>
      </w:r>
    </w:p>
    <w:p w14:paraId="7EF9D436" w14:textId="77777777" w:rsidR="00E55FAF" w:rsidRDefault="00E55FAF" w:rsidP="00986A19">
      <w:pPr>
        <w:rPr>
          <w:rFonts w:ascii="Calibri" w:hAnsi="Calibri"/>
          <w:i/>
          <w:sz w:val="18"/>
          <w:szCs w:val="18"/>
        </w:rPr>
      </w:pPr>
    </w:p>
    <w:p w14:paraId="514F14B3" w14:textId="77777777" w:rsidR="00E55FAF" w:rsidRPr="009717C1" w:rsidRDefault="00E55FAF" w:rsidP="006D30DF">
      <w:pPr>
        <w:rPr>
          <w:rFonts w:ascii="Calibri" w:hAnsi="Calibri"/>
          <w:i/>
          <w:sz w:val="18"/>
          <w:szCs w:val="18"/>
        </w:rPr>
      </w:pPr>
    </w:p>
    <w:p w14:paraId="61DA053F" w14:textId="77777777" w:rsidR="00B25995" w:rsidRDefault="004F1D7A" w:rsidP="00FA2D7D">
      <w:pPr>
        <w:numPr>
          <w:ilvl w:val="0"/>
          <w:numId w:val="34"/>
        </w:numPr>
        <w:ind w:left="607" w:right="215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  <w:r w:rsidR="00B25995" w:rsidRPr="002519F0">
        <w:rPr>
          <w:rFonts w:ascii="Calibri" w:hAnsi="Calibri" w:cs="Calibri"/>
          <w:b/>
          <w:sz w:val="24"/>
          <w:szCs w:val="24"/>
        </w:rPr>
        <w:lastRenderedPageBreak/>
        <w:t>INFORMACJE DOTYCZĄCE DOTYCHCZASOWEJ WSPÓŁPRACY Z URZĘDEM PRACY :</w:t>
      </w:r>
    </w:p>
    <w:p w14:paraId="04082326" w14:textId="77777777" w:rsidR="00805502" w:rsidRPr="002519F0" w:rsidRDefault="00805502" w:rsidP="00805502">
      <w:pPr>
        <w:ind w:left="607" w:right="215"/>
        <w:jc w:val="both"/>
        <w:rPr>
          <w:rFonts w:ascii="Calibri" w:hAnsi="Calibri" w:cs="Calibri"/>
          <w:b/>
          <w:sz w:val="24"/>
          <w:szCs w:val="24"/>
        </w:rPr>
      </w:pPr>
    </w:p>
    <w:p w14:paraId="47391370" w14:textId="77777777" w:rsidR="00186A51" w:rsidRPr="0010329E" w:rsidRDefault="00186A51" w:rsidP="00186A51">
      <w:pPr>
        <w:ind w:left="360" w:right="215"/>
        <w:jc w:val="both"/>
        <w:rPr>
          <w:rFonts w:ascii="Calibri" w:hAnsi="Calibri"/>
          <w:b/>
        </w:rPr>
      </w:pPr>
    </w:p>
    <w:tbl>
      <w:tblPr>
        <w:tblW w:w="10329" w:type="dxa"/>
        <w:tblInd w:w="219" w:type="dxa"/>
        <w:tblLayout w:type="fixed"/>
        <w:tblCellMar>
          <w:top w:w="43" w:type="dxa"/>
          <w:left w:w="77" w:type="dxa"/>
          <w:bottom w:w="14" w:type="dxa"/>
          <w:right w:w="26" w:type="dxa"/>
        </w:tblCellMar>
        <w:tblLook w:val="04A0" w:firstRow="1" w:lastRow="0" w:firstColumn="1" w:lastColumn="0" w:noHBand="0" w:noVBand="1"/>
      </w:tblPr>
      <w:tblGrid>
        <w:gridCol w:w="1843"/>
        <w:gridCol w:w="1274"/>
        <w:gridCol w:w="1276"/>
        <w:gridCol w:w="1276"/>
        <w:gridCol w:w="1276"/>
        <w:gridCol w:w="1276"/>
        <w:gridCol w:w="1276"/>
        <w:gridCol w:w="832"/>
      </w:tblGrid>
      <w:tr w:rsidR="00186A51" w:rsidRPr="0010329E" w14:paraId="6E33520D" w14:textId="77777777" w:rsidTr="0025236F">
        <w:trPr>
          <w:trHeight w:val="33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B9716" w14:textId="77777777" w:rsidR="00186A51" w:rsidRPr="0010329E" w:rsidRDefault="00186A51" w:rsidP="00EB65C4">
            <w:pPr>
              <w:ind w:left="6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10329E">
              <w:rPr>
                <w:rFonts w:ascii="Calibri" w:hAnsi="Calibri" w:cs="Arial"/>
                <w:b/>
                <w:sz w:val="18"/>
                <w:szCs w:val="18"/>
              </w:rPr>
              <w:t xml:space="preserve">Forma aktywizacji osób bezrobotnych </w:t>
            </w:r>
            <w:r w:rsidR="00805502">
              <w:rPr>
                <w:rFonts w:ascii="Calibri" w:hAnsi="Calibri" w:cs="Arial"/>
                <w:b/>
                <w:sz w:val="18"/>
                <w:szCs w:val="18"/>
              </w:rPr>
              <w:br/>
            </w:r>
            <w:r w:rsidRPr="0010329E">
              <w:rPr>
                <w:rFonts w:ascii="Calibri" w:hAnsi="Calibri" w:cs="Arial"/>
                <w:b/>
                <w:sz w:val="18"/>
                <w:szCs w:val="18"/>
              </w:rPr>
              <w:t>i poszukujących pracy</w:t>
            </w:r>
          </w:p>
          <w:p w14:paraId="18D01A4F" w14:textId="77777777" w:rsidR="00186A51" w:rsidRPr="0010329E" w:rsidRDefault="00186A51" w:rsidP="00EB65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1129" w14:textId="77777777" w:rsidR="00186A51" w:rsidRPr="0010329E" w:rsidRDefault="00197387" w:rsidP="00EB65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</w:t>
            </w:r>
            <w:r w:rsidR="00CD2F48">
              <w:rPr>
                <w:rFonts w:ascii="Calibri" w:hAnsi="Calibri" w:cs="Arial"/>
                <w:sz w:val="18"/>
                <w:szCs w:val="18"/>
              </w:rPr>
              <w:t>2</w:t>
            </w:r>
            <w:r w:rsidR="0025236F">
              <w:rPr>
                <w:rFonts w:ascii="Calibri" w:hAnsi="Calibri" w:cs="Arial"/>
                <w:sz w:val="18"/>
                <w:szCs w:val="18"/>
              </w:rPr>
              <w:t>5</w:t>
            </w:r>
            <w:r w:rsidR="00186A51" w:rsidRPr="0010329E">
              <w:rPr>
                <w:rFonts w:ascii="Calibri" w:hAnsi="Calibri" w:cs="Arial"/>
                <w:sz w:val="18"/>
                <w:szCs w:val="18"/>
              </w:rPr>
              <w:t xml:space="preserve"> rok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4F7D0" w14:textId="77777777" w:rsidR="00186A51" w:rsidRPr="0010329E" w:rsidRDefault="00197387" w:rsidP="00EB65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</w:t>
            </w:r>
            <w:r w:rsidR="00A5412E">
              <w:rPr>
                <w:rFonts w:ascii="Calibri" w:hAnsi="Calibri" w:cs="Arial"/>
                <w:sz w:val="18"/>
                <w:szCs w:val="18"/>
              </w:rPr>
              <w:t>2</w:t>
            </w:r>
            <w:r w:rsidR="0025236F">
              <w:rPr>
                <w:rFonts w:ascii="Calibri" w:hAnsi="Calibri" w:cs="Arial"/>
                <w:sz w:val="18"/>
                <w:szCs w:val="18"/>
              </w:rPr>
              <w:t>4</w:t>
            </w:r>
            <w:r w:rsidR="00186A51" w:rsidRPr="0010329E">
              <w:rPr>
                <w:rFonts w:ascii="Calibri" w:hAnsi="Calibri" w:cs="Arial"/>
                <w:sz w:val="18"/>
                <w:szCs w:val="18"/>
              </w:rPr>
              <w:t xml:space="preserve"> rok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39698" w14:textId="77777777" w:rsidR="00186A51" w:rsidRPr="0010329E" w:rsidRDefault="00197387" w:rsidP="00EB65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</w:t>
            </w:r>
            <w:r w:rsidR="00730DA8">
              <w:rPr>
                <w:rFonts w:ascii="Calibri" w:hAnsi="Calibri" w:cs="Arial"/>
                <w:sz w:val="18"/>
                <w:szCs w:val="18"/>
              </w:rPr>
              <w:t>2</w:t>
            </w:r>
            <w:r w:rsidR="0025236F">
              <w:rPr>
                <w:rFonts w:ascii="Calibri" w:hAnsi="Calibri" w:cs="Arial"/>
                <w:sz w:val="18"/>
                <w:szCs w:val="18"/>
              </w:rPr>
              <w:t>3</w:t>
            </w:r>
            <w:r w:rsidR="0009502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186A51" w:rsidRPr="0010329E">
              <w:rPr>
                <w:rFonts w:ascii="Calibri" w:hAnsi="Calibri" w:cs="Arial"/>
                <w:sz w:val="18"/>
                <w:szCs w:val="18"/>
              </w:rPr>
              <w:t>rok</w:t>
            </w:r>
          </w:p>
        </w:tc>
        <w:tc>
          <w:tcPr>
            <w:tcW w:w="832" w:type="dxa"/>
          </w:tcPr>
          <w:p w14:paraId="60852041" w14:textId="77777777" w:rsidR="00186A51" w:rsidRPr="0010329E" w:rsidRDefault="00186A51" w:rsidP="00EB65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86A51" w:rsidRPr="0010329E" w14:paraId="384C8339" w14:textId="77777777" w:rsidTr="0025236F">
        <w:trPr>
          <w:gridAfter w:val="1"/>
          <w:wAfter w:w="832" w:type="dxa"/>
          <w:trHeight w:val="123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FA0E7" w14:textId="77777777" w:rsidR="00186A51" w:rsidRPr="0010329E" w:rsidRDefault="00186A51" w:rsidP="00EB65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C9237" w14:textId="77777777" w:rsidR="00186A51" w:rsidRPr="0010329E" w:rsidRDefault="00186A51" w:rsidP="00EB65C4">
            <w:pPr>
              <w:ind w:right="5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0329E">
              <w:rPr>
                <w:rFonts w:ascii="Calibri" w:hAnsi="Calibri" w:cs="Arial"/>
                <w:sz w:val="18"/>
                <w:szCs w:val="18"/>
              </w:rPr>
              <w:t>Liczba osób skierowanych</w:t>
            </w:r>
          </w:p>
          <w:p w14:paraId="37F208B8" w14:textId="77777777" w:rsidR="00186A51" w:rsidRPr="0010329E" w:rsidRDefault="00186A51" w:rsidP="00EB65C4">
            <w:pPr>
              <w:ind w:right="5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5249" w14:textId="77777777" w:rsidR="00186A51" w:rsidRPr="0010329E" w:rsidRDefault="00186A51" w:rsidP="00EB65C4">
            <w:pPr>
              <w:ind w:right="55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0329E">
              <w:rPr>
                <w:rFonts w:ascii="Calibri" w:hAnsi="Calibri" w:cs="Arial"/>
                <w:sz w:val="18"/>
                <w:szCs w:val="18"/>
              </w:rPr>
              <w:t>Liczba osób zatrudnionych po zakończeniu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29363" w14:textId="77777777" w:rsidR="00186A51" w:rsidRPr="0010329E" w:rsidRDefault="00186A51" w:rsidP="00EB65C4">
            <w:pPr>
              <w:ind w:right="5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0329E">
              <w:rPr>
                <w:rFonts w:ascii="Calibri" w:hAnsi="Calibri" w:cs="Arial"/>
                <w:sz w:val="18"/>
                <w:szCs w:val="18"/>
              </w:rPr>
              <w:t>Liczba osób skierowanych</w:t>
            </w:r>
          </w:p>
          <w:p w14:paraId="7F8D00C5" w14:textId="77777777" w:rsidR="00186A51" w:rsidRPr="0010329E" w:rsidRDefault="00186A51" w:rsidP="00EB65C4">
            <w:pPr>
              <w:ind w:right="5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39487" w14:textId="77777777" w:rsidR="00186A51" w:rsidRPr="0010329E" w:rsidRDefault="00186A51" w:rsidP="00EB65C4">
            <w:pPr>
              <w:ind w:right="55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0329E">
              <w:rPr>
                <w:rFonts w:ascii="Calibri" w:hAnsi="Calibri" w:cs="Arial"/>
                <w:sz w:val="18"/>
                <w:szCs w:val="18"/>
              </w:rPr>
              <w:t>Liczba osób zatrudnionych po zakończeniu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5EEC4" w14:textId="77777777" w:rsidR="00186A51" w:rsidRPr="0010329E" w:rsidRDefault="00186A51" w:rsidP="00EB65C4">
            <w:pPr>
              <w:ind w:right="5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0329E">
              <w:rPr>
                <w:rFonts w:ascii="Calibri" w:hAnsi="Calibri" w:cs="Arial"/>
                <w:sz w:val="18"/>
                <w:szCs w:val="18"/>
              </w:rPr>
              <w:t>Liczba osób skierowanych</w:t>
            </w:r>
          </w:p>
          <w:p w14:paraId="37E58203" w14:textId="77777777" w:rsidR="00186A51" w:rsidRPr="0010329E" w:rsidRDefault="00186A51" w:rsidP="00EB65C4">
            <w:pPr>
              <w:ind w:right="5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7864" w14:textId="77777777" w:rsidR="00186A51" w:rsidRPr="0010329E" w:rsidRDefault="00186A51" w:rsidP="00EB65C4">
            <w:pPr>
              <w:ind w:right="55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10329E">
              <w:rPr>
                <w:rFonts w:ascii="Calibri" w:hAnsi="Calibri" w:cs="Arial"/>
                <w:sz w:val="18"/>
                <w:szCs w:val="18"/>
              </w:rPr>
              <w:t>Liczba osób zatrudnionych po zakończeniu umowy</w:t>
            </w:r>
          </w:p>
        </w:tc>
      </w:tr>
      <w:tr w:rsidR="00186A51" w:rsidRPr="0010329E" w14:paraId="14B35EE0" w14:textId="77777777" w:rsidTr="0025236F">
        <w:trPr>
          <w:gridAfter w:val="1"/>
          <w:wAfter w:w="832" w:type="dxa"/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2F4F3" w14:textId="77777777" w:rsidR="00186A51" w:rsidRPr="0010329E" w:rsidRDefault="00186A51" w:rsidP="00EB65C4">
            <w:pPr>
              <w:ind w:right="52"/>
              <w:rPr>
                <w:rFonts w:ascii="Calibri" w:hAnsi="Calibri" w:cs="Arial"/>
                <w:b/>
                <w:sz w:val="18"/>
                <w:szCs w:val="18"/>
              </w:rPr>
            </w:pPr>
            <w:r w:rsidRPr="0010329E">
              <w:rPr>
                <w:rFonts w:ascii="Calibri" w:hAnsi="Calibri" w:cs="Arial"/>
                <w:b/>
                <w:sz w:val="18"/>
                <w:szCs w:val="18"/>
              </w:rPr>
              <w:t>staż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C06EA" w14:textId="77777777" w:rsidR="00186A51" w:rsidRPr="0010329E" w:rsidRDefault="00186A51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2036C" w14:textId="77777777" w:rsidR="00186A51" w:rsidRPr="0010329E" w:rsidRDefault="00186A51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F37F" w14:textId="77777777" w:rsidR="00186A51" w:rsidRPr="0010329E" w:rsidRDefault="00186A51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F785" w14:textId="77777777" w:rsidR="00186A51" w:rsidRPr="0010329E" w:rsidRDefault="00186A51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A5D9" w14:textId="77777777" w:rsidR="00186A51" w:rsidRPr="0010329E" w:rsidRDefault="00186A51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56C9" w14:textId="77777777" w:rsidR="00186A51" w:rsidRPr="0010329E" w:rsidRDefault="00186A51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716" w:rsidRPr="0010329E" w14:paraId="7C5CE9BE" w14:textId="77777777" w:rsidTr="0025236F">
        <w:trPr>
          <w:gridAfter w:val="1"/>
          <w:wAfter w:w="832" w:type="dxa"/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629C" w14:textId="77777777" w:rsidR="001F3716" w:rsidRDefault="001F3716" w:rsidP="00EB65C4">
            <w:pPr>
              <w:ind w:right="47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prace interwencyjne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CD18" w14:textId="77777777" w:rsidR="001F3716" w:rsidRPr="0010329E" w:rsidRDefault="001F3716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E411" w14:textId="77777777" w:rsidR="001F3716" w:rsidRPr="0010329E" w:rsidRDefault="001F3716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2B8D" w14:textId="77777777" w:rsidR="001F3716" w:rsidRPr="0010329E" w:rsidRDefault="001F3716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B615" w14:textId="77777777" w:rsidR="001F3716" w:rsidRPr="0010329E" w:rsidRDefault="001F3716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391E" w14:textId="77777777" w:rsidR="001F3716" w:rsidRPr="0010329E" w:rsidRDefault="001F3716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068C" w14:textId="77777777" w:rsidR="001F3716" w:rsidRPr="0010329E" w:rsidRDefault="001F3716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86A51" w:rsidRPr="0010329E" w14:paraId="064C345A" w14:textId="77777777" w:rsidTr="0025236F">
        <w:trPr>
          <w:gridAfter w:val="1"/>
          <w:wAfter w:w="832" w:type="dxa"/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029C5" w14:textId="77777777" w:rsidR="00186A51" w:rsidRPr="0010329E" w:rsidRDefault="00186A51" w:rsidP="00EB65C4">
            <w:pPr>
              <w:ind w:right="43"/>
              <w:rPr>
                <w:rFonts w:ascii="Calibri" w:hAnsi="Calibri" w:cs="Arial"/>
                <w:b/>
                <w:sz w:val="18"/>
                <w:szCs w:val="18"/>
              </w:rPr>
            </w:pPr>
            <w:r w:rsidRPr="0010329E">
              <w:rPr>
                <w:rFonts w:ascii="Calibri" w:hAnsi="Calibri" w:cs="Arial"/>
                <w:b/>
                <w:sz w:val="18"/>
                <w:szCs w:val="18"/>
              </w:rPr>
              <w:t>roboty publiczne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F14E7" w14:textId="77777777" w:rsidR="00186A51" w:rsidRPr="0010329E" w:rsidRDefault="00186A51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1AD72" w14:textId="77777777" w:rsidR="00186A51" w:rsidRPr="0010329E" w:rsidRDefault="00186A51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CBD9" w14:textId="77777777" w:rsidR="00186A51" w:rsidRPr="0010329E" w:rsidRDefault="00186A51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3113" w14:textId="77777777" w:rsidR="00186A51" w:rsidRPr="0010329E" w:rsidRDefault="00186A51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9FA9" w14:textId="77777777" w:rsidR="00186A51" w:rsidRPr="0010329E" w:rsidRDefault="00186A51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F6AD" w14:textId="77777777" w:rsidR="00186A51" w:rsidRPr="0010329E" w:rsidRDefault="00186A51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86A51" w:rsidRPr="0010329E" w14:paraId="17E9F2F0" w14:textId="77777777" w:rsidTr="0025236F">
        <w:trPr>
          <w:gridAfter w:val="1"/>
          <w:wAfter w:w="832" w:type="dxa"/>
          <w:trHeight w:val="9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10A95" w14:textId="77777777" w:rsidR="00186A51" w:rsidRPr="0010329E" w:rsidRDefault="00186A51" w:rsidP="00EB65C4">
            <w:pPr>
              <w:ind w:right="279" w:hanging="29"/>
              <w:rPr>
                <w:rFonts w:ascii="Calibri" w:hAnsi="Calibri" w:cs="Arial"/>
                <w:b/>
                <w:sz w:val="18"/>
                <w:szCs w:val="18"/>
              </w:rPr>
            </w:pPr>
            <w:r w:rsidRPr="0010329E">
              <w:rPr>
                <w:rFonts w:ascii="Calibri" w:hAnsi="Calibri" w:cs="Arial"/>
                <w:b/>
                <w:sz w:val="18"/>
                <w:szCs w:val="18"/>
              </w:rPr>
              <w:t>refundacja kosztów wyposażenia lub doposażenia stanowiska pracy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FBE35" w14:textId="77777777" w:rsidR="00186A51" w:rsidRPr="0010329E" w:rsidRDefault="00186A51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0ED6B" w14:textId="77777777" w:rsidR="00186A51" w:rsidRPr="0010329E" w:rsidRDefault="00186A51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E681" w14:textId="77777777" w:rsidR="00186A51" w:rsidRPr="0010329E" w:rsidRDefault="00186A51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7CB63" w14:textId="77777777" w:rsidR="00186A51" w:rsidRPr="0010329E" w:rsidRDefault="00186A51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7DB6" w14:textId="77777777" w:rsidR="00186A51" w:rsidRPr="0010329E" w:rsidRDefault="00186A51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ACC6" w14:textId="77777777" w:rsidR="00186A51" w:rsidRPr="0010329E" w:rsidRDefault="00186A51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86A51" w:rsidRPr="0010329E" w14:paraId="0A575D5A" w14:textId="77777777" w:rsidTr="0025236F">
        <w:trPr>
          <w:gridAfter w:val="1"/>
          <w:wAfter w:w="832" w:type="dxa"/>
          <w:trHeight w:val="11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8DD9" w14:textId="77777777" w:rsidR="00186A51" w:rsidRPr="0010329E" w:rsidRDefault="00EC6FC2" w:rsidP="00EB65C4">
            <w:pPr>
              <w:ind w:right="279" w:hanging="29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</w:t>
            </w:r>
            <w:r w:rsidR="00186A51" w:rsidRPr="0010329E">
              <w:rPr>
                <w:rFonts w:ascii="Calibri" w:hAnsi="Calibri" w:cs="Arial"/>
                <w:b/>
                <w:sz w:val="18"/>
                <w:szCs w:val="18"/>
              </w:rPr>
              <w:t>ofinansowanie wynagrodzenia za zatrudnienie bezro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botnego, który ukończył 50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r.ż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7B33" w14:textId="77777777" w:rsidR="00186A51" w:rsidRPr="0010329E" w:rsidRDefault="00186A51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244D" w14:textId="77777777" w:rsidR="00186A51" w:rsidRPr="0010329E" w:rsidRDefault="00186A51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7078" w14:textId="77777777" w:rsidR="00186A51" w:rsidRPr="0010329E" w:rsidRDefault="00186A51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84E9" w14:textId="77777777" w:rsidR="00186A51" w:rsidRPr="0010329E" w:rsidRDefault="00186A51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A5E6" w14:textId="77777777" w:rsidR="00186A51" w:rsidRPr="0010329E" w:rsidRDefault="00186A51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5ECA" w14:textId="77777777" w:rsidR="00186A51" w:rsidRPr="0010329E" w:rsidRDefault="00186A51" w:rsidP="00EB65C4">
            <w:pPr>
              <w:ind w:right="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54A503BC" w14:textId="77777777" w:rsidR="004364CB" w:rsidRDefault="004364CB" w:rsidP="00182D59">
      <w:pPr>
        <w:rPr>
          <w:rFonts w:ascii="Calibri" w:hAnsi="Calibri"/>
          <w:b/>
          <w:sz w:val="16"/>
        </w:rPr>
      </w:pPr>
    </w:p>
    <w:p w14:paraId="598D2C6C" w14:textId="77777777" w:rsidR="00186A51" w:rsidRDefault="00186A51" w:rsidP="00182D59">
      <w:pPr>
        <w:rPr>
          <w:rFonts w:ascii="Calibri" w:hAnsi="Calibri"/>
          <w:b/>
          <w:sz w:val="16"/>
        </w:rPr>
      </w:pPr>
    </w:p>
    <w:p w14:paraId="17EDFF02" w14:textId="77777777" w:rsidR="00186A51" w:rsidRDefault="00186A51" w:rsidP="00182D59">
      <w:pPr>
        <w:rPr>
          <w:rFonts w:ascii="Calibri" w:hAnsi="Calibri"/>
          <w:b/>
          <w:sz w:val="16"/>
        </w:rPr>
      </w:pPr>
    </w:p>
    <w:p w14:paraId="205CA60D" w14:textId="77777777" w:rsidR="00186A51" w:rsidRDefault="00186A51" w:rsidP="00182D59">
      <w:pPr>
        <w:rPr>
          <w:rFonts w:ascii="Calibri" w:hAnsi="Calibri"/>
          <w:b/>
          <w:sz w:val="16"/>
        </w:rPr>
      </w:pPr>
    </w:p>
    <w:p w14:paraId="1D5B0EA7" w14:textId="77777777" w:rsidR="00186A51" w:rsidRDefault="00186A51" w:rsidP="00182D59">
      <w:pPr>
        <w:rPr>
          <w:rFonts w:ascii="Calibri" w:hAnsi="Calibri"/>
          <w:b/>
          <w:sz w:val="16"/>
        </w:rPr>
      </w:pPr>
    </w:p>
    <w:p w14:paraId="494DCC8C" w14:textId="77777777" w:rsidR="00186A51" w:rsidRDefault="00186A51" w:rsidP="00182D59">
      <w:pPr>
        <w:rPr>
          <w:rFonts w:ascii="Calibri" w:hAnsi="Calibri"/>
          <w:b/>
          <w:sz w:val="16"/>
        </w:rPr>
      </w:pPr>
    </w:p>
    <w:p w14:paraId="48ACF352" w14:textId="77777777" w:rsidR="00186A51" w:rsidRDefault="00186A51" w:rsidP="00182D59">
      <w:pPr>
        <w:rPr>
          <w:rFonts w:ascii="Calibri" w:hAnsi="Calibri"/>
          <w:b/>
          <w:sz w:val="16"/>
        </w:rPr>
      </w:pPr>
    </w:p>
    <w:p w14:paraId="2DFF702D" w14:textId="77777777" w:rsidR="00182D59" w:rsidRPr="00922EF2" w:rsidRDefault="00CD2F48" w:rsidP="00182D59">
      <w:pPr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="00182D59" w:rsidRPr="00922EF2">
        <w:rPr>
          <w:rFonts w:ascii="Calibri" w:hAnsi="Calibri"/>
        </w:rPr>
        <w:t>………………………………</w:t>
      </w:r>
      <w:r w:rsidR="00182D59">
        <w:rPr>
          <w:rFonts w:ascii="Calibri" w:hAnsi="Calibri"/>
        </w:rPr>
        <w:t>……………</w:t>
      </w:r>
      <w:r w:rsidR="00182D59" w:rsidRPr="00922EF2">
        <w:rPr>
          <w:rFonts w:ascii="Calibri" w:hAnsi="Calibri"/>
        </w:rPr>
        <w:t>………….</w:t>
      </w:r>
      <w:r w:rsidR="00182D59" w:rsidRPr="00922EF2">
        <w:rPr>
          <w:rFonts w:ascii="Calibri" w:hAnsi="Calibri"/>
        </w:rPr>
        <w:tab/>
      </w:r>
      <w:r w:rsidR="00182D59" w:rsidRPr="00922EF2">
        <w:rPr>
          <w:rFonts w:ascii="Calibri" w:hAnsi="Calibri"/>
        </w:rPr>
        <w:tab/>
      </w:r>
      <w:r w:rsidR="00182D59" w:rsidRPr="00922EF2">
        <w:rPr>
          <w:rFonts w:ascii="Calibri" w:hAnsi="Calibri"/>
        </w:rPr>
        <w:tab/>
        <w:t>……………………………………………………………………………</w:t>
      </w:r>
      <w:r w:rsidR="00182D59">
        <w:rPr>
          <w:rFonts w:ascii="Calibri" w:hAnsi="Calibri"/>
        </w:rPr>
        <w:t>.</w:t>
      </w:r>
    </w:p>
    <w:p w14:paraId="3B7F2A97" w14:textId="77777777" w:rsidR="00001EDB" w:rsidRDefault="00182D59" w:rsidP="00001EDB">
      <w:pPr>
        <w:ind w:firstLine="708"/>
        <w:rPr>
          <w:rFonts w:ascii="Calibri" w:hAnsi="Calibri"/>
          <w:i/>
          <w:sz w:val="18"/>
          <w:szCs w:val="18"/>
        </w:rPr>
      </w:pPr>
      <w:r w:rsidRPr="00182D59">
        <w:rPr>
          <w:rFonts w:ascii="Calibri" w:hAnsi="Calibri"/>
          <w:i/>
          <w:sz w:val="18"/>
          <w:szCs w:val="18"/>
        </w:rPr>
        <w:t xml:space="preserve">(miejscowość i data) </w:t>
      </w:r>
      <w:r w:rsidRPr="00182D59">
        <w:rPr>
          <w:rFonts w:ascii="Calibri" w:hAnsi="Calibri"/>
          <w:i/>
          <w:sz w:val="18"/>
          <w:szCs w:val="18"/>
        </w:rPr>
        <w:tab/>
      </w:r>
      <w:r w:rsidRPr="00182D59">
        <w:rPr>
          <w:rFonts w:ascii="Calibri" w:hAnsi="Calibri"/>
          <w:i/>
          <w:sz w:val="18"/>
          <w:szCs w:val="18"/>
        </w:rPr>
        <w:tab/>
      </w:r>
      <w:r w:rsidRPr="00182D59"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  <w:t xml:space="preserve">          </w:t>
      </w:r>
      <w:r w:rsidRPr="00182D59">
        <w:rPr>
          <w:rFonts w:ascii="Calibri" w:hAnsi="Calibri"/>
          <w:i/>
          <w:sz w:val="18"/>
          <w:szCs w:val="18"/>
        </w:rPr>
        <w:t>(</w:t>
      </w:r>
      <w:r w:rsidR="00001EDB">
        <w:rPr>
          <w:rFonts w:ascii="Calibri" w:hAnsi="Calibri"/>
          <w:i/>
          <w:sz w:val="18"/>
          <w:szCs w:val="18"/>
        </w:rPr>
        <w:t xml:space="preserve">podpis i pieczątka organizatora lub </w:t>
      </w:r>
      <w:r w:rsidRPr="00182D59">
        <w:rPr>
          <w:rFonts w:ascii="Calibri" w:hAnsi="Calibri"/>
          <w:i/>
          <w:sz w:val="18"/>
          <w:szCs w:val="18"/>
        </w:rPr>
        <w:t>pracodawcy</w:t>
      </w:r>
    </w:p>
    <w:p w14:paraId="1891BE32" w14:textId="77777777" w:rsidR="00182D59" w:rsidRPr="00182D59" w:rsidRDefault="00001EDB" w:rsidP="00001EDB">
      <w:pPr>
        <w:ind w:firstLine="708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  <w:t xml:space="preserve">            u którego będą wykonywane roboty publiczne</w:t>
      </w:r>
      <w:r w:rsidR="00182D59" w:rsidRPr="00182D59">
        <w:rPr>
          <w:rFonts w:ascii="Calibri" w:hAnsi="Calibri"/>
          <w:i/>
          <w:sz w:val="18"/>
          <w:szCs w:val="18"/>
        </w:rPr>
        <w:t>)</w:t>
      </w:r>
    </w:p>
    <w:p w14:paraId="2A3A47C0" w14:textId="77777777" w:rsidR="005265DA" w:rsidRDefault="005265DA" w:rsidP="005265DA">
      <w:pPr>
        <w:ind w:right="215"/>
        <w:jc w:val="both"/>
        <w:rPr>
          <w:rFonts w:ascii="Calibri" w:hAnsi="Calibri"/>
          <w:b/>
          <w:sz w:val="24"/>
          <w:szCs w:val="24"/>
        </w:rPr>
      </w:pPr>
    </w:p>
    <w:p w14:paraId="18DF6473" w14:textId="77777777" w:rsidR="005265DA" w:rsidRDefault="005265DA" w:rsidP="005265DA">
      <w:pPr>
        <w:ind w:right="215"/>
        <w:jc w:val="both"/>
        <w:rPr>
          <w:rFonts w:ascii="Calibri" w:hAnsi="Calibri"/>
          <w:b/>
          <w:sz w:val="24"/>
          <w:szCs w:val="24"/>
        </w:rPr>
      </w:pPr>
    </w:p>
    <w:p w14:paraId="4D1D3F22" w14:textId="77777777" w:rsidR="005265DA" w:rsidRDefault="005265DA" w:rsidP="005265DA">
      <w:pPr>
        <w:ind w:right="215"/>
        <w:jc w:val="both"/>
        <w:rPr>
          <w:rFonts w:ascii="Calibri" w:hAnsi="Calibri"/>
          <w:b/>
          <w:sz w:val="24"/>
          <w:szCs w:val="24"/>
        </w:rPr>
      </w:pPr>
    </w:p>
    <w:p w14:paraId="760BCD65" w14:textId="77777777" w:rsidR="005265DA" w:rsidRDefault="005265DA" w:rsidP="005265DA">
      <w:pPr>
        <w:ind w:right="215"/>
        <w:jc w:val="both"/>
        <w:rPr>
          <w:rFonts w:ascii="Calibri" w:hAnsi="Calibri"/>
          <w:b/>
          <w:sz w:val="24"/>
          <w:szCs w:val="24"/>
        </w:rPr>
      </w:pPr>
    </w:p>
    <w:p w14:paraId="3DD397EC" w14:textId="77777777" w:rsidR="00D965DC" w:rsidRDefault="00D965DC" w:rsidP="005265DA">
      <w:pPr>
        <w:ind w:right="215"/>
        <w:jc w:val="both"/>
        <w:rPr>
          <w:rFonts w:ascii="Calibri" w:hAnsi="Calibri"/>
          <w:b/>
          <w:sz w:val="24"/>
          <w:szCs w:val="24"/>
        </w:rPr>
      </w:pPr>
    </w:p>
    <w:p w14:paraId="797818DD" w14:textId="77777777" w:rsidR="00D965DC" w:rsidRDefault="00D965DC" w:rsidP="005265DA">
      <w:pPr>
        <w:ind w:right="215"/>
        <w:jc w:val="both"/>
        <w:rPr>
          <w:rFonts w:ascii="Calibri" w:hAnsi="Calibri"/>
          <w:b/>
          <w:sz w:val="24"/>
          <w:szCs w:val="24"/>
        </w:rPr>
      </w:pPr>
    </w:p>
    <w:p w14:paraId="0F5ED837" w14:textId="77777777" w:rsidR="001C3485" w:rsidRDefault="001C3485" w:rsidP="005265DA">
      <w:pPr>
        <w:ind w:right="215"/>
        <w:jc w:val="both"/>
        <w:rPr>
          <w:rFonts w:ascii="Calibri" w:hAnsi="Calibri"/>
          <w:b/>
          <w:sz w:val="24"/>
          <w:szCs w:val="24"/>
        </w:rPr>
      </w:pPr>
    </w:p>
    <w:p w14:paraId="44996842" w14:textId="77777777" w:rsidR="00392385" w:rsidRDefault="00392385" w:rsidP="005265DA">
      <w:pPr>
        <w:ind w:right="215"/>
        <w:jc w:val="both"/>
        <w:rPr>
          <w:rFonts w:ascii="Calibri" w:hAnsi="Calibri"/>
          <w:b/>
          <w:sz w:val="24"/>
          <w:szCs w:val="24"/>
        </w:rPr>
      </w:pPr>
    </w:p>
    <w:p w14:paraId="4C41813F" w14:textId="77777777" w:rsidR="00A67B41" w:rsidRDefault="00A67B41" w:rsidP="005265DA">
      <w:pPr>
        <w:ind w:right="215"/>
        <w:jc w:val="both"/>
        <w:rPr>
          <w:rFonts w:ascii="Calibri" w:hAnsi="Calibri"/>
          <w:b/>
          <w:sz w:val="24"/>
          <w:szCs w:val="24"/>
        </w:rPr>
      </w:pPr>
    </w:p>
    <w:p w14:paraId="08081C7E" w14:textId="77777777" w:rsidR="00A67B41" w:rsidRDefault="00A67B41" w:rsidP="005265DA">
      <w:pPr>
        <w:ind w:right="215"/>
        <w:jc w:val="both"/>
        <w:rPr>
          <w:rFonts w:ascii="Calibri" w:hAnsi="Calibri"/>
          <w:b/>
          <w:sz w:val="24"/>
          <w:szCs w:val="24"/>
        </w:rPr>
      </w:pPr>
    </w:p>
    <w:p w14:paraId="3A39AFA4" w14:textId="77777777" w:rsidR="00A67B41" w:rsidRDefault="00A67B41" w:rsidP="005265DA">
      <w:pPr>
        <w:ind w:right="215"/>
        <w:jc w:val="both"/>
        <w:rPr>
          <w:rFonts w:ascii="Calibri" w:hAnsi="Calibri"/>
          <w:b/>
          <w:sz w:val="24"/>
          <w:szCs w:val="24"/>
        </w:rPr>
      </w:pPr>
    </w:p>
    <w:p w14:paraId="52140450" w14:textId="77777777" w:rsidR="00FA2D7D" w:rsidRDefault="00FA2D7D" w:rsidP="00E24F11">
      <w:pPr>
        <w:ind w:right="215"/>
        <w:rPr>
          <w:rFonts w:ascii="Calibri" w:hAnsi="Calibri"/>
          <w:b/>
          <w:sz w:val="24"/>
          <w:szCs w:val="24"/>
        </w:rPr>
      </w:pPr>
    </w:p>
    <w:p w14:paraId="64F653D1" w14:textId="77777777" w:rsidR="00BF3570" w:rsidRDefault="00BF3570" w:rsidP="00BF3570">
      <w:pPr>
        <w:ind w:right="215"/>
        <w:rPr>
          <w:rFonts w:ascii="Calibri" w:hAnsi="Calibri"/>
          <w:b/>
          <w:sz w:val="24"/>
          <w:szCs w:val="24"/>
        </w:rPr>
      </w:pPr>
    </w:p>
    <w:p w14:paraId="58FA6233" w14:textId="77777777" w:rsidR="00CD2F48" w:rsidRDefault="00CD2F48" w:rsidP="00BF3570">
      <w:pPr>
        <w:ind w:right="215"/>
        <w:rPr>
          <w:rFonts w:ascii="Calibri" w:hAnsi="Calibri"/>
          <w:b/>
          <w:sz w:val="24"/>
          <w:szCs w:val="24"/>
        </w:rPr>
      </w:pPr>
    </w:p>
    <w:p w14:paraId="1896203D" w14:textId="77777777" w:rsidR="00CD2F48" w:rsidRDefault="00CD2F48" w:rsidP="00BF3570">
      <w:pPr>
        <w:ind w:right="215"/>
        <w:rPr>
          <w:rFonts w:ascii="Calibri" w:hAnsi="Calibri"/>
          <w:b/>
          <w:sz w:val="24"/>
          <w:szCs w:val="24"/>
        </w:rPr>
      </w:pPr>
    </w:p>
    <w:p w14:paraId="525F723E" w14:textId="77777777" w:rsidR="00CD2F48" w:rsidRDefault="00CD2F48" w:rsidP="00BF3570">
      <w:pPr>
        <w:ind w:right="215"/>
        <w:rPr>
          <w:rFonts w:ascii="Calibri" w:hAnsi="Calibri"/>
          <w:b/>
          <w:sz w:val="24"/>
          <w:szCs w:val="24"/>
        </w:rPr>
      </w:pPr>
    </w:p>
    <w:p w14:paraId="32AE8333" w14:textId="77777777" w:rsidR="00CD2F48" w:rsidRDefault="00CD2F48" w:rsidP="00BF3570">
      <w:pPr>
        <w:ind w:right="215"/>
        <w:rPr>
          <w:rFonts w:ascii="Calibri" w:hAnsi="Calibri"/>
          <w:b/>
          <w:sz w:val="24"/>
          <w:szCs w:val="24"/>
        </w:rPr>
      </w:pPr>
    </w:p>
    <w:p w14:paraId="6BEC0AB9" w14:textId="77777777" w:rsidR="00CD2F48" w:rsidRDefault="00CD2F48" w:rsidP="00BF3570">
      <w:pPr>
        <w:ind w:right="215"/>
        <w:rPr>
          <w:rFonts w:ascii="Calibri" w:hAnsi="Calibri"/>
          <w:b/>
          <w:sz w:val="24"/>
          <w:szCs w:val="24"/>
        </w:rPr>
      </w:pPr>
    </w:p>
    <w:p w14:paraId="59645B2F" w14:textId="77777777" w:rsidR="00CD2F48" w:rsidRDefault="00CD2F48" w:rsidP="00BF3570">
      <w:pPr>
        <w:ind w:right="215"/>
        <w:rPr>
          <w:rFonts w:ascii="Calibri" w:hAnsi="Calibri"/>
          <w:b/>
          <w:sz w:val="24"/>
          <w:szCs w:val="24"/>
        </w:rPr>
      </w:pPr>
    </w:p>
    <w:p w14:paraId="7A0AFD33" w14:textId="77777777" w:rsidR="000E45D5" w:rsidRDefault="000E45D5" w:rsidP="0031634F">
      <w:pPr>
        <w:ind w:right="215"/>
        <w:rPr>
          <w:rFonts w:ascii="Calibri" w:hAnsi="Calibri"/>
          <w:b/>
          <w:u w:val="single"/>
        </w:rPr>
      </w:pPr>
    </w:p>
    <w:p w14:paraId="12A099A5" w14:textId="77777777" w:rsidR="0025236F" w:rsidRDefault="0025236F" w:rsidP="0031634F">
      <w:pPr>
        <w:ind w:right="215"/>
        <w:rPr>
          <w:rFonts w:ascii="Calibri" w:hAnsi="Calibri"/>
          <w:b/>
          <w:u w:val="single"/>
        </w:rPr>
      </w:pPr>
    </w:p>
    <w:p w14:paraId="36331C32" w14:textId="77777777" w:rsidR="0025236F" w:rsidRDefault="0025236F" w:rsidP="0031634F">
      <w:pPr>
        <w:ind w:right="215"/>
        <w:rPr>
          <w:rFonts w:ascii="Calibri" w:hAnsi="Calibri"/>
          <w:b/>
          <w:u w:val="single"/>
        </w:rPr>
      </w:pPr>
    </w:p>
    <w:p w14:paraId="61CD680E" w14:textId="77777777" w:rsidR="0025236F" w:rsidRDefault="0025236F" w:rsidP="0031634F">
      <w:pPr>
        <w:ind w:right="215"/>
        <w:rPr>
          <w:rFonts w:ascii="Calibri" w:hAnsi="Calibri"/>
          <w:b/>
          <w:u w:val="single"/>
        </w:rPr>
      </w:pPr>
    </w:p>
    <w:p w14:paraId="201DBC47" w14:textId="77777777" w:rsidR="00D15D5A" w:rsidRPr="00797527" w:rsidRDefault="00943363" w:rsidP="000E45D5">
      <w:pPr>
        <w:ind w:right="215"/>
        <w:jc w:val="center"/>
        <w:rPr>
          <w:rFonts w:ascii="Calibri" w:hAnsi="Calibri" w:cs="Calibri"/>
          <w:b/>
          <w:u w:val="single"/>
        </w:rPr>
      </w:pPr>
      <w:r w:rsidRPr="00797527">
        <w:rPr>
          <w:rFonts w:ascii="Calibri" w:hAnsi="Calibri" w:cs="Calibri"/>
          <w:b/>
          <w:u w:val="single"/>
        </w:rPr>
        <w:lastRenderedPageBreak/>
        <w:t xml:space="preserve">OŚWIADCZENIA </w:t>
      </w:r>
      <w:r w:rsidR="00001EDB" w:rsidRPr="00797527">
        <w:rPr>
          <w:rFonts w:ascii="Calibri" w:hAnsi="Calibri" w:cs="Calibri"/>
          <w:b/>
          <w:u w:val="single"/>
        </w:rPr>
        <w:t>ORGANIZATORA/</w:t>
      </w:r>
      <w:r w:rsidR="00605FB0" w:rsidRPr="00797527">
        <w:rPr>
          <w:rFonts w:ascii="Calibri" w:hAnsi="Calibri" w:cs="Calibri"/>
          <w:b/>
          <w:u w:val="single"/>
        </w:rPr>
        <w:t>PRACODAWCY</w:t>
      </w:r>
      <w:r w:rsidRPr="00797527">
        <w:rPr>
          <w:rFonts w:ascii="Calibri" w:hAnsi="Calibri" w:cs="Calibri"/>
          <w:b/>
          <w:u w:val="single"/>
        </w:rPr>
        <w:t>:</w:t>
      </w:r>
    </w:p>
    <w:p w14:paraId="2FCCA571" w14:textId="77777777" w:rsidR="001D73A8" w:rsidRPr="00797527" w:rsidRDefault="001D73A8" w:rsidP="001D73A8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b/>
          <w:bCs/>
        </w:rPr>
      </w:pPr>
      <w:r w:rsidRPr="00797527">
        <w:rPr>
          <w:rFonts w:ascii="Calibri" w:hAnsi="Calibri" w:cs="Calibri"/>
          <w:b/>
          <w:bCs/>
        </w:rPr>
        <w:t xml:space="preserve">Oświadczam, że *: </w:t>
      </w:r>
    </w:p>
    <w:p w14:paraId="58F3BBFD" w14:textId="77777777" w:rsidR="001D73A8" w:rsidRPr="0025236F" w:rsidRDefault="001D73A8" w:rsidP="001D73A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80"/>
        <w:ind w:left="284" w:right="567" w:hanging="284"/>
        <w:jc w:val="both"/>
        <w:rPr>
          <w:rFonts w:ascii="Calibri" w:hAnsi="Calibri" w:cs="Calibri"/>
          <w:sz w:val="18"/>
          <w:szCs w:val="18"/>
        </w:rPr>
      </w:pPr>
      <w:bookmarkStart w:id="3" w:name="_Hlk187406304"/>
      <w:r w:rsidRPr="0025236F">
        <w:rPr>
          <w:rFonts w:ascii="Calibri" w:hAnsi="Calibri" w:cs="Calibri"/>
          <w:b/>
          <w:sz w:val="18"/>
          <w:szCs w:val="18"/>
        </w:rPr>
        <w:t>zalegam /nie zalegam</w:t>
      </w:r>
      <w:r w:rsidRPr="0025236F">
        <w:rPr>
          <w:rFonts w:ascii="Calibri" w:hAnsi="Calibri" w:cs="Calibri"/>
          <w:i/>
          <w:color w:val="000000"/>
          <w:sz w:val="18"/>
          <w:szCs w:val="18"/>
          <w:lang w:eastAsia="ar-SA"/>
        </w:rPr>
        <w:t>*</w:t>
      </w:r>
      <w:r w:rsidRPr="0025236F">
        <w:rPr>
          <w:rFonts w:ascii="Calibri" w:hAnsi="Calibri" w:cs="Calibri"/>
          <w:sz w:val="18"/>
          <w:szCs w:val="18"/>
        </w:rPr>
        <w:t xml:space="preserve"> z zapłatą wynagrodzeń pracownikom, należnych składek na ubezpieczenia społeczne, ubezpieczenie zdrowotne, Fundusz Pracy, Fundusz Gwarantowanych Świadczeń Pracowniczych oraz innych danin publicznych.</w:t>
      </w:r>
    </w:p>
    <w:bookmarkEnd w:id="3"/>
    <w:p w14:paraId="197FADE2" w14:textId="64A54075" w:rsidR="001D73A8" w:rsidRPr="0025236F" w:rsidRDefault="001D73A8" w:rsidP="00384E8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80"/>
        <w:ind w:left="284" w:right="565" w:hanging="284"/>
        <w:jc w:val="both"/>
        <w:rPr>
          <w:rFonts w:ascii="Calibri" w:hAnsi="Calibri" w:cs="Calibri"/>
          <w:sz w:val="18"/>
          <w:szCs w:val="18"/>
        </w:rPr>
      </w:pPr>
      <w:r w:rsidRPr="0025236F">
        <w:rPr>
          <w:rFonts w:ascii="Calibri" w:hAnsi="Calibri" w:cs="Calibri"/>
          <w:b/>
          <w:sz w:val="18"/>
          <w:szCs w:val="18"/>
        </w:rPr>
        <w:t>zostałem/ nie zostałem</w:t>
      </w:r>
      <w:r w:rsidRPr="0025236F">
        <w:rPr>
          <w:rFonts w:ascii="Calibri" w:hAnsi="Calibri" w:cs="Calibri"/>
          <w:i/>
          <w:color w:val="000000"/>
          <w:sz w:val="18"/>
          <w:szCs w:val="18"/>
          <w:lang w:eastAsia="ar-SA"/>
        </w:rPr>
        <w:t>*</w:t>
      </w:r>
      <w:r w:rsidRPr="0025236F">
        <w:rPr>
          <w:rFonts w:ascii="Calibri" w:hAnsi="Calibri" w:cs="Calibri"/>
          <w:sz w:val="18"/>
          <w:szCs w:val="18"/>
        </w:rPr>
        <w:t xml:space="preserve"> </w:t>
      </w:r>
      <w:bookmarkStart w:id="4" w:name="_Hlk187406213"/>
      <w:r w:rsidRPr="0025236F">
        <w:rPr>
          <w:rFonts w:ascii="Calibri" w:hAnsi="Calibri" w:cs="Calibri"/>
          <w:sz w:val="18"/>
          <w:szCs w:val="18"/>
        </w:rPr>
        <w:t xml:space="preserve">skazany w okresie 365 dni przed dniem złożenia wniosku prawomocnym wyrokiem za naruszenie praw pracowniczych, jak również </w:t>
      </w:r>
      <w:r w:rsidR="00B53B59" w:rsidRPr="00B53B59">
        <w:rPr>
          <w:rFonts w:ascii="Calibri" w:hAnsi="Calibri" w:cs="Calibri"/>
          <w:b/>
          <w:bCs/>
          <w:sz w:val="18"/>
          <w:szCs w:val="18"/>
        </w:rPr>
        <w:t>jestem/</w:t>
      </w:r>
      <w:r w:rsidRPr="00B53B59">
        <w:rPr>
          <w:rFonts w:ascii="Calibri" w:hAnsi="Calibri" w:cs="Calibri"/>
          <w:b/>
          <w:bCs/>
          <w:sz w:val="18"/>
          <w:szCs w:val="18"/>
        </w:rPr>
        <w:t>nie</w:t>
      </w:r>
      <w:r w:rsidR="00B53B59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B53B59">
        <w:rPr>
          <w:rFonts w:ascii="Calibri" w:hAnsi="Calibri" w:cs="Calibri"/>
          <w:b/>
          <w:bCs/>
          <w:sz w:val="18"/>
          <w:szCs w:val="18"/>
        </w:rPr>
        <w:t>jestem</w:t>
      </w:r>
      <w:r w:rsidR="00A87646" w:rsidRPr="00797527">
        <w:rPr>
          <w:rFonts w:ascii="Calibri" w:hAnsi="Calibri" w:cs="Calibri"/>
          <w:b/>
          <w:bCs/>
        </w:rPr>
        <w:t>*</w:t>
      </w:r>
      <w:r w:rsidR="00A87646">
        <w:rPr>
          <w:rFonts w:ascii="Calibri" w:hAnsi="Calibri" w:cs="Calibri"/>
          <w:sz w:val="18"/>
          <w:szCs w:val="18"/>
        </w:rPr>
        <w:t xml:space="preserve"> </w:t>
      </w:r>
      <w:r w:rsidRPr="0025236F">
        <w:rPr>
          <w:rFonts w:ascii="Calibri" w:hAnsi="Calibri" w:cs="Calibri"/>
          <w:sz w:val="18"/>
          <w:szCs w:val="18"/>
        </w:rPr>
        <w:t xml:space="preserve">objęty postępowaniem wyjaśniającym </w:t>
      </w:r>
      <w:r w:rsidR="00384E85">
        <w:rPr>
          <w:rFonts w:ascii="Calibri" w:hAnsi="Calibri" w:cs="Calibri"/>
          <w:sz w:val="18"/>
          <w:szCs w:val="18"/>
        </w:rPr>
        <w:br/>
      </w:r>
      <w:r w:rsidRPr="0025236F">
        <w:rPr>
          <w:rFonts w:ascii="Calibri" w:hAnsi="Calibri" w:cs="Calibri"/>
          <w:sz w:val="18"/>
          <w:szCs w:val="18"/>
        </w:rPr>
        <w:t>w tej sprawie.</w:t>
      </w:r>
      <w:bookmarkEnd w:id="4"/>
    </w:p>
    <w:p w14:paraId="523E69D4" w14:textId="77777777" w:rsidR="001D73A8" w:rsidRDefault="001D73A8" w:rsidP="001D73A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80"/>
        <w:ind w:left="284" w:right="567" w:hanging="284"/>
        <w:jc w:val="both"/>
        <w:rPr>
          <w:rFonts w:ascii="Calibri" w:hAnsi="Calibri" w:cs="Calibri"/>
          <w:sz w:val="18"/>
          <w:szCs w:val="18"/>
        </w:rPr>
      </w:pPr>
      <w:r w:rsidRPr="0025236F">
        <w:rPr>
          <w:rFonts w:ascii="Calibri" w:hAnsi="Calibri" w:cs="Calibri"/>
          <w:b/>
          <w:sz w:val="18"/>
          <w:szCs w:val="18"/>
        </w:rPr>
        <w:t>znajduję się / nie znajduję się</w:t>
      </w:r>
      <w:r w:rsidRPr="0025236F">
        <w:rPr>
          <w:rFonts w:ascii="Calibri" w:hAnsi="Calibri" w:cs="Calibri"/>
          <w:i/>
          <w:color w:val="000000"/>
          <w:sz w:val="18"/>
          <w:szCs w:val="18"/>
          <w:lang w:eastAsia="ar-SA"/>
        </w:rPr>
        <w:t>*</w:t>
      </w:r>
      <w:r w:rsidRPr="0025236F">
        <w:rPr>
          <w:rFonts w:ascii="Calibri" w:hAnsi="Calibri" w:cs="Calibri"/>
          <w:b/>
          <w:sz w:val="18"/>
          <w:szCs w:val="18"/>
        </w:rPr>
        <w:t xml:space="preserve"> </w:t>
      </w:r>
      <w:r w:rsidRPr="0025236F">
        <w:rPr>
          <w:rFonts w:ascii="Calibri" w:hAnsi="Calibri" w:cs="Calibri"/>
          <w:sz w:val="18"/>
          <w:szCs w:val="18"/>
        </w:rPr>
        <w:t>na dzień złożenia wniosku w stanie likwidacji lub upadłości.</w:t>
      </w:r>
    </w:p>
    <w:p w14:paraId="3F6EC2BB" w14:textId="77777777" w:rsidR="00A2796C" w:rsidRPr="0025236F" w:rsidRDefault="00A2796C" w:rsidP="001D73A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80"/>
        <w:ind w:left="284" w:right="567" w:hanging="284"/>
        <w:jc w:val="both"/>
        <w:rPr>
          <w:rFonts w:ascii="Calibri" w:hAnsi="Calibri" w:cs="Calibri"/>
          <w:sz w:val="18"/>
          <w:szCs w:val="18"/>
        </w:rPr>
      </w:pPr>
      <w:r w:rsidRPr="00A2796C">
        <w:rPr>
          <w:rFonts w:ascii="Calibri" w:hAnsi="Calibri" w:cs="Calibri"/>
          <w:b/>
          <w:bCs/>
          <w:sz w:val="18"/>
          <w:szCs w:val="18"/>
        </w:rPr>
        <w:t>byłem(</w:t>
      </w:r>
      <w:proofErr w:type="spellStart"/>
      <w:r w:rsidRPr="00A2796C">
        <w:rPr>
          <w:rFonts w:ascii="Calibri" w:hAnsi="Calibri" w:cs="Calibri"/>
          <w:b/>
          <w:bCs/>
          <w:sz w:val="18"/>
          <w:szCs w:val="18"/>
        </w:rPr>
        <w:t>am</w:t>
      </w:r>
      <w:proofErr w:type="spellEnd"/>
      <w:r w:rsidRPr="00A2796C">
        <w:rPr>
          <w:rFonts w:ascii="Calibri" w:hAnsi="Calibri" w:cs="Calibri"/>
          <w:b/>
          <w:bCs/>
          <w:sz w:val="18"/>
          <w:szCs w:val="18"/>
        </w:rPr>
        <w:t>)/nie byłem(</w:t>
      </w:r>
      <w:proofErr w:type="spellStart"/>
      <w:r w:rsidRPr="00A2796C">
        <w:rPr>
          <w:rFonts w:ascii="Calibri" w:hAnsi="Calibri" w:cs="Calibri"/>
          <w:b/>
          <w:bCs/>
          <w:sz w:val="18"/>
          <w:szCs w:val="18"/>
        </w:rPr>
        <w:t>am</w:t>
      </w:r>
      <w:proofErr w:type="spellEnd"/>
      <w:r w:rsidRPr="00A2796C">
        <w:rPr>
          <w:rFonts w:ascii="Calibri" w:hAnsi="Calibri" w:cs="Calibri"/>
          <w:b/>
          <w:bCs/>
          <w:sz w:val="18"/>
          <w:szCs w:val="18"/>
        </w:rPr>
        <w:t>)</w:t>
      </w:r>
      <w:r w:rsidRPr="00A2796C">
        <w:rPr>
          <w:rFonts w:ascii="Calibri" w:hAnsi="Calibri" w:cs="Calibri"/>
          <w:sz w:val="18"/>
          <w:szCs w:val="18"/>
        </w:rPr>
        <w:t xml:space="preserve"> </w:t>
      </w:r>
      <w:r w:rsidRPr="00A87646">
        <w:rPr>
          <w:rFonts w:ascii="Calibri" w:hAnsi="Calibri" w:cs="Calibri"/>
          <w:b/>
          <w:bCs/>
          <w:sz w:val="18"/>
          <w:szCs w:val="18"/>
        </w:rPr>
        <w:t>karany(a)</w:t>
      </w:r>
      <w:r w:rsidRPr="00A2796C">
        <w:rPr>
          <w:rFonts w:ascii="Calibri" w:hAnsi="Calibri" w:cs="Calibri"/>
          <w:sz w:val="18"/>
          <w:szCs w:val="18"/>
        </w:rPr>
        <w:t>*, karą zakazu dostępu do środków publicznych o których mowa w art. 5 ust. 3 pkt 1 i 4 ustawy z dnia 27 sierpnia 2009 r. o finansach publicznych (</w:t>
      </w:r>
      <w:proofErr w:type="spellStart"/>
      <w:r w:rsidRPr="00A2796C">
        <w:rPr>
          <w:rFonts w:ascii="Calibri" w:hAnsi="Calibri" w:cs="Calibri"/>
          <w:sz w:val="18"/>
          <w:szCs w:val="18"/>
        </w:rPr>
        <w:t>t.j</w:t>
      </w:r>
      <w:proofErr w:type="spellEnd"/>
      <w:r w:rsidRPr="00A2796C">
        <w:rPr>
          <w:rFonts w:ascii="Calibri" w:hAnsi="Calibri" w:cs="Calibri"/>
          <w:sz w:val="18"/>
          <w:szCs w:val="18"/>
        </w:rPr>
        <w:t xml:space="preserve">. Dz. U. z 2024 r. poz.1530 z </w:t>
      </w:r>
      <w:proofErr w:type="spellStart"/>
      <w:r w:rsidRPr="00A2796C">
        <w:rPr>
          <w:rFonts w:ascii="Calibri" w:hAnsi="Calibri" w:cs="Calibri"/>
          <w:sz w:val="18"/>
          <w:szCs w:val="18"/>
        </w:rPr>
        <w:t>późn</w:t>
      </w:r>
      <w:proofErr w:type="spellEnd"/>
      <w:r w:rsidRPr="00A2796C">
        <w:rPr>
          <w:rFonts w:ascii="Calibri" w:hAnsi="Calibri" w:cs="Calibri"/>
          <w:sz w:val="18"/>
          <w:szCs w:val="18"/>
        </w:rPr>
        <w:t>. zm.).</w:t>
      </w:r>
    </w:p>
    <w:p w14:paraId="17315C2C" w14:textId="24126CD6" w:rsidR="001D73A8" w:rsidRPr="0025236F" w:rsidRDefault="001D73A8" w:rsidP="001D73A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80"/>
        <w:ind w:left="284" w:right="567" w:hanging="284"/>
        <w:jc w:val="both"/>
        <w:rPr>
          <w:rFonts w:ascii="Calibri" w:hAnsi="Calibri" w:cs="Calibri"/>
          <w:sz w:val="18"/>
          <w:szCs w:val="18"/>
        </w:rPr>
      </w:pPr>
      <w:r w:rsidRPr="0025236F">
        <w:rPr>
          <w:rFonts w:ascii="Calibri" w:hAnsi="Calibri" w:cs="Calibri"/>
          <w:b/>
          <w:sz w:val="18"/>
          <w:szCs w:val="18"/>
        </w:rPr>
        <w:t>spełniam/nie spełniam</w:t>
      </w:r>
      <w:r w:rsidRPr="0025236F">
        <w:rPr>
          <w:rFonts w:ascii="Calibri" w:hAnsi="Calibri" w:cs="Calibri"/>
          <w:i/>
          <w:color w:val="000000"/>
          <w:sz w:val="18"/>
          <w:szCs w:val="18"/>
          <w:lang w:eastAsia="ar-SA"/>
        </w:rPr>
        <w:t>*</w:t>
      </w:r>
      <w:r w:rsidRPr="0025236F">
        <w:rPr>
          <w:rFonts w:ascii="Calibri" w:hAnsi="Calibri" w:cs="Calibri"/>
          <w:i/>
          <w:sz w:val="18"/>
          <w:szCs w:val="18"/>
        </w:rPr>
        <w:t xml:space="preserve"> </w:t>
      </w:r>
      <w:r w:rsidRPr="0025236F">
        <w:rPr>
          <w:rFonts w:ascii="Calibri" w:hAnsi="Calibri" w:cs="Calibri"/>
          <w:sz w:val="18"/>
          <w:szCs w:val="18"/>
        </w:rPr>
        <w:t xml:space="preserve">warunki </w:t>
      </w:r>
      <w:bookmarkStart w:id="5" w:name="_Hlk145076541"/>
      <w:r w:rsidRPr="0025236F">
        <w:rPr>
          <w:rFonts w:ascii="Calibri" w:hAnsi="Calibri" w:cs="Calibri"/>
          <w:sz w:val="18"/>
          <w:szCs w:val="18"/>
        </w:rPr>
        <w:t xml:space="preserve">Rozporządzenia Komisji (UE) </w:t>
      </w:r>
      <w:bookmarkStart w:id="6" w:name="_Hlk155162631"/>
      <w:r w:rsidRPr="0025236F">
        <w:rPr>
          <w:rFonts w:ascii="Calibri" w:eastAsia="Verdana,Bold" w:hAnsi="Calibri" w:cs="Calibri"/>
          <w:sz w:val="18"/>
          <w:szCs w:val="18"/>
        </w:rPr>
        <w:t xml:space="preserve">2023/2831 z dnia 13 grudnia 2023 r. w sprawie stosowania art. 107 i 108 Traktatu o funkcjonowaniu Unii Europejskiej do pomocy </w:t>
      </w:r>
      <w:r w:rsidRPr="0025236F">
        <w:rPr>
          <w:rFonts w:ascii="Calibri" w:eastAsia="Verdana,Bold" w:hAnsi="Calibri" w:cs="Calibri"/>
          <w:sz w:val="18"/>
          <w:szCs w:val="18"/>
        </w:rPr>
        <w:br/>
        <w:t xml:space="preserve">de </w:t>
      </w:r>
      <w:proofErr w:type="spellStart"/>
      <w:r w:rsidRPr="0025236F">
        <w:rPr>
          <w:rFonts w:ascii="Calibri" w:eastAsia="Verdana,Bold" w:hAnsi="Calibri" w:cs="Calibri"/>
          <w:sz w:val="18"/>
          <w:szCs w:val="18"/>
        </w:rPr>
        <w:t>minimis</w:t>
      </w:r>
      <w:proofErr w:type="spellEnd"/>
      <w:r w:rsidRPr="0025236F">
        <w:rPr>
          <w:rFonts w:ascii="Calibri" w:eastAsia="Verdana,Bold" w:hAnsi="Calibri" w:cs="Calibri"/>
          <w:sz w:val="18"/>
          <w:szCs w:val="18"/>
        </w:rPr>
        <w:t xml:space="preserve"> (Dz. Urz. UE L 2023/2831 z 15.12.2023)</w:t>
      </w:r>
      <w:bookmarkEnd w:id="5"/>
      <w:bookmarkEnd w:id="6"/>
      <w:r w:rsidR="00980AF4">
        <w:rPr>
          <w:rFonts w:ascii="Calibri" w:eastAsia="Verdana,Bold" w:hAnsi="Calibri" w:cs="Calibri"/>
          <w:sz w:val="18"/>
          <w:szCs w:val="18"/>
        </w:rPr>
        <w:t>.</w:t>
      </w:r>
    </w:p>
    <w:p w14:paraId="5BA9CE76" w14:textId="77777777" w:rsidR="001D73A8" w:rsidRPr="0025236F" w:rsidRDefault="001D73A8" w:rsidP="001D73A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80"/>
        <w:ind w:left="284" w:right="567" w:hanging="284"/>
        <w:jc w:val="both"/>
        <w:rPr>
          <w:rFonts w:ascii="Calibri" w:hAnsi="Calibri" w:cs="Calibri"/>
          <w:sz w:val="18"/>
          <w:szCs w:val="18"/>
        </w:rPr>
      </w:pPr>
      <w:r w:rsidRPr="0025236F">
        <w:rPr>
          <w:rFonts w:ascii="Calibri" w:hAnsi="Calibri" w:cs="Calibri"/>
          <w:b/>
          <w:sz w:val="18"/>
          <w:szCs w:val="18"/>
        </w:rPr>
        <w:t>spełniam/nie spełniam</w:t>
      </w:r>
      <w:r w:rsidRPr="0025236F">
        <w:rPr>
          <w:rFonts w:ascii="Calibri" w:hAnsi="Calibri" w:cs="Calibri"/>
          <w:i/>
          <w:color w:val="000000"/>
          <w:sz w:val="18"/>
          <w:szCs w:val="18"/>
          <w:lang w:eastAsia="ar-SA"/>
        </w:rPr>
        <w:t xml:space="preserve">* </w:t>
      </w:r>
      <w:r w:rsidRPr="0025236F">
        <w:rPr>
          <w:rFonts w:ascii="Calibri" w:hAnsi="Calibri" w:cs="Calibri"/>
          <w:sz w:val="18"/>
          <w:szCs w:val="18"/>
        </w:rPr>
        <w:t xml:space="preserve">warunki rozporządzenia Komisji (UE) nr 1408/2013 z dnia 18 grudnia 2013 r. w sprawie stosowania art. 107 i 108 Traktatu o funkcjonowaniu Unii Europejskiej do pomocy </w:t>
      </w:r>
      <w:r w:rsidRPr="0025236F">
        <w:rPr>
          <w:rFonts w:ascii="Calibri" w:hAnsi="Calibri" w:cs="Calibri"/>
          <w:sz w:val="18"/>
          <w:szCs w:val="18"/>
        </w:rPr>
        <w:br/>
        <w:t xml:space="preserve">de </w:t>
      </w:r>
      <w:proofErr w:type="spellStart"/>
      <w:r w:rsidRPr="0025236F">
        <w:rPr>
          <w:rFonts w:ascii="Calibri" w:hAnsi="Calibri" w:cs="Calibri"/>
          <w:sz w:val="18"/>
          <w:szCs w:val="18"/>
        </w:rPr>
        <w:t>minimis</w:t>
      </w:r>
      <w:proofErr w:type="spellEnd"/>
      <w:r w:rsidRPr="0025236F">
        <w:rPr>
          <w:rFonts w:ascii="Calibri" w:hAnsi="Calibri" w:cs="Calibri"/>
          <w:sz w:val="18"/>
          <w:szCs w:val="18"/>
        </w:rPr>
        <w:t xml:space="preserve"> w sektorze rolnym (Dz. Urz. UE L 352 z 24.12.2013, str. 9, z </w:t>
      </w:r>
      <w:proofErr w:type="spellStart"/>
      <w:r w:rsidRPr="0025236F">
        <w:rPr>
          <w:rFonts w:ascii="Calibri" w:hAnsi="Calibri" w:cs="Calibri"/>
          <w:sz w:val="18"/>
          <w:szCs w:val="18"/>
        </w:rPr>
        <w:t>późn</w:t>
      </w:r>
      <w:proofErr w:type="spellEnd"/>
      <w:r w:rsidRPr="0025236F">
        <w:rPr>
          <w:rFonts w:ascii="Calibri" w:hAnsi="Calibri" w:cs="Calibri"/>
          <w:sz w:val="18"/>
          <w:szCs w:val="18"/>
        </w:rPr>
        <w:t xml:space="preserve">  zm.).</w:t>
      </w:r>
    </w:p>
    <w:p w14:paraId="1C6273D7" w14:textId="71E60AF5" w:rsidR="001D73A8" w:rsidRPr="0025236F" w:rsidRDefault="001D73A8" w:rsidP="001D73A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80"/>
        <w:ind w:left="284" w:right="567"/>
        <w:jc w:val="both"/>
        <w:rPr>
          <w:rFonts w:ascii="Calibri" w:hAnsi="Calibri" w:cs="Calibri"/>
          <w:sz w:val="18"/>
          <w:szCs w:val="18"/>
        </w:rPr>
      </w:pPr>
      <w:r w:rsidRPr="0025236F">
        <w:rPr>
          <w:rFonts w:ascii="Calibri" w:hAnsi="Calibri" w:cs="Calibri"/>
          <w:b/>
          <w:sz w:val="18"/>
          <w:szCs w:val="18"/>
        </w:rPr>
        <w:t>spełniam/nie spełniam</w:t>
      </w:r>
      <w:r w:rsidRPr="0025236F">
        <w:rPr>
          <w:rFonts w:ascii="Calibri" w:hAnsi="Calibri" w:cs="Calibri"/>
          <w:i/>
          <w:color w:val="000000"/>
          <w:sz w:val="18"/>
          <w:szCs w:val="18"/>
          <w:lang w:eastAsia="ar-SA"/>
        </w:rPr>
        <w:t xml:space="preserve">* </w:t>
      </w:r>
      <w:r w:rsidRPr="0025236F">
        <w:rPr>
          <w:rFonts w:ascii="Calibri" w:hAnsi="Calibri" w:cs="Calibri"/>
          <w:sz w:val="18"/>
          <w:szCs w:val="18"/>
        </w:rPr>
        <w:t xml:space="preserve">warunki rozporządzenia Komisji (UE) nr 717/2014 z dnia 27 czerwca 2014 r. w sprawie stosowania art. 107 i 108 Traktatu o funkcjonowaniu Unii Europejskiej do pomocy de </w:t>
      </w:r>
      <w:proofErr w:type="spellStart"/>
      <w:r w:rsidRPr="0025236F">
        <w:rPr>
          <w:rFonts w:ascii="Calibri" w:hAnsi="Calibri" w:cs="Calibri"/>
          <w:sz w:val="18"/>
          <w:szCs w:val="18"/>
        </w:rPr>
        <w:t>minimis</w:t>
      </w:r>
      <w:proofErr w:type="spellEnd"/>
      <w:r w:rsidRPr="0025236F">
        <w:rPr>
          <w:rFonts w:ascii="Calibri" w:hAnsi="Calibri" w:cs="Calibri"/>
          <w:sz w:val="18"/>
          <w:szCs w:val="18"/>
        </w:rPr>
        <w:t xml:space="preserve"> w sektorze rybołówstwa i akwakultury (Dz. Urz. UE L 190 z 28.06.2014, str. 45, z </w:t>
      </w:r>
      <w:proofErr w:type="spellStart"/>
      <w:r w:rsidRPr="0025236F">
        <w:rPr>
          <w:rFonts w:ascii="Calibri" w:hAnsi="Calibri" w:cs="Calibri"/>
          <w:sz w:val="18"/>
          <w:szCs w:val="18"/>
        </w:rPr>
        <w:t>późn</w:t>
      </w:r>
      <w:proofErr w:type="spellEnd"/>
      <w:r w:rsidRPr="0025236F">
        <w:rPr>
          <w:rFonts w:ascii="Calibri" w:hAnsi="Calibri" w:cs="Calibri"/>
          <w:sz w:val="18"/>
          <w:szCs w:val="18"/>
        </w:rPr>
        <w:t>. zm.)</w:t>
      </w:r>
      <w:r w:rsidR="00980AF4">
        <w:rPr>
          <w:rFonts w:ascii="Calibri" w:hAnsi="Calibri" w:cs="Calibri"/>
          <w:sz w:val="18"/>
          <w:szCs w:val="18"/>
        </w:rPr>
        <w:t>.</w:t>
      </w:r>
    </w:p>
    <w:p w14:paraId="0802B2F6" w14:textId="77777777" w:rsidR="001D73A8" w:rsidRPr="0025236F" w:rsidRDefault="001D73A8" w:rsidP="001D73A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80"/>
        <w:ind w:left="284" w:right="567"/>
        <w:jc w:val="both"/>
        <w:rPr>
          <w:rFonts w:ascii="Calibri" w:hAnsi="Calibri" w:cs="Calibri"/>
          <w:sz w:val="18"/>
          <w:szCs w:val="18"/>
        </w:rPr>
      </w:pPr>
      <w:r w:rsidRPr="0025236F">
        <w:rPr>
          <w:rFonts w:ascii="Calibri" w:hAnsi="Calibri" w:cs="Calibri"/>
          <w:sz w:val="18"/>
          <w:szCs w:val="18"/>
        </w:rPr>
        <w:t xml:space="preserve">skierowani bezrobotni otrzymają wszelkie uprawnienia wynikające z przepisów prawa pracy, tytułu       ubezpieczeń społecznych i innych norm wewnątrzzakładowych, przysługujące innym pracownikom  zatrudnionym u pracodawcy na równoważnych stanowiskach. </w:t>
      </w:r>
    </w:p>
    <w:p w14:paraId="6A982F27" w14:textId="5EF01DB4" w:rsidR="001D73A8" w:rsidRPr="0025236F" w:rsidRDefault="001D73A8" w:rsidP="001D73A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80"/>
        <w:ind w:left="284" w:right="567" w:hanging="284"/>
        <w:jc w:val="both"/>
        <w:rPr>
          <w:rFonts w:ascii="Calibri" w:hAnsi="Calibri" w:cs="Calibri"/>
          <w:sz w:val="18"/>
          <w:szCs w:val="18"/>
        </w:rPr>
      </w:pPr>
      <w:r w:rsidRPr="0025236F">
        <w:rPr>
          <w:rFonts w:ascii="Calibri" w:hAnsi="Calibri" w:cs="Calibri"/>
          <w:bCs/>
          <w:sz w:val="18"/>
          <w:szCs w:val="18"/>
        </w:rPr>
        <w:t>zobowiązuje się</w:t>
      </w:r>
      <w:r w:rsidRPr="0025236F">
        <w:rPr>
          <w:rFonts w:ascii="Calibri" w:hAnsi="Calibri" w:cs="Calibri"/>
          <w:sz w:val="18"/>
          <w:szCs w:val="18"/>
        </w:rPr>
        <w:t xml:space="preserve"> do złożenia stosownego oświadczenia o uzyskanej pomocy publicznej oraz pomocy de </w:t>
      </w:r>
      <w:proofErr w:type="spellStart"/>
      <w:r w:rsidRPr="0025236F">
        <w:rPr>
          <w:rFonts w:ascii="Calibri" w:hAnsi="Calibri" w:cs="Calibri"/>
          <w:sz w:val="18"/>
          <w:szCs w:val="18"/>
        </w:rPr>
        <w:t>minimis</w:t>
      </w:r>
      <w:proofErr w:type="spellEnd"/>
      <w:r w:rsidRPr="0025236F">
        <w:rPr>
          <w:rFonts w:ascii="Calibri" w:hAnsi="Calibri" w:cs="Calibri"/>
          <w:sz w:val="18"/>
          <w:szCs w:val="18"/>
        </w:rPr>
        <w:t xml:space="preserve"> </w:t>
      </w:r>
      <w:r w:rsidR="00B53B59">
        <w:rPr>
          <w:rFonts w:ascii="Calibri" w:hAnsi="Calibri" w:cs="Calibri"/>
          <w:sz w:val="18"/>
          <w:szCs w:val="18"/>
        </w:rPr>
        <w:br/>
      </w:r>
      <w:r w:rsidRPr="0025236F">
        <w:rPr>
          <w:rFonts w:ascii="Calibri" w:hAnsi="Calibri" w:cs="Calibri"/>
          <w:sz w:val="18"/>
          <w:szCs w:val="18"/>
        </w:rPr>
        <w:t>w dniu podpisania umowy, jeżeli w okresie od dnia złożenia wniosku do dnia podpisania umowy  z Powiatowym Urzędem Pracy w Sokołowie Podlaskim otrzyma</w:t>
      </w:r>
      <w:r w:rsidR="0025236F" w:rsidRPr="0025236F">
        <w:rPr>
          <w:rFonts w:ascii="Calibri" w:hAnsi="Calibri" w:cs="Calibri"/>
          <w:sz w:val="18"/>
          <w:szCs w:val="18"/>
        </w:rPr>
        <w:t xml:space="preserve">m </w:t>
      </w:r>
      <w:r w:rsidRPr="0025236F">
        <w:rPr>
          <w:rFonts w:ascii="Calibri" w:hAnsi="Calibri" w:cs="Calibri"/>
          <w:sz w:val="18"/>
          <w:szCs w:val="18"/>
        </w:rPr>
        <w:t xml:space="preserve">pomoc publiczną lub pomoc de </w:t>
      </w:r>
      <w:proofErr w:type="spellStart"/>
      <w:r w:rsidRPr="0025236F">
        <w:rPr>
          <w:rFonts w:ascii="Calibri" w:hAnsi="Calibri" w:cs="Calibri"/>
          <w:sz w:val="18"/>
          <w:szCs w:val="18"/>
        </w:rPr>
        <w:t>minimis</w:t>
      </w:r>
      <w:proofErr w:type="spellEnd"/>
      <w:r w:rsidRPr="0025236F">
        <w:rPr>
          <w:rFonts w:ascii="Calibri" w:hAnsi="Calibri" w:cs="Calibri"/>
          <w:sz w:val="18"/>
          <w:szCs w:val="18"/>
        </w:rPr>
        <w:t>.</w:t>
      </w:r>
    </w:p>
    <w:p w14:paraId="6B55D650" w14:textId="213F4235" w:rsidR="0025236F" w:rsidRPr="0025236F" w:rsidRDefault="0025236F" w:rsidP="001D73A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80"/>
        <w:ind w:left="284" w:right="567" w:hanging="284"/>
        <w:jc w:val="both"/>
        <w:rPr>
          <w:rFonts w:ascii="Calibri" w:hAnsi="Calibri" w:cs="Calibri"/>
          <w:sz w:val="18"/>
          <w:szCs w:val="18"/>
        </w:rPr>
      </w:pPr>
      <w:bookmarkStart w:id="7" w:name="_Hlk187405604"/>
      <w:r w:rsidRPr="0025236F">
        <w:rPr>
          <w:rFonts w:ascii="Calibri" w:hAnsi="Calibri" w:cs="Calibri"/>
          <w:sz w:val="18"/>
          <w:szCs w:val="18"/>
        </w:rPr>
        <w:t xml:space="preserve">nie podlegam wykluczeniu z otrzymania wsparcia oraz nie jestem powiązany z osobami lub podmiotami względem, których zastosowano środki sankcyjne o których mowa w ustawie z dnia 13 kwietnia 2022 r. </w:t>
      </w:r>
      <w:r w:rsidR="00A2796C">
        <w:rPr>
          <w:rFonts w:ascii="Calibri" w:hAnsi="Calibri" w:cs="Calibri"/>
          <w:sz w:val="18"/>
          <w:szCs w:val="18"/>
        </w:rPr>
        <w:br/>
      </w:r>
      <w:r w:rsidRPr="0025236F">
        <w:rPr>
          <w:rFonts w:ascii="Calibri" w:hAnsi="Calibri" w:cs="Calibri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980AF4">
        <w:rPr>
          <w:rFonts w:ascii="Calibri" w:hAnsi="Calibri" w:cs="Calibri"/>
          <w:sz w:val="18"/>
          <w:szCs w:val="18"/>
        </w:rPr>
        <w:t>.</w:t>
      </w:r>
    </w:p>
    <w:bookmarkEnd w:id="7"/>
    <w:p w14:paraId="570BB186" w14:textId="77777777" w:rsidR="001D73A8" w:rsidRPr="00797527" w:rsidRDefault="001D73A8" w:rsidP="007416CE">
      <w:pPr>
        <w:widowControl w:val="0"/>
        <w:autoSpaceDE w:val="0"/>
        <w:autoSpaceDN w:val="0"/>
        <w:adjustRightInd w:val="0"/>
        <w:spacing w:after="120"/>
        <w:ind w:left="-142" w:right="567"/>
        <w:jc w:val="center"/>
        <w:rPr>
          <w:rFonts w:ascii="Calibri" w:hAnsi="Calibri" w:cs="Calibri"/>
          <w:b/>
          <w:bCs/>
          <w:i/>
          <w:iCs/>
          <w:color w:val="000000"/>
          <w:lang w:eastAsia="ar-SA"/>
        </w:rPr>
      </w:pPr>
      <w:r w:rsidRPr="00797527">
        <w:rPr>
          <w:rFonts w:ascii="Calibri" w:hAnsi="Calibri" w:cs="Calibri"/>
          <w:b/>
          <w:bCs/>
          <w:i/>
          <w:iCs/>
          <w:color w:val="000000"/>
          <w:lang w:eastAsia="ar-SA"/>
        </w:rPr>
        <w:t>Świadomy odpowiedzialności karnej za składanie nieprawdziwych danych (art. 233 k.k.) oświadczam,                        że dane zawarte w niniejszym wniosku są zgodne z prawdą.</w:t>
      </w:r>
    </w:p>
    <w:p w14:paraId="76A64242" w14:textId="77777777" w:rsidR="00052D47" w:rsidRDefault="00052D47" w:rsidP="0032226A">
      <w:pPr>
        <w:pStyle w:val="Default"/>
        <w:rPr>
          <w:rFonts w:ascii="Calibri" w:hAnsi="Calibri" w:cs="Verdana"/>
          <w:sz w:val="16"/>
          <w:szCs w:val="22"/>
        </w:rPr>
      </w:pPr>
    </w:p>
    <w:p w14:paraId="6348E359" w14:textId="77777777" w:rsidR="00384E85" w:rsidRPr="00182D59" w:rsidRDefault="00384E85" w:rsidP="0032226A">
      <w:pPr>
        <w:pStyle w:val="Default"/>
        <w:rPr>
          <w:rFonts w:ascii="Calibri" w:hAnsi="Calibri" w:cs="Verdana"/>
          <w:sz w:val="16"/>
          <w:szCs w:val="22"/>
        </w:rPr>
      </w:pPr>
    </w:p>
    <w:p w14:paraId="7E46B375" w14:textId="77777777" w:rsidR="00182D59" w:rsidRPr="00922EF2" w:rsidRDefault="00182D59" w:rsidP="00182D59">
      <w:pPr>
        <w:rPr>
          <w:rFonts w:ascii="Calibri" w:hAnsi="Calibri"/>
        </w:rPr>
      </w:pPr>
      <w:r w:rsidRPr="00922EF2">
        <w:rPr>
          <w:rFonts w:ascii="Calibri" w:hAnsi="Calibri"/>
        </w:rPr>
        <w:t>………………………………</w:t>
      </w:r>
      <w:r>
        <w:rPr>
          <w:rFonts w:ascii="Calibri" w:hAnsi="Calibri"/>
        </w:rPr>
        <w:t>……………</w:t>
      </w:r>
      <w:r w:rsidRPr="00922EF2">
        <w:rPr>
          <w:rFonts w:ascii="Calibri" w:hAnsi="Calibri"/>
        </w:rPr>
        <w:t>………….</w:t>
      </w:r>
      <w:r w:rsidRPr="00922EF2">
        <w:rPr>
          <w:rFonts w:ascii="Calibri" w:hAnsi="Calibri"/>
        </w:rPr>
        <w:tab/>
      </w:r>
      <w:r w:rsidRPr="00922EF2">
        <w:rPr>
          <w:rFonts w:ascii="Calibri" w:hAnsi="Calibri"/>
        </w:rPr>
        <w:tab/>
      </w:r>
      <w:r w:rsidRPr="00922EF2">
        <w:rPr>
          <w:rFonts w:ascii="Calibri" w:hAnsi="Calibri"/>
        </w:rPr>
        <w:tab/>
        <w:t>……………………………………………………………………</w:t>
      </w:r>
      <w:r w:rsidR="009A21F9">
        <w:rPr>
          <w:rFonts w:ascii="Calibri" w:hAnsi="Calibri"/>
        </w:rPr>
        <w:t>..</w:t>
      </w:r>
    </w:p>
    <w:p w14:paraId="795F7F72" w14:textId="77777777" w:rsidR="00001EDB" w:rsidRDefault="00182D59" w:rsidP="00001EDB">
      <w:pPr>
        <w:ind w:firstLine="708"/>
        <w:rPr>
          <w:rFonts w:ascii="Calibri" w:hAnsi="Calibri"/>
          <w:i/>
          <w:sz w:val="18"/>
          <w:szCs w:val="18"/>
        </w:rPr>
      </w:pPr>
      <w:r w:rsidRPr="00182D59">
        <w:rPr>
          <w:rFonts w:ascii="Calibri" w:hAnsi="Calibri"/>
          <w:i/>
          <w:sz w:val="18"/>
          <w:szCs w:val="18"/>
        </w:rPr>
        <w:t xml:space="preserve">(miejscowość i data) </w:t>
      </w:r>
      <w:r w:rsidRPr="00182D59">
        <w:rPr>
          <w:rFonts w:ascii="Calibri" w:hAnsi="Calibri"/>
          <w:i/>
          <w:sz w:val="18"/>
          <w:szCs w:val="18"/>
        </w:rPr>
        <w:tab/>
      </w:r>
      <w:r w:rsidRPr="00182D59">
        <w:rPr>
          <w:rFonts w:ascii="Calibri" w:hAnsi="Calibri"/>
          <w:i/>
          <w:sz w:val="18"/>
          <w:szCs w:val="18"/>
        </w:rPr>
        <w:tab/>
      </w:r>
      <w:r w:rsidRPr="00182D59">
        <w:rPr>
          <w:rFonts w:ascii="Calibri" w:hAnsi="Calibri"/>
          <w:i/>
          <w:sz w:val="18"/>
          <w:szCs w:val="18"/>
        </w:rPr>
        <w:tab/>
      </w:r>
      <w:r w:rsidR="00001EDB"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 xml:space="preserve">  </w:t>
      </w:r>
      <w:r w:rsidR="00001EDB">
        <w:rPr>
          <w:rFonts w:ascii="Calibri" w:hAnsi="Calibri"/>
          <w:i/>
          <w:sz w:val="18"/>
          <w:szCs w:val="18"/>
        </w:rPr>
        <w:t xml:space="preserve">  </w:t>
      </w:r>
      <w:r w:rsidRPr="00182D59">
        <w:rPr>
          <w:rFonts w:ascii="Calibri" w:hAnsi="Calibri"/>
          <w:i/>
          <w:sz w:val="18"/>
          <w:szCs w:val="18"/>
        </w:rPr>
        <w:t>(</w:t>
      </w:r>
      <w:r w:rsidR="00001EDB">
        <w:rPr>
          <w:rFonts w:ascii="Calibri" w:hAnsi="Calibri"/>
          <w:i/>
          <w:sz w:val="18"/>
          <w:szCs w:val="18"/>
        </w:rPr>
        <w:t xml:space="preserve">podpis i pieczątka organizatora lub </w:t>
      </w:r>
      <w:r w:rsidRPr="00182D59">
        <w:rPr>
          <w:rFonts w:ascii="Calibri" w:hAnsi="Calibri"/>
          <w:i/>
          <w:sz w:val="18"/>
          <w:szCs w:val="18"/>
        </w:rPr>
        <w:t>pracodawcy</w:t>
      </w:r>
      <w:r>
        <w:rPr>
          <w:rFonts w:ascii="Calibri" w:hAnsi="Calibri"/>
          <w:i/>
          <w:sz w:val="18"/>
          <w:szCs w:val="18"/>
        </w:rPr>
        <w:t xml:space="preserve"> </w:t>
      </w:r>
    </w:p>
    <w:p w14:paraId="5FA920A3" w14:textId="77777777" w:rsidR="00E24F11" w:rsidRDefault="00001EDB" w:rsidP="00A2796C">
      <w:pPr>
        <w:ind w:firstLine="708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  <w:t xml:space="preserve">       u którego będą wykonywane roboty publiczne</w:t>
      </w:r>
      <w:r w:rsidR="0045655C">
        <w:rPr>
          <w:rFonts w:ascii="Calibri" w:hAnsi="Calibri"/>
          <w:i/>
          <w:sz w:val="18"/>
          <w:szCs w:val="18"/>
        </w:rPr>
        <w:t>)</w:t>
      </w:r>
    </w:p>
    <w:p w14:paraId="76560087" w14:textId="77777777" w:rsidR="00A67B41" w:rsidRPr="00797527" w:rsidRDefault="00A67B41" w:rsidP="00A67B41">
      <w:pPr>
        <w:spacing w:before="120" w:after="120"/>
        <w:jc w:val="center"/>
        <w:rPr>
          <w:rFonts w:ascii="Calibri" w:hAnsi="Calibri" w:cs="Calibri"/>
          <w:b/>
          <w:u w:val="single"/>
        </w:rPr>
      </w:pPr>
      <w:r w:rsidRPr="00797527">
        <w:rPr>
          <w:rFonts w:ascii="Calibri" w:hAnsi="Calibri" w:cs="Calibri"/>
          <w:b/>
          <w:u w:val="single"/>
        </w:rPr>
        <w:t>OŚWIADCZENIE PODMIOTU SEKTORA PUBLICZNEGO</w:t>
      </w:r>
    </w:p>
    <w:p w14:paraId="5C5F29C9" w14:textId="77777777" w:rsidR="00A67B41" w:rsidRPr="0025236F" w:rsidRDefault="00A67B41" w:rsidP="007416CE">
      <w:pPr>
        <w:tabs>
          <w:tab w:val="left" w:pos="8789"/>
          <w:tab w:val="left" w:pos="10065"/>
        </w:tabs>
        <w:autoSpaceDE w:val="0"/>
        <w:autoSpaceDN w:val="0"/>
        <w:adjustRightInd w:val="0"/>
        <w:ind w:right="565"/>
        <w:jc w:val="both"/>
        <w:rPr>
          <w:rFonts w:ascii="Calibri" w:hAnsi="Calibri" w:cs="Calibri"/>
          <w:bCs/>
          <w:sz w:val="18"/>
          <w:szCs w:val="18"/>
        </w:rPr>
      </w:pPr>
      <w:r w:rsidRPr="0025236F">
        <w:rPr>
          <w:rFonts w:ascii="Calibri" w:hAnsi="Calibri" w:cs="Calibri"/>
          <w:bCs/>
          <w:sz w:val="18"/>
          <w:szCs w:val="18"/>
        </w:rPr>
        <w:t>Podmiot sektora publicznego, który równocześnie prowadzi działalność gospodarczą, jest zobowiązany do złożenia stosownego oświadczenia.</w:t>
      </w:r>
    </w:p>
    <w:p w14:paraId="49D2EFD7" w14:textId="77777777" w:rsidR="00A67B41" w:rsidRPr="0025236F" w:rsidRDefault="00A67B41" w:rsidP="00A67B41">
      <w:pPr>
        <w:tabs>
          <w:tab w:val="left" w:pos="10065"/>
        </w:tabs>
        <w:ind w:left="284" w:right="567" w:hanging="284"/>
        <w:jc w:val="both"/>
        <w:rPr>
          <w:rFonts w:ascii="Calibri" w:hAnsi="Calibri" w:cs="Calibri"/>
          <w:sz w:val="18"/>
          <w:szCs w:val="18"/>
        </w:rPr>
      </w:pPr>
      <w:r w:rsidRPr="0025236F">
        <w:rPr>
          <w:rFonts w:ascii="Calibri" w:hAnsi="Calibri" w:cs="Calibri"/>
          <w:sz w:val="18"/>
          <w:szCs w:val="18"/>
        </w:rPr>
        <w:t xml:space="preserve">1. </w:t>
      </w:r>
      <w:r w:rsidR="00957E68" w:rsidRPr="0025236F">
        <w:rPr>
          <w:rFonts w:ascii="Calibri" w:hAnsi="Calibri" w:cs="Calibri"/>
          <w:sz w:val="18"/>
          <w:szCs w:val="18"/>
        </w:rPr>
        <w:t>Podmiot</w:t>
      </w:r>
      <w:r w:rsidRPr="0025236F">
        <w:rPr>
          <w:rFonts w:ascii="Calibri" w:hAnsi="Calibri" w:cs="Calibri"/>
          <w:sz w:val="18"/>
          <w:szCs w:val="18"/>
        </w:rPr>
        <w:t xml:space="preserve"> </w:t>
      </w:r>
      <w:r w:rsidRPr="0025236F">
        <w:rPr>
          <w:rFonts w:ascii="Calibri" w:hAnsi="Calibri" w:cs="Calibri"/>
          <w:b/>
          <w:sz w:val="18"/>
          <w:szCs w:val="18"/>
        </w:rPr>
        <w:t>prowadzi / nie prowadzi*</w:t>
      </w:r>
      <w:r w:rsidRPr="0025236F">
        <w:rPr>
          <w:rFonts w:ascii="Calibri" w:hAnsi="Calibri" w:cs="Calibri"/>
          <w:sz w:val="18"/>
          <w:szCs w:val="18"/>
        </w:rPr>
        <w:t xml:space="preserve"> działalnoś</w:t>
      </w:r>
      <w:r w:rsidR="00957E68" w:rsidRPr="0025236F">
        <w:rPr>
          <w:rFonts w:ascii="Calibri" w:hAnsi="Calibri" w:cs="Calibri"/>
          <w:sz w:val="18"/>
          <w:szCs w:val="18"/>
        </w:rPr>
        <w:t>ć</w:t>
      </w:r>
      <w:r w:rsidRPr="0025236F">
        <w:rPr>
          <w:rFonts w:ascii="Calibri" w:hAnsi="Calibri" w:cs="Calibri"/>
          <w:sz w:val="18"/>
          <w:szCs w:val="18"/>
        </w:rPr>
        <w:t xml:space="preserve"> gospodarcz</w:t>
      </w:r>
      <w:r w:rsidR="00957E68" w:rsidRPr="0025236F">
        <w:rPr>
          <w:rFonts w:ascii="Calibri" w:hAnsi="Calibri" w:cs="Calibri"/>
          <w:sz w:val="18"/>
          <w:szCs w:val="18"/>
        </w:rPr>
        <w:t>ą</w:t>
      </w:r>
      <w:r w:rsidRPr="0025236F">
        <w:rPr>
          <w:rFonts w:ascii="Calibri" w:hAnsi="Calibri" w:cs="Calibri"/>
          <w:sz w:val="18"/>
          <w:szCs w:val="18"/>
        </w:rPr>
        <w:t xml:space="preserve"> w rozumieniu przepisów ustawy o postępowaniu </w:t>
      </w:r>
      <w:r w:rsidR="00364E40">
        <w:rPr>
          <w:rFonts w:ascii="Calibri" w:hAnsi="Calibri" w:cs="Calibri"/>
          <w:sz w:val="18"/>
          <w:szCs w:val="18"/>
        </w:rPr>
        <w:br/>
      </w:r>
      <w:r w:rsidRPr="0025236F">
        <w:rPr>
          <w:rFonts w:ascii="Calibri" w:hAnsi="Calibri" w:cs="Calibri"/>
          <w:sz w:val="18"/>
          <w:szCs w:val="18"/>
        </w:rPr>
        <w:t>w sprawach dotyczących pomocy publicznej</w:t>
      </w:r>
      <w:r w:rsidR="004F1D7A" w:rsidRPr="0025236F">
        <w:rPr>
          <w:rStyle w:val="Odwoanieprzypisudolnego"/>
          <w:rFonts w:ascii="Calibri" w:hAnsi="Calibri" w:cs="Calibri"/>
          <w:sz w:val="18"/>
          <w:szCs w:val="18"/>
        </w:rPr>
        <w:footnoteReference w:id="2"/>
      </w:r>
      <w:r w:rsidRPr="0025236F">
        <w:rPr>
          <w:rFonts w:ascii="Calibri" w:hAnsi="Calibri" w:cs="Calibri"/>
          <w:sz w:val="18"/>
          <w:szCs w:val="18"/>
        </w:rPr>
        <w:t>.</w:t>
      </w:r>
    </w:p>
    <w:p w14:paraId="3C47F38E" w14:textId="77777777" w:rsidR="00E22EC6" w:rsidRPr="0025236F" w:rsidRDefault="00957E68" w:rsidP="00957E68">
      <w:pPr>
        <w:tabs>
          <w:tab w:val="left" w:pos="10065"/>
        </w:tabs>
        <w:ind w:right="567"/>
        <w:jc w:val="both"/>
        <w:rPr>
          <w:rFonts w:ascii="Calibri" w:hAnsi="Calibri" w:cs="Calibri"/>
          <w:sz w:val="18"/>
          <w:szCs w:val="18"/>
          <w:u w:val="single"/>
        </w:rPr>
      </w:pPr>
      <w:r w:rsidRPr="0025236F">
        <w:rPr>
          <w:rFonts w:ascii="Calibri" w:hAnsi="Calibri" w:cs="Calibri"/>
          <w:b/>
          <w:sz w:val="18"/>
          <w:szCs w:val="18"/>
        </w:rPr>
        <w:t xml:space="preserve">     </w:t>
      </w:r>
      <w:r w:rsidRPr="0025236F">
        <w:rPr>
          <w:rFonts w:ascii="Calibri" w:hAnsi="Calibri" w:cs="Calibri"/>
          <w:sz w:val="18"/>
          <w:szCs w:val="18"/>
          <w:u w:val="single"/>
        </w:rPr>
        <w:t xml:space="preserve">W przypadku zaznaczenia odpowiedzi twierdzącej w pkt 1 należy uzupełnić pkt 2 oraz </w:t>
      </w:r>
      <w:r w:rsidR="00B25995" w:rsidRPr="0025236F">
        <w:rPr>
          <w:rFonts w:ascii="Calibri" w:hAnsi="Calibri" w:cs="Calibri"/>
          <w:sz w:val="18"/>
          <w:szCs w:val="18"/>
          <w:u w:val="single"/>
        </w:rPr>
        <w:t xml:space="preserve">pkt </w:t>
      </w:r>
      <w:r w:rsidRPr="0025236F">
        <w:rPr>
          <w:rFonts w:ascii="Calibri" w:hAnsi="Calibri" w:cs="Calibri"/>
          <w:sz w:val="18"/>
          <w:szCs w:val="18"/>
          <w:u w:val="single"/>
        </w:rPr>
        <w:t>3.</w:t>
      </w:r>
    </w:p>
    <w:p w14:paraId="2F57705E" w14:textId="77777777" w:rsidR="00A67B41" w:rsidRPr="0025236F" w:rsidRDefault="00A67B41" w:rsidP="00A67B41">
      <w:pPr>
        <w:tabs>
          <w:tab w:val="left" w:pos="10065"/>
        </w:tabs>
        <w:ind w:left="284" w:right="567" w:hanging="284"/>
        <w:jc w:val="both"/>
        <w:rPr>
          <w:rFonts w:ascii="Calibri" w:hAnsi="Calibri" w:cs="Calibri"/>
          <w:sz w:val="18"/>
          <w:szCs w:val="18"/>
        </w:rPr>
      </w:pPr>
      <w:r w:rsidRPr="0025236F">
        <w:rPr>
          <w:rFonts w:ascii="Calibri" w:hAnsi="Calibri" w:cs="Calibri"/>
          <w:sz w:val="18"/>
          <w:szCs w:val="18"/>
        </w:rPr>
        <w:t>2.</w:t>
      </w:r>
      <w:r w:rsidR="00D76C23" w:rsidRPr="0025236F">
        <w:rPr>
          <w:rFonts w:ascii="Calibri" w:hAnsi="Calibri" w:cs="Calibri"/>
          <w:sz w:val="18"/>
          <w:szCs w:val="18"/>
        </w:rPr>
        <w:t xml:space="preserve"> </w:t>
      </w:r>
      <w:r w:rsidR="00957E68" w:rsidRPr="0025236F">
        <w:rPr>
          <w:rFonts w:ascii="Calibri" w:hAnsi="Calibri" w:cs="Calibri"/>
          <w:sz w:val="18"/>
          <w:szCs w:val="18"/>
        </w:rPr>
        <w:t xml:space="preserve"> Podmiot</w:t>
      </w:r>
      <w:r w:rsidRPr="0025236F">
        <w:rPr>
          <w:rFonts w:ascii="Calibri" w:hAnsi="Calibri" w:cs="Calibri"/>
          <w:sz w:val="18"/>
          <w:szCs w:val="18"/>
        </w:rPr>
        <w:t xml:space="preserve"> </w:t>
      </w:r>
      <w:r w:rsidRPr="0025236F">
        <w:rPr>
          <w:rFonts w:ascii="Calibri" w:hAnsi="Calibri" w:cs="Calibri"/>
          <w:b/>
          <w:sz w:val="18"/>
          <w:szCs w:val="18"/>
        </w:rPr>
        <w:t>prowadzi / nie prowadzi*</w:t>
      </w:r>
      <w:r w:rsidRPr="0025236F">
        <w:rPr>
          <w:rFonts w:ascii="Calibri" w:hAnsi="Calibri" w:cs="Calibri"/>
          <w:sz w:val="18"/>
          <w:szCs w:val="18"/>
        </w:rPr>
        <w:t xml:space="preserve"> rozdzielnoś</w:t>
      </w:r>
      <w:r w:rsidR="00957E68" w:rsidRPr="0025236F">
        <w:rPr>
          <w:rFonts w:ascii="Calibri" w:hAnsi="Calibri" w:cs="Calibri"/>
          <w:sz w:val="18"/>
          <w:szCs w:val="18"/>
        </w:rPr>
        <w:t>ć</w:t>
      </w:r>
      <w:r w:rsidRPr="0025236F">
        <w:rPr>
          <w:rFonts w:ascii="Calibri" w:hAnsi="Calibri" w:cs="Calibri"/>
          <w:sz w:val="18"/>
          <w:szCs w:val="18"/>
        </w:rPr>
        <w:t xml:space="preserve"> rachunkow</w:t>
      </w:r>
      <w:r w:rsidR="00957E68" w:rsidRPr="0025236F">
        <w:rPr>
          <w:rFonts w:ascii="Calibri" w:hAnsi="Calibri" w:cs="Calibri"/>
          <w:sz w:val="18"/>
          <w:szCs w:val="18"/>
        </w:rPr>
        <w:t>ą</w:t>
      </w:r>
      <w:r w:rsidR="004F1D7A" w:rsidRPr="0025236F">
        <w:rPr>
          <w:rStyle w:val="Odwoanieprzypisudolnego"/>
          <w:rFonts w:ascii="Calibri" w:hAnsi="Calibri" w:cs="Calibri"/>
          <w:sz w:val="18"/>
          <w:szCs w:val="18"/>
        </w:rPr>
        <w:footnoteReference w:id="3"/>
      </w:r>
      <w:r w:rsidRPr="0025236F">
        <w:rPr>
          <w:rFonts w:ascii="Calibri" w:hAnsi="Calibri" w:cs="Calibri"/>
          <w:sz w:val="18"/>
          <w:szCs w:val="18"/>
        </w:rPr>
        <w:t xml:space="preserve"> pomiędzy działalnością o charakterze gospodarczym a działalnością nie mającą charakteru gospodarczego.</w:t>
      </w:r>
    </w:p>
    <w:p w14:paraId="487EA190" w14:textId="77777777" w:rsidR="0025236F" w:rsidRPr="0025236F" w:rsidRDefault="00A67B41" w:rsidP="00384E85">
      <w:pPr>
        <w:tabs>
          <w:tab w:val="left" w:pos="10065"/>
        </w:tabs>
        <w:ind w:left="284" w:right="567" w:hanging="284"/>
        <w:jc w:val="both"/>
        <w:rPr>
          <w:rFonts w:ascii="Calibri" w:hAnsi="Calibri" w:cs="Calibri"/>
          <w:sz w:val="18"/>
          <w:szCs w:val="18"/>
        </w:rPr>
      </w:pPr>
      <w:r w:rsidRPr="0025236F">
        <w:rPr>
          <w:rFonts w:ascii="Calibri" w:hAnsi="Calibri" w:cs="Calibri"/>
          <w:sz w:val="18"/>
          <w:szCs w:val="18"/>
        </w:rPr>
        <w:t xml:space="preserve">3.  Pracownicy przewidziani do zatrudnienia w ramach umowy w sprawie organizowania i finansowania </w:t>
      </w:r>
      <w:r w:rsidR="000377F7" w:rsidRPr="0025236F">
        <w:rPr>
          <w:rFonts w:ascii="Calibri" w:hAnsi="Calibri" w:cs="Calibri"/>
          <w:sz w:val="18"/>
          <w:szCs w:val="18"/>
        </w:rPr>
        <w:t>robót publicznych</w:t>
      </w:r>
      <w:r w:rsidRPr="0025236F">
        <w:rPr>
          <w:rFonts w:ascii="Calibri" w:hAnsi="Calibri" w:cs="Calibri"/>
          <w:sz w:val="18"/>
          <w:szCs w:val="18"/>
        </w:rPr>
        <w:t xml:space="preserve"> zostaną zatrudnieni na stanowiskach </w:t>
      </w:r>
      <w:r w:rsidRPr="0025236F">
        <w:rPr>
          <w:rFonts w:ascii="Calibri" w:hAnsi="Calibri" w:cs="Calibri"/>
          <w:b/>
          <w:sz w:val="18"/>
          <w:szCs w:val="18"/>
        </w:rPr>
        <w:t>w zakresie działalności mającej charakter gospodarczy / nie mającej charakteru gospodarczego</w:t>
      </w:r>
      <w:r w:rsidRPr="0025236F">
        <w:rPr>
          <w:rFonts w:ascii="Calibri" w:hAnsi="Calibri" w:cs="Calibri"/>
          <w:sz w:val="18"/>
          <w:szCs w:val="18"/>
        </w:rPr>
        <w:t>*</w:t>
      </w:r>
      <w:r w:rsidR="004F1D7A" w:rsidRPr="0025236F">
        <w:rPr>
          <w:rStyle w:val="Odwoanieprzypisudolnego"/>
          <w:rFonts w:ascii="Calibri" w:hAnsi="Calibri" w:cs="Calibri"/>
          <w:sz w:val="18"/>
          <w:szCs w:val="18"/>
        </w:rPr>
        <w:footnoteReference w:id="4"/>
      </w:r>
      <w:r w:rsidRPr="0025236F">
        <w:rPr>
          <w:rFonts w:ascii="Calibri" w:hAnsi="Calibri" w:cs="Calibri"/>
          <w:sz w:val="18"/>
          <w:szCs w:val="18"/>
        </w:rPr>
        <w:t>.</w:t>
      </w:r>
    </w:p>
    <w:p w14:paraId="3D08DBDE" w14:textId="77777777" w:rsidR="00384E85" w:rsidRDefault="00384E85" w:rsidP="00A2796C">
      <w:pPr>
        <w:ind w:left="4956" w:right="567"/>
        <w:jc w:val="center"/>
      </w:pPr>
    </w:p>
    <w:p w14:paraId="17E7A33A" w14:textId="77777777" w:rsidR="00A67B41" w:rsidRPr="00737BF5" w:rsidRDefault="00A67B41" w:rsidP="00A2796C">
      <w:pPr>
        <w:ind w:left="4956" w:right="567"/>
        <w:jc w:val="center"/>
      </w:pPr>
      <w:r w:rsidRPr="00737BF5">
        <w:t>……………………………………………</w:t>
      </w:r>
      <w:r w:rsidR="009A21F9">
        <w:t>..</w:t>
      </w:r>
      <w:r w:rsidRPr="00737BF5">
        <w:t xml:space="preserve">                            </w:t>
      </w:r>
    </w:p>
    <w:p w14:paraId="2C6D97CD" w14:textId="77777777" w:rsidR="0045655C" w:rsidRDefault="0045655C" w:rsidP="009A21F9">
      <w:pPr>
        <w:ind w:left="4248" w:firstLine="708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 </w:t>
      </w:r>
      <w:r w:rsidRPr="00182D59">
        <w:rPr>
          <w:rFonts w:ascii="Calibri" w:hAnsi="Calibri"/>
          <w:i/>
          <w:sz w:val="18"/>
          <w:szCs w:val="18"/>
        </w:rPr>
        <w:t>(</w:t>
      </w:r>
      <w:r>
        <w:rPr>
          <w:rFonts w:ascii="Calibri" w:hAnsi="Calibri"/>
          <w:i/>
          <w:sz w:val="18"/>
          <w:szCs w:val="18"/>
        </w:rPr>
        <w:t xml:space="preserve">podpis i pieczątka organizatora lub </w:t>
      </w:r>
      <w:r w:rsidRPr="00182D59">
        <w:rPr>
          <w:rFonts w:ascii="Calibri" w:hAnsi="Calibri"/>
          <w:i/>
          <w:sz w:val="18"/>
          <w:szCs w:val="18"/>
        </w:rPr>
        <w:t>pracodawcy</w:t>
      </w:r>
      <w:r>
        <w:rPr>
          <w:rFonts w:ascii="Calibri" w:hAnsi="Calibri"/>
          <w:i/>
          <w:sz w:val="18"/>
          <w:szCs w:val="18"/>
        </w:rPr>
        <w:t xml:space="preserve"> </w:t>
      </w:r>
    </w:p>
    <w:p w14:paraId="03656200" w14:textId="77777777" w:rsidR="000377F7" w:rsidRPr="00A73E74" w:rsidRDefault="0045655C" w:rsidP="00A73E74">
      <w:pPr>
        <w:ind w:firstLine="708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 w:rsidR="009A21F9">
        <w:rPr>
          <w:rFonts w:ascii="Calibri" w:hAnsi="Calibri"/>
          <w:i/>
          <w:sz w:val="18"/>
          <w:szCs w:val="18"/>
        </w:rPr>
        <w:t xml:space="preserve">      </w:t>
      </w:r>
      <w:r w:rsidR="009A21F9"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  <w:t xml:space="preserve">  u którego będą wykonywane roboty publiczne)</w:t>
      </w:r>
    </w:p>
    <w:p w14:paraId="636D5B43" w14:textId="77777777" w:rsidR="00384E85" w:rsidRDefault="00384E85" w:rsidP="00451084">
      <w:pPr>
        <w:suppressAutoHyphens/>
        <w:autoSpaceDE w:val="0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7552FB31" w14:textId="77777777" w:rsidR="00384E85" w:rsidRDefault="00384E85" w:rsidP="00451084">
      <w:pPr>
        <w:suppressAutoHyphens/>
        <w:autoSpaceDE w:val="0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0B7B8F8C" w14:textId="77777777" w:rsidR="00451084" w:rsidRPr="00797527" w:rsidRDefault="00451084" w:rsidP="00451084">
      <w:pPr>
        <w:suppressAutoHyphens/>
        <w:autoSpaceDE w:val="0"/>
        <w:jc w:val="center"/>
        <w:rPr>
          <w:rFonts w:ascii="Calibri" w:hAnsi="Calibri" w:cs="Calibri"/>
          <w:b/>
          <w:bCs/>
          <w:sz w:val="18"/>
          <w:szCs w:val="18"/>
        </w:rPr>
      </w:pPr>
      <w:r w:rsidRPr="00797527">
        <w:rPr>
          <w:rFonts w:ascii="Calibri" w:hAnsi="Calibri" w:cs="Calibri"/>
          <w:b/>
          <w:bCs/>
          <w:sz w:val="18"/>
          <w:szCs w:val="18"/>
        </w:rPr>
        <w:lastRenderedPageBreak/>
        <w:t>Informacja dotycząca przetwarzania danych osobowych</w:t>
      </w:r>
    </w:p>
    <w:p w14:paraId="1E3EB45F" w14:textId="77777777" w:rsidR="00A73E74" w:rsidRPr="00797527" w:rsidRDefault="00A73E74" w:rsidP="00451084">
      <w:pPr>
        <w:suppressAutoHyphens/>
        <w:autoSpaceDE w:val="0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669A5110" w14:textId="77777777" w:rsidR="00451084" w:rsidRPr="00797527" w:rsidRDefault="00451084" w:rsidP="00A73E74">
      <w:pPr>
        <w:jc w:val="both"/>
        <w:rPr>
          <w:rFonts w:ascii="Calibri" w:hAnsi="Calibri" w:cs="Calibri"/>
          <w:sz w:val="18"/>
          <w:szCs w:val="18"/>
        </w:rPr>
      </w:pPr>
      <w:r w:rsidRPr="00797527">
        <w:rPr>
          <w:rFonts w:ascii="Calibri" w:hAnsi="Calibri" w:cs="Calibri"/>
          <w:sz w:val="18"/>
          <w:szCs w:val="18"/>
        </w:rPr>
        <w:t xml:space="preserve">W związku z realizacją postanowień Rozporządzenia Parlamentu Europejskiego i Rady (UE) 2016/679 z dnia </w:t>
      </w:r>
      <w:r w:rsidRPr="00797527">
        <w:rPr>
          <w:rFonts w:ascii="Calibri" w:hAnsi="Calibri" w:cs="Calibri"/>
          <w:sz w:val="18"/>
          <w:szCs w:val="18"/>
        </w:rPr>
        <w:br/>
        <w:t xml:space="preserve">27 kwietnia 2016 r. w sprawie ochrony osób fizycznych w związku z przetwarzaniem danych osobowych </w:t>
      </w:r>
      <w:r w:rsidRPr="00797527">
        <w:rPr>
          <w:rFonts w:ascii="Calibri" w:hAnsi="Calibri" w:cs="Calibri"/>
          <w:sz w:val="18"/>
          <w:szCs w:val="18"/>
        </w:rPr>
        <w:br/>
        <w:t>i w sprawie swobodnego przepływu takich danych oraz uchylenia dyrektywy 95/46/WE (ogólne rozporządzenie o ochronie danych), dalej „RODO”, informujemy że:</w:t>
      </w:r>
    </w:p>
    <w:p w14:paraId="4924C7A0" w14:textId="77777777" w:rsidR="00451084" w:rsidRPr="00797527" w:rsidRDefault="00451084" w:rsidP="00A73E74">
      <w:pPr>
        <w:contextualSpacing/>
        <w:jc w:val="both"/>
        <w:rPr>
          <w:rFonts w:ascii="Calibri" w:hAnsi="Calibri" w:cs="Calibri"/>
          <w:sz w:val="18"/>
          <w:szCs w:val="18"/>
          <w:lang w:eastAsia="en-US"/>
        </w:rPr>
      </w:pPr>
      <w:r w:rsidRPr="00797527">
        <w:rPr>
          <w:rFonts w:ascii="Calibri" w:hAnsi="Calibri" w:cs="Calibri"/>
          <w:sz w:val="18"/>
          <w:szCs w:val="18"/>
          <w:lang w:eastAsia="en-US"/>
        </w:rPr>
        <w:t xml:space="preserve">Administratorem Pani/Pana danych osobowych jest Dyrektor Powiatowego Urzędu Pracy w Sokołowie Podlaskim, </w:t>
      </w:r>
      <w:r w:rsidR="00A73E74" w:rsidRPr="00797527">
        <w:rPr>
          <w:rFonts w:ascii="Calibri" w:hAnsi="Calibri" w:cs="Calibri"/>
          <w:sz w:val="18"/>
          <w:szCs w:val="18"/>
          <w:lang w:eastAsia="en-US"/>
        </w:rPr>
        <w:br/>
      </w:r>
      <w:r w:rsidRPr="00797527">
        <w:rPr>
          <w:rFonts w:ascii="Calibri" w:hAnsi="Calibri" w:cs="Calibri"/>
          <w:sz w:val="18"/>
          <w:szCs w:val="18"/>
          <w:lang w:eastAsia="en-US"/>
        </w:rPr>
        <w:t xml:space="preserve">ul. Oleksiaka Wichury 3, kod pocztowy 08-300,  tel. 25 781 71 31, e-mail: </w:t>
      </w:r>
      <w:hyperlink r:id="rId8" w:history="1">
        <w:r w:rsidRPr="00797527">
          <w:rPr>
            <w:rStyle w:val="Hipercze"/>
            <w:rFonts w:ascii="Calibri" w:hAnsi="Calibri" w:cs="Calibri"/>
            <w:color w:val="auto"/>
            <w:sz w:val="18"/>
            <w:szCs w:val="18"/>
            <w:lang w:eastAsia="en-US"/>
          </w:rPr>
          <w:t>sekretariat@pup.sokolowpodl.pl</w:t>
        </w:r>
      </w:hyperlink>
      <w:r w:rsidRPr="00797527">
        <w:rPr>
          <w:rFonts w:ascii="Calibri" w:hAnsi="Calibri" w:cs="Calibri"/>
          <w:sz w:val="18"/>
          <w:szCs w:val="18"/>
          <w:lang w:eastAsia="en-US"/>
        </w:rPr>
        <w:t xml:space="preserve">  Z inspektorem ochrony danych można kontaktować się pisząc na adres e-mail: </w:t>
      </w:r>
      <w:hyperlink r:id="rId9" w:history="1">
        <w:r w:rsidRPr="00797527">
          <w:rPr>
            <w:rStyle w:val="Hipercze"/>
            <w:rFonts w:ascii="Calibri" w:hAnsi="Calibri" w:cs="Calibri"/>
            <w:color w:val="auto"/>
            <w:sz w:val="18"/>
            <w:szCs w:val="18"/>
            <w:lang w:eastAsia="en-US"/>
          </w:rPr>
          <w:t>iod@pup.sokolowpodl.pl</w:t>
        </w:r>
      </w:hyperlink>
      <w:r w:rsidRPr="00797527">
        <w:rPr>
          <w:rFonts w:ascii="Calibri" w:hAnsi="Calibri" w:cs="Calibri"/>
          <w:sz w:val="18"/>
          <w:szCs w:val="18"/>
          <w:lang w:eastAsia="en-US"/>
        </w:rPr>
        <w:t xml:space="preserve"> Przetwarzanie Pani/Pana danych odbywa się na podstawie art. 6 ust. 1 lit. b i c RODO w zw. z  art. 4 ust. 5c pkt 5-7, art. 57 ustawy z dnia 20 kwietnia 2004 r. </w:t>
      </w:r>
      <w:r w:rsidR="00A73E74" w:rsidRPr="00797527">
        <w:rPr>
          <w:rFonts w:ascii="Calibri" w:hAnsi="Calibri" w:cs="Calibri"/>
          <w:sz w:val="18"/>
          <w:szCs w:val="18"/>
          <w:lang w:eastAsia="en-US"/>
        </w:rPr>
        <w:br/>
      </w:r>
      <w:r w:rsidRPr="00797527">
        <w:rPr>
          <w:rFonts w:ascii="Calibri" w:hAnsi="Calibri" w:cs="Calibri"/>
          <w:sz w:val="18"/>
          <w:szCs w:val="18"/>
          <w:lang w:eastAsia="en-US"/>
        </w:rPr>
        <w:t xml:space="preserve">o promocji zatrudnienia i instytucjach rynku pracy Pani/Pana dane osobowe będą przetwarzane w celu rozpatrzenia złożonego przez Panią/Pana wniosku, a następnie zawarcia i realizacji umowy. Dane osobowe osób wskazanych do kontaktu oraz osób upoważnionych do podpisania umowy będą przetwarzane na podstawie prawnie uzasadnionego interesu administratora danych (art. 6 ust. 1 lit. f RODO). Celem przetwarzania danych jest ułatwienie kontaktu </w:t>
      </w:r>
      <w:r w:rsidRPr="00797527">
        <w:rPr>
          <w:rFonts w:ascii="Calibri" w:hAnsi="Calibri" w:cs="Calibri"/>
          <w:sz w:val="18"/>
          <w:szCs w:val="18"/>
          <w:lang w:eastAsia="en-US"/>
        </w:rPr>
        <w:br/>
        <w:t xml:space="preserve">w sprawach związanych ze złożonym wnioskiem oraz zawarciem umowy. </w:t>
      </w:r>
    </w:p>
    <w:p w14:paraId="230B25C9" w14:textId="77777777" w:rsidR="00451084" w:rsidRPr="00797527" w:rsidRDefault="00451084" w:rsidP="00A73E74">
      <w:pPr>
        <w:contextualSpacing/>
        <w:jc w:val="both"/>
        <w:rPr>
          <w:rFonts w:ascii="Calibri" w:hAnsi="Calibri" w:cs="Calibri"/>
          <w:sz w:val="18"/>
          <w:szCs w:val="18"/>
        </w:rPr>
      </w:pPr>
      <w:r w:rsidRPr="00797527">
        <w:rPr>
          <w:rFonts w:ascii="Calibri" w:hAnsi="Calibri" w:cs="Calibri"/>
          <w:sz w:val="18"/>
          <w:szCs w:val="18"/>
        </w:rPr>
        <w:t>Pełna treść klauzuli informacyjnej zgodni</w:t>
      </w:r>
      <w:r w:rsidRPr="0025236F">
        <w:rPr>
          <w:rFonts w:ascii="Calibri" w:hAnsi="Calibri" w:cs="Calibri"/>
          <w:sz w:val="18"/>
          <w:szCs w:val="18"/>
        </w:rPr>
        <w:t>e</w:t>
      </w:r>
      <w:r w:rsidRPr="00797527">
        <w:rPr>
          <w:rFonts w:ascii="Calibri" w:hAnsi="Calibri" w:cs="Calibri"/>
          <w:sz w:val="18"/>
          <w:szCs w:val="18"/>
        </w:rPr>
        <w:t xml:space="preserve"> z </w:t>
      </w:r>
      <w:r w:rsidRPr="0025236F">
        <w:rPr>
          <w:rFonts w:ascii="Calibri" w:hAnsi="Calibri" w:cs="Calibri"/>
          <w:sz w:val="18"/>
          <w:szCs w:val="18"/>
        </w:rPr>
        <w:t>art. 13 ust.1 i 2 oraz art. 14 ust. 1 I 2</w:t>
      </w:r>
      <w:r w:rsidRPr="00797527">
        <w:rPr>
          <w:rFonts w:ascii="Calibri" w:hAnsi="Calibri" w:cs="Calibri"/>
          <w:sz w:val="18"/>
          <w:szCs w:val="18"/>
        </w:rPr>
        <w:t xml:space="preserve"> ogólnego rozporządzenia </w:t>
      </w:r>
      <w:r w:rsidRPr="00797527">
        <w:rPr>
          <w:rFonts w:ascii="Calibri" w:hAnsi="Calibri" w:cs="Calibri"/>
          <w:sz w:val="18"/>
          <w:szCs w:val="18"/>
        </w:rPr>
        <w:br/>
        <w:t>o ochronie danych (RODO) jest dostępna na stronie internetowej pod adresem: https://sokolowpodlaski.praca.gov.pl/</w:t>
      </w:r>
    </w:p>
    <w:p w14:paraId="7DB54FA1" w14:textId="77777777" w:rsidR="00451084" w:rsidRPr="00797527" w:rsidRDefault="00451084" w:rsidP="00451084">
      <w:pPr>
        <w:jc w:val="both"/>
        <w:rPr>
          <w:rFonts w:ascii="Calibri" w:hAnsi="Calibri" w:cs="Calibri"/>
          <w:sz w:val="18"/>
          <w:szCs w:val="18"/>
        </w:rPr>
      </w:pPr>
    </w:p>
    <w:p w14:paraId="2FBCDBDC" w14:textId="77777777" w:rsidR="00451084" w:rsidRPr="00797527" w:rsidRDefault="00451084" w:rsidP="00451084">
      <w:pPr>
        <w:jc w:val="both"/>
        <w:rPr>
          <w:rFonts w:ascii="Calibri" w:hAnsi="Calibri" w:cs="Calibri"/>
          <w:sz w:val="18"/>
          <w:szCs w:val="18"/>
        </w:rPr>
      </w:pPr>
    </w:p>
    <w:p w14:paraId="7B4B50DF" w14:textId="77777777" w:rsidR="00451084" w:rsidRPr="00797527" w:rsidRDefault="00451084" w:rsidP="00451084">
      <w:pPr>
        <w:jc w:val="center"/>
        <w:rPr>
          <w:rFonts w:ascii="Calibri" w:hAnsi="Calibri" w:cs="Calibri"/>
          <w:sz w:val="18"/>
          <w:szCs w:val="18"/>
        </w:rPr>
      </w:pPr>
      <w:r w:rsidRPr="00797527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……………………..………………………………..</w:t>
      </w:r>
    </w:p>
    <w:p w14:paraId="136A85EF" w14:textId="77777777" w:rsidR="00451084" w:rsidRPr="00797527" w:rsidRDefault="00451084" w:rsidP="00451084">
      <w:pPr>
        <w:rPr>
          <w:rFonts w:ascii="Calibri" w:hAnsi="Calibri" w:cs="Calibri"/>
          <w:sz w:val="18"/>
          <w:szCs w:val="18"/>
        </w:rPr>
      </w:pPr>
      <w:r w:rsidRPr="00797527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A73E74" w:rsidRPr="00797527">
        <w:rPr>
          <w:rFonts w:ascii="Calibri" w:hAnsi="Calibri" w:cs="Calibri"/>
          <w:sz w:val="18"/>
          <w:szCs w:val="18"/>
        </w:rPr>
        <w:t xml:space="preserve">                  </w:t>
      </w:r>
      <w:r w:rsidRPr="00797527">
        <w:rPr>
          <w:rFonts w:ascii="Calibri" w:hAnsi="Calibri" w:cs="Calibri"/>
          <w:sz w:val="18"/>
          <w:szCs w:val="18"/>
        </w:rPr>
        <w:t>/czytelny podpis/</w:t>
      </w:r>
    </w:p>
    <w:p w14:paraId="78A0CC4E" w14:textId="77777777" w:rsidR="00AA4D90" w:rsidRDefault="00AA4D90" w:rsidP="005B6864">
      <w:pPr>
        <w:pStyle w:val="Default"/>
        <w:rPr>
          <w:rFonts w:ascii="Calibri" w:hAnsi="Calibri"/>
          <w:b/>
          <w:sz w:val="21"/>
          <w:szCs w:val="21"/>
        </w:rPr>
      </w:pPr>
    </w:p>
    <w:p w14:paraId="4BCACC2A" w14:textId="77777777" w:rsidR="00A73E74" w:rsidRPr="00797527" w:rsidRDefault="00A73E74" w:rsidP="00A73E74">
      <w:pPr>
        <w:jc w:val="both"/>
        <w:rPr>
          <w:rFonts w:ascii="Calibri" w:hAnsi="Calibri" w:cs="Calibri"/>
          <w:b/>
          <w:sz w:val="18"/>
          <w:szCs w:val="18"/>
        </w:rPr>
      </w:pPr>
      <w:r w:rsidRPr="00797527">
        <w:rPr>
          <w:rFonts w:ascii="Calibri" w:hAnsi="Calibri" w:cs="Calibri"/>
          <w:b/>
          <w:sz w:val="18"/>
          <w:szCs w:val="18"/>
        </w:rPr>
        <w:t>Załączniki do wniosku:</w:t>
      </w:r>
    </w:p>
    <w:p w14:paraId="3E073C9A" w14:textId="77777777" w:rsidR="00A73E74" w:rsidRPr="005B3E56" w:rsidRDefault="00A73E74" w:rsidP="00A73E74">
      <w:pPr>
        <w:pStyle w:val="Tekstpodstawowywcity21"/>
        <w:spacing w:line="240" w:lineRule="auto"/>
        <w:ind w:left="0" w:firstLine="0"/>
        <w:jc w:val="center"/>
        <w:rPr>
          <w:rFonts w:ascii="Calibri" w:hAnsi="Calibri"/>
          <w:b/>
          <w:bCs/>
          <w:sz w:val="18"/>
          <w:szCs w:val="18"/>
          <w:u w:val="single"/>
        </w:rPr>
      </w:pPr>
    </w:p>
    <w:p w14:paraId="36ACB584" w14:textId="77777777" w:rsidR="00A73E74" w:rsidRPr="00797527" w:rsidRDefault="00A73E74" w:rsidP="00A73E74">
      <w:pPr>
        <w:numPr>
          <w:ilvl w:val="3"/>
          <w:numId w:val="6"/>
        </w:numPr>
        <w:tabs>
          <w:tab w:val="clear" w:pos="2880"/>
        </w:tabs>
        <w:ind w:left="425" w:hanging="284"/>
        <w:rPr>
          <w:rFonts w:ascii="Calibri" w:hAnsi="Calibri" w:cs="Calibri"/>
          <w:color w:val="00000A"/>
          <w:sz w:val="18"/>
          <w:szCs w:val="18"/>
        </w:rPr>
      </w:pPr>
      <w:r w:rsidRPr="00797527">
        <w:rPr>
          <w:rStyle w:val="fontstyle01"/>
          <w:rFonts w:ascii="Calibri" w:hAnsi="Calibri" w:cs="Calibri"/>
        </w:rPr>
        <w:t>Kopia dokumentu poświadczającego formę prawną:</w:t>
      </w:r>
      <w:r w:rsidRPr="00797527">
        <w:rPr>
          <w:rFonts w:ascii="Calibri" w:hAnsi="Calibri" w:cs="Calibri"/>
          <w:color w:val="00000A"/>
          <w:sz w:val="18"/>
          <w:szCs w:val="18"/>
        </w:rPr>
        <w:br/>
      </w:r>
      <w:r w:rsidRPr="00797527">
        <w:rPr>
          <w:rStyle w:val="fontstyle01"/>
          <w:rFonts w:ascii="Calibri" w:hAnsi="Calibri" w:cs="Calibri"/>
        </w:rPr>
        <w:t>a) uchwała powołania, statut podmiotu,</w:t>
      </w:r>
      <w:r w:rsidRPr="00797527">
        <w:rPr>
          <w:rFonts w:ascii="Calibri" w:hAnsi="Calibri" w:cs="Calibri"/>
          <w:color w:val="00000A"/>
          <w:sz w:val="18"/>
          <w:szCs w:val="18"/>
        </w:rPr>
        <w:br/>
      </w:r>
      <w:r w:rsidRPr="00797527">
        <w:rPr>
          <w:rStyle w:val="fontstyle01"/>
          <w:rFonts w:ascii="Calibri" w:hAnsi="Calibri" w:cs="Calibri"/>
        </w:rPr>
        <w:t xml:space="preserve">b) w przypadku </w:t>
      </w:r>
      <w:r w:rsidRPr="00797527">
        <w:rPr>
          <w:rStyle w:val="fontstyle21"/>
          <w:rFonts w:ascii="Calibri" w:hAnsi="Calibri" w:cs="Calibri"/>
          <w:b w:val="0"/>
          <w:bCs w:val="0"/>
        </w:rPr>
        <w:t>spółki cywilnej</w:t>
      </w:r>
      <w:r w:rsidRPr="00797527">
        <w:rPr>
          <w:rStyle w:val="fontstyle21"/>
          <w:rFonts w:ascii="Calibri" w:hAnsi="Calibri" w:cs="Calibri"/>
        </w:rPr>
        <w:t xml:space="preserve"> </w:t>
      </w:r>
      <w:r w:rsidRPr="00797527">
        <w:rPr>
          <w:rStyle w:val="fontstyle01"/>
          <w:rFonts w:ascii="Calibri" w:hAnsi="Calibri" w:cs="Calibri"/>
        </w:rPr>
        <w:t>– umowa spółki,</w:t>
      </w:r>
      <w:r w:rsidRPr="00797527">
        <w:rPr>
          <w:rFonts w:ascii="Calibri" w:hAnsi="Calibri" w:cs="Calibri"/>
          <w:color w:val="00000A"/>
          <w:sz w:val="18"/>
          <w:szCs w:val="18"/>
        </w:rPr>
        <w:br/>
      </w:r>
      <w:r w:rsidRPr="00797527">
        <w:rPr>
          <w:rStyle w:val="fontstyle01"/>
          <w:rFonts w:ascii="Calibri" w:hAnsi="Calibri" w:cs="Calibri"/>
        </w:rPr>
        <w:t xml:space="preserve">c) inne dokumenty poświadczające formę prawną </w:t>
      </w:r>
    </w:p>
    <w:p w14:paraId="1ABC4D11" w14:textId="77777777" w:rsidR="00A73E74" w:rsidRPr="00797527" w:rsidRDefault="00A73E74" w:rsidP="00A73E74">
      <w:pPr>
        <w:numPr>
          <w:ilvl w:val="3"/>
          <w:numId w:val="6"/>
        </w:numPr>
        <w:tabs>
          <w:tab w:val="clear" w:pos="2880"/>
        </w:tabs>
        <w:ind w:left="425" w:hanging="284"/>
        <w:rPr>
          <w:rStyle w:val="fontstyle01"/>
          <w:rFonts w:ascii="Calibri" w:hAnsi="Calibri" w:cs="Calibri"/>
        </w:rPr>
      </w:pPr>
      <w:r w:rsidRPr="00797527">
        <w:rPr>
          <w:rStyle w:val="fontstyle01"/>
          <w:rFonts w:ascii="Calibri" w:hAnsi="Calibri" w:cs="Calibri"/>
        </w:rPr>
        <w:t>Dokument potwierdzający uprawnienie osoby do reprezentowania pracodawcy lub przedsiębiorcy (np. akt wyboru, mianowania</w:t>
      </w:r>
      <w:r w:rsidRPr="00797527">
        <w:rPr>
          <w:rFonts w:ascii="Calibri" w:hAnsi="Calibri" w:cs="Calibri"/>
          <w:color w:val="00000A"/>
          <w:sz w:val="18"/>
          <w:szCs w:val="18"/>
        </w:rPr>
        <w:t xml:space="preserve"> </w:t>
      </w:r>
      <w:r w:rsidRPr="00797527">
        <w:rPr>
          <w:rStyle w:val="fontstyle01"/>
          <w:rFonts w:ascii="Calibri" w:hAnsi="Calibri" w:cs="Calibri"/>
        </w:rPr>
        <w:t>lub powołania, upoważnienie, pełnomocnictwo).</w:t>
      </w:r>
    </w:p>
    <w:p w14:paraId="44E53CEC" w14:textId="77777777" w:rsidR="00A73E74" w:rsidRPr="00797527" w:rsidRDefault="00A73E74" w:rsidP="00A73E74">
      <w:pPr>
        <w:ind w:left="425"/>
        <w:rPr>
          <w:rFonts w:ascii="Calibri" w:hAnsi="Calibri" w:cs="Calibri"/>
          <w:color w:val="00000A"/>
          <w:sz w:val="18"/>
          <w:szCs w:val="18"/>
        </w:rPr>
      </w:pPr>
      <w:r w:rsidRPr="000A39BB">
        <w:rPr>
          <w:rFonts w:ascii="Calibri" w:hAnsi="Calibri" w:cs="Calibri"/>
          <w:sz w:val="18"/>
          <w:szCs w:val="18"/>
        </w:rPr>
        <w:t xml:space="preserve">W przypadku, gdy pracodawcę lub przedsiębiorcę reprezentuje pełnomocnik do wniosku należy dołączyć  oryginał </w:t>
      </w:r>
      <w:r w:rsidR="00331C41">
        <w:rPr>
          <w:rFonts w:ascii="Calibri" w:hAnsi="Calibri" w:cs="Calibri"/>
          <w:sz w:val="18"/>
          <w:szCs w:val="18"/>
        </w:rPr>
        <w:br/>
      </w:r>
      <w:r w:rsidRPr="000A39BB">
        <w:rPr>
          <w:rFonts w:ascii="Calibri" w:hAnsi="Calibri" w:cs="Calibri"/>
          <w:sz w:val="18"/>
          <w:szCs w:val="18"/>
        </w:rPr>
        <w:t>lub urzędowo poświadczony odpis pełnomocnictwa.</w:t>
      </w:r>
    </w:p>
    <w:p w14:paraId="295F08F8" w14:textId="77777777" w:rsidR="00A73E74" w:rsidRPr="00797527" w:rsidRDefault="00A73E74" w:rsidP="00A73E74">
      <w:pPr>
        <w:numPr>
          <w:ilvl w:val="3"/>
          <w:numId w:val="6"/>
        </w:numPr>
        <w:tabs>
          <w:tab w:val="clear" w:pos="2880"/>
        </w:tabs>
        <w:ind w:left="426" w:hanging="284"/>
        <w:rPr>
          <w:rFonts w:ascii="Calibri" w:hAnsi="Calibri" w:cs="Calibri"/>
          <w:color w:val="00000A"/>
          <w:sz w:val="18"/>
          <w:szCs w:val="18"/>
        </w:rPr>
      </w:pPr>
      <w:r w:rsidRPr="00797527">
        <w:rPr>
          <w:rFonts w:ascii="Calibri" w:hAnsi="Calibri" w:cs="Calibri"/>
          <w:sz w:val="18"/>
          <w:szCs w:val="18"/>
          <w:lang w:eastAsia="ar-SA"/>
        </w:rPr>
        <w:t>Druk krajowej oferty pracy.</w:t>
      </w:r>
    </w:p>
    <w:p w14:paraId="3DE7E6C3" w14:textId="77777777" w:rsidR="00A73E74" w:rsidRPr="00797527" w:rsidRDefault="00A73E74" w:rsidP="00A73E74">
      <w:pPr>
        <w:numPr>
          <w:ilvl w:val="3"/>
          <w:numId w:val="6"/>
        </w:numPr>
        <w:tabs>
          <w:tab w:val="clear" w:pos="2880"/>
        </w:tabs>
        <w:ind w:left="426" w:hanging="284"/>
        <w:rPr>
          <w:rFonts w:ascii="Calibri" w:hAnsi="Calibri" w:cs="Calibri"/>
          <w:color w:val="00000A"/>
          <w:sz w:val="18"/>
          <w:szCs w:val="18"/>
        </w:rPr>
      </w:pPr>
      <w:r w:rsidRPr="00797527">
        <w:rPr>
          <w:rFonts w:ascii="Calibri" w:hAnsi="Calibri" w:cs="Calibri"/>
          <w:sz w:val="18"/>
          <w:szCs w:val="18"/>
          <w:lang w:eastAsia="ar-SA"/>
        </w:rPr>
        <w:t>Beneficjenci pomocy publicznej dodatkowo do wniosku dołączają:</w:t>
      </w:r>
    </w:p>
    <w:p w14:paraId="048CAA6C" w14:textId="77777777" w:rsidR="00A73E74" w:rsidRPr="00797527" w:rsidRDefault="00331C41" w:rsidP="00C42F80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709" w:right="-6" w:hanging="283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Zaświadczenia lub o</w:t>
      </w:r>
      <w:r w:rsidR="00A73E74" w:rsidRPr="00797527">
        <w:rPr>
          <w:rFonts w:ascii="Calibri" w:hAnsi="Calibri" w:cs="Calibri"/>
          <w:sz w:val="18"/>
          <w:szCs w:val="18"/>
          <w:lang w:eastAsia="ar-SA"/>
        </w:rPr>
        <w:t xml:space="preserve">świadczenie </w:t>
      </w:r>
      <w:r>
        <w:rPr>
          <w:rFonts w:ascii="Calibri" w:hAnsi="Calibri" w:cs="Calibri"/>
          <w:sz w:val="18"/>
          <w:szCs w:val="18"/>
          <w:lang w:eastAsia="ar-SA"/>
        </w:rPr>
        <w:t>pracodawcy</w:t>
      </w:r>
      <w:r w:rsidR="00A73E74" w:rsidRPr="00797527">
        <w:rPr>
          <w:rFonts w:ascii="Calibri" w:hAnsi="Calibri" w:cs="Calibri"/>
          <w:sz w:val="18"/>
          <w:szCs w:val="18"/>
          <w:lang w:eastAsia="ar-SA"/>
        </w:rPr>
        <w:t xml:space="preserve"> ubiegającego się o pomoc de </w:t>
      </w:r>
      <w:proofErr w:type="spellStart"/>
      <w:r w:rsidR="00A73E74" w:rsidRPr="00797527">
        <w:rPr>
          <w:rFonts w:ascii="Calibri" w:hAnsi="Calibri" w:cs="Calibri"/>
          <w:sz w:val="18"/>
          <w:szCs w:val="18"/>
          <w:lang w:eastAsia="ar-SA"/>
        </w:rPr>
        <w:t>minimis</w:t>
      </w:r>
      <w:proofErr w:type="spellEnd"/>
      <w:r w:rsidR="003D3256">
        <w:rPr>
          <w:rFonts w:ascii="Calibri" w:hAnsi="Calibri" w:cs="Calibri"/>
          <w:sz w:val="18"/>
          <w:szCs w:val="18"/>
          <w:lang w:eastAsia="ar-SA"/>
        </w:rPr>
        <w:t xml:space="preserve"> ( Załącznik nr 1),</w:t>
      </w:r>
    </w:p>
    <w:p w14:paraId="2372B413" w14:textId="77777777" w:rsidR="00A73E74" w:rsidRPr="00797527" w:rsidRDefault="00A73E74" w:rsidP="00C42F80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567" w:right="-6" w:hanging="141"/>
        <w:jc w:val="both"/>
        <w:rPr>
          <w:rFonts w:ascii="Calibri" w:hAnsi="Calibri" w:cs="Calibri"/>
          <w:sz w:val="18"/>
          <w:szCs w:val="18"/>
          <w:lang w:eastAsia="ar-SA"/>
        </w:rPr>
      </w:pPr>
      <w:r w:rsidRPr="00797527">
        <w:rPr>
          <w:rFonts w:ascii="Calibri" w:hAnsi="Calibri" w:cs="Calibri"/>
          <w:sz w:val="18"/>
          <w:szCs w:val="18"/>
          <w:lang w:eastAsia="ar-SA"/>
        </w:rPr>
        <w:t xml:space="preserve">Formularz informacji przedstawianych przy ubieganiu się o pomoc de </w:t>
      </w:r>
      <w:proofErr w:type="spellStart"/>
      <w:r w:rsidRPr="00797527">
        <w:rPr>
          <w:rFonts w:ascii="Calibri" w:hAnsi="Calibri" w:cs="Calibri"/>
          <w:sz w:val="18"/>
          <w:szCs w:val="18"/>
          <w:lang w:eastAsia="ar-SA"/>
        </w:rPr>
        <w:t>minimis</w:t>
      </w:r>
      <w:proofErr w:type="spellEnd"/>
      <w:r w:rsidRPr="00797527">
        <w:rPr>
          <w:rFonts w:ascii="Calibri" w:hAnsi="Calibri" w:cs="Calibri"/>
          <w:sz w:val="18"/>
          <w:szCs w:val="18"/>
          <w:lang w:eastAsia="ar-SA"/>
        </w:rPr>
        <w:t xml:space="preserve">, </w:t>
      </w:r>
    </w:p>
    <w:p w14:paraId="0272F148" w14:textId="77777777" w:rsidR="00A73E74" w:rsidRPr="00797527" w:rsidRDefault="00A73E74" w:rsidP="00A73E74">
      <w:pPr>
        <w:widowControl w:val="0"/>
        <w:tabs>
          <w:tab w:val="left" w:pos="142"/>
        </w:tabs>
        <w:autoSpaceDE w:val="0"/>
        <w:autoSpaceDN w:val="0"/>
        <w:adjustRightInd w:val="0"/>
        <w:ind w:left="851" w:right="-6" w:hanging="567"/>
        <w:jc w:val="both"/>
        <w:rPr>
          <w:rFonts w:ascii="Calibri" w:hAnsi="Calibri" w:cs="Calibri"/>
          <w:sz w:val="18"/>
          <w:szCs w:val="18"/>
        </w:rPr>
      </w:pPr>
      <w:bookmarkStart w:id="8" w:name="_Hlk503354961"/>
      <w:r w:rsidRPr="00797527">
        <w:rPr>
          <w:rFonts w:ascii="Calibri" w:hAnsi="Calibri" w:cs="Calibri"/>
          <w:i/>
          <w:sz w:val="18"/>
          <w:szCs w:val="18"/>
        </w:rPr>
        <w:t xml:space="preserve">            </w:t>
      </w:r>
      <w:r w:rsidRPr="00797527">
        <w:rPr>
          <w:rFonts w:ascii="Calibri" w:hAnsi="Calibri" w:cs="Calibri"/>
          <w:sz w:val="18"/>
          <w:szCs w:val="18"/>
        </w:rPr>
        <w:t>lub</w:t>
      </w:r>
    </w:p>
    <w:bookmarkEnd w:id="8"/>
    <w:p w14:paraId="0E9F095D" w14:textId="77777777" w:rsidR="00943363" w:rsidRPr="00797527" w:rsidRDefault="00A73E74" w:rsidP="00A73E74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709" w:right="-6" w:hanging="283"/>
        <w:jc w:val="both"/>
        <w:rPr>
          <w:rFonts w:ascii="Calibri" w:hAnsi="Calibri" w:cs="Calibri"/>
          <w:sz w:val="18"/>
          <w:szCs w:val="18"/>
        </w:rPr>
      </w:pPr>
      <w:r w:rsidRPr="00797527">
        <w:rPr>
          <w:rFonts w:ascii="Calibri" w:hAnsi="Calibri" w:cs="Calibri"/>
          <w:sz w:val="18"/>
          <w:szCs w:val="18"/>
          <w:lang w:eastAsia="ar-SA"/>
        </w:rPr>
        <w:t xml:space="preserve">Formularz informacji przedstawianych przez wnioskodawcę ubiegającego się o pomoc de </w:t>
      </w:r>
      <w:proofErr w:type="spellStart"/>
      <w:r w:rsidRPr="00797527">
        <w:rPr>
          <w:rFonts w:ascii="Calibri" w:hAnsi="Calibri" w:cs="Calibri"/>
          <w:sz w:val="18"/>
          <w:szCs w:val="18"/>
          <w:lang w:eastAsia="ar-SA"/>
        </w:rPr>
        <w:t>minimis</w:t>
      </w:r>
      <w:proofErr w:type="spellEnd"/>
      <w:r w:rsidRPr="00797527">
        <w:rPr>
          <w:rFonts w:ascii="Calibri" w:hAnsi="Calibri" w:cs="Calibri"/>
          <w:sz w:val="18"/>
          <w:szCs w:val="18"/>
          <w:lang w:eastAsia="ar-SA"/>
        </w:rPr>
        <w:t xml:space="preserve"> w rolnictwie </w:t>
      </w:r>
      <w:r w:rsidR="00331C41">
        <w:rPr>
          <w:rFonts w:ascii="Calibri" w:hAnsi="Calibri" w:cs="Calibri"/>
          <w:sz w:val="18"/>
          <w:szCs w:val="18"/>
          <w:lang w:eastAsia="ar-SA"/>
        </w:rPr>
        <w:br/>
      </w:r>
      <w:r w:rsidRPr="00797527">
        <w:rPr>
          <w:rFonts w:ascii="Calibri" w:hAnsi="Calibri" w:cs="Calibri"/>
          <w:sz w:val="18"/>
          <w:szCs w:val="18"/>
          <w:lang w:eastAsia="ar-SA"/>
        </w:rPr>
        <w:t>lub rybołówstwie.</w:t>
      </w:r>
    </w:p>
    <w:p w14:paraId="0636DCBA" w14:textId="77777777" w:rsidR="00A73E74" w:rsidRPr="00A73E74" w:rsidRDefault="00A73E74" w:rsidP="00A73E74">
      <w:pPr>
        <w:widowControl w:val="0"/>
        <w:autoSpaceDE w:val="0"/>
        <w:autoSpaceDN w:val="0"/>
        <w:adjustRightInd w:val="0"/>
        <w:ind w:left="709" w:right="-6"/>
        <w:jc w:val="both"/>
        <w:rPr>
          <w:sz w:val="18"/>
          <w:szCs w:val="18"/>
        </w:rPr>
      </w:pPr>
    </w:p>
    <w:p w14:paraId="01BE8EEF" w14:textId="77777777" w:rsidR="00A73E74" w:rsidRPr="00A73E74" w:rsidRDefault="00A73E74" w:rsidP="00A73E74">
      <w:pPr>
        <w:pStyle w:val="Default"/>
        <w:spacing w:after="120" w:line="300" w:lineRule="atLeast"/>
        <w:ind w:right="-6"/>
        <w:rPr>
          <w:rFonts w:ascii="Calibri" w:hAnsi="Calibri" w:cs="Verdana"/>
          <w:b/>
          <w:bCs/>
          <w:color w:val="auto"/>
          <w:sz w:val="18"/>
          <w:szCs w:val="18"/>
        </w:rPr>
      </w:pPr>
      <w:r w:rsidRPr="00A73E74">
        <w:rPr>
          <w:rFonts w:ascii="Calibri" w:hAnsi="Calibri" w:cs="Verdana"/>
          <w:b/>
          <w:bCs/>
          <w:color w:val="auto"/>
          <w:sz w:val="18"/>
          <w:szCs w:val="18"/>
        </w:rPr>
        <w:t xml:space="preserve">Uwaga: </w:t>
      </w:r>
    </w:p>
    <w:p w14:paraId="067E259E" w14:textId="77777777" w:rsidR="00A73E74" w:rsidRPr="00A73E74" w:rsidRDefault="00A73E74" w:rsidP="00A73E74">
      <w:pPr>
        <w:rPr>
          <w:rFonts w:ascii="Calibri" w:hAnsi="Calibri"/>
          <w:b/>
          <w:sz w:val="18"/>
          <w:szCs w:val="18"/>
        </w:rPr>
      </w:pPr>
      <w:r w:rsidRPr="00A73E74">
        <w:rPr>
          <w:rFonts w:ascii="Calibri" w:hAnsi="Calibri" w:cs="Arial"/>
          <w:b/>
          <w:bCs/>
          <w:sz w:val="18"/>
          <w:szCs w:val="18"/>
        </w:rPr>
        <w:t xml:space="preserve">1. </w:t>
      </w:r>
      <w:r w:rsidRPr="00A73E74">
        <w:rPr>
          <w:rFonts w:ascii="Calibri" w:hAnsi="Calibri"/>
          <w:b/>
          <w:sz w:val="18"/>
          <w:szCs w:val="18"/>
        </w:rPr>
        <w:t xml:space="preserve">Każda kopia dokumentu powinna być potwierdzona </w:t>
      </w:r>
      <w:r w:rsidRPr="00A73E74">
        <w:rPr>
          <w:rFonts w:ascii="Calibri" w:hAnsi="Calibri"/>
          <w:b/>
          <w:i/>
          <w:sz w:val="18"/>
          <w:szCs w:val="18"/>
        </w:rPr>
        <w:t>„za zgodność z oryginałem”</w:t>
      </w:r>
      <w:r w:rsidRPr="00A73E74">
        <w:rPr>
          <w:rFonts w:ascii="Calibri" w:hAnsi="Calibri"/>
          <w:b/>
          <w:sz w:val="18"/>
          <w:szCs w:val="18"/>
        </w:rPr>
        <w:t xml:space="preserve"> oraz zawierać datę, podpis </w:t>
      </w:r>
      <w:r>
        <w:rPr>
          <w:rFonts w:ascii="Calibri" w:hAnsi="Calibri"/>
          <w:b/>
          <w:sz w:val="18"/>
          <w:szCs w:val="18"/>
        </w:rPr>
        <w:br/>
      </w:r>
      <w:r w:rsidRPr="00A73E74">
        <w:rPr>
          <w:rFonts w:ascii="Calibri" w:hAnsi="Calibri"/>
          <w:b/>
          <w:sz w:val="18"/>
          <w:szCs w:val="18"/>
        </w:rPr>
        <w:t>i stanowisko służbowe osoby stwierdzającej zgodność treści.</w:t>
      </w:r>
    </w:p>
    <w:p w14:paraId="3075DA1F" w14:textId="77777777" w:rsidR="00A73E74" w:rsidRPr="00A73E74" w:rsidRDefault="00A73E74" w:rsidP="00A73E74">
      <w:pPr>
        <w:rPr>
          <w:rFonts w:ascii="Calibri" w:hAnsi="Calibri"/>
          <w:b/>
          <w:sz w:val="18"/>
          <w:szCs w:val="18"/>
        </w:rPr>
      </w:pPr>
    </w:p>
    <w:p w14:paraId="343D98D1" w14:textId="77777777" w:rsidR="00A73E74" w:rsidRPr="00A73E74" w:rsidRDefault="00A73E74" w:rsidP="00A73E74">
      <w:pPr>
        <w:pStyle w:val="CM13"/>
        <w:spacing w:line="240" w:lineRule="auto"/>
        <w:ind w:right="-4"/>
        <w:jc w:val="both"/>
        <w:rPr>
          <w:rFonts w:cs="Arial"/>
          <w:b/>
          <w:bCs/>
          <w:sz w:val="18"/>
          <w:szCs w:val="18"/>
        </w:rPr>
      </w:pPr>
      <w:r w:rsidRPr="00A73E74">
        <w:rPr>
          <w:rFonts w:cs="Arial"/>
          <w:b/>
          <w:bCs/>
          <w:sz w:val="18"/>
          <w:szCs w:val="18"/>
        </w:rPr>
        <w:t>2. W przypadku, gdy wniosek jest nieprawidłowo wypełniony lub niekompletny, wyznaczony zostanie</w:t>
      </w:r>
      <w:r>
        <w:rPr>
          <w:rFonts w:cs="Arial"/>
          <w:b/>
          <w:bCs/>
          <w:sz w:val="18"/>
          <w:szCs w:val="18"/>
        </w:rPr>
        <w:t xml:space="preserve"> </w:t>
      </w:r>
      <w:r w:rsidRPr="00A73E74">
        <w:rPr>
          <w:rFonts w:cs="Arial"/>
          <w:b/>
          <w:bCs/>
          <w:sz w:val="18"/>
          <w:szCs w:val="18"/>
        </w:rPr>
        <w:t xml:space="preserve">co najmniej </w:t>
      </w:r>
      <w:r w:rsidR="0009502D">
        <w:rPr>
          <w:rFonts w:cs="Arial"/>
          <w:b/>
          <w:bCs/>
          <w:sz w:val="18"/>
          <w:szCs w:val="18"/>
        </w:rPr>
        <w:br/>
      </w:r>
      <w:r w:rsidRPr="00A73E74">
        <w:rPr>
          <w:rFonts w:cs="Arial"/>
          <w:b/>
          <w:bCs/>
          <w:sz w:val="18"/>
          <w:szCs w:val="18"/>
        </w:rPr>
        <w:t>7 dniowy termin na jego poprawienie. Wniosek niepoprawiony we wskazanym terminie pozostaje bez rozpatrzenia.</w:t>
      </w:r>
    </w:p>
    <w:p w14:paraId="3A1C520C" w14:textId="77777777" w:rsidR="00A73E74" w:rsidRDefault="00A73E74" w:rsidP="00A73E74">
      <w:pPr>
        <w:pStyle w:val="Default"/>
        <w:rPr>
          <w:lang w:eastAsia="pl-PL"/>
        </w:rPr>
      </w:pPr>
    </w:p>
    <w:p w14:paraId="6B845675" w14:textId="77777777" w:rsidR="00A73E74" w:rsidRPr="00A73E74" w:rsidRDefault="00A73E74" w:rsidP="00A73E74">
      <w:pPr>
        <w:pStyle w:val="Default"/>
        <w:rPr>
          <w:rFonts w:ascii="Calibri" w:hAnsi="Calibri"/>
          <w:b/>
          <w:sz w:val="18"/>
          <w:szCs w:val="18"/>
          <w:lang w:eastAsia="pl-PL"/>
        </w:rPr>
      </w:pPr>
      <w:r w:rsidRPr="00A73E74">
        <w:rPr>
          <w:rFonts w:ascii="Calibri" w:hAnsi="Calibri"/>
          <w:b/>
          <w:sz w:val="18"/>
          <w:szCs w:val="18"/>
          <w:lang w:eastAsia="pl-PL"/>
        </w:rPr>
        <w:t>3. Wniosek rozpatrzony pozytywnie może ulec przedawnieniu, jeżeli w ciągu 20 dni roboczych od daty jego rozpatrzenia nie zostanie zawarta umowa pomiędzy organizatorem/pracodawcą a Urzędem Pracy.</w:t>
      </w:r>
    </w:p>
    <w:p w14:paraId="4EF5C296" w14:textId="77777777" w:rsidR="00052D47" w:rsidRPr="00B7688F" w:rsidRDefault="00052D47" w:rsidP="00052D47">
      <w:pPr>
        <w:widowControl w:val="0"/>
        <w:autoSpaceDE w:val="0"/>
        <w:autoSpaceDN w:val="0"/>
        <w:adjustRightInd w:val="0"/>
        <w:spacing w:line="300" w:lineRule="atLeast"/>
        <w:ind w:right="-6"/>
        <w:jc w:val="both"/>
        <w:rPr>
          <w:rFonts w:ascii="Calibri" w:hAnsi="Calibri" w:cs="Arial"/>
          <w:b/>
          <w:bCs/>
          <w:sz w:val="21"/>
          <w:szCs w:val="21"/>
          <w:u w:val="single"/>
        </w:rPr>
      </w:pPr>
    </w:p>
    <w:p w14:paraId="4536C68A" w14:textId="77777777" w:rsidR="00D15D5A" w:rsidRPr="00797527" w:rsidRDefault="001E7D2B" w:rsidP="00052D47">
      <w:pPr>
        <w:widowControl w:val="0"/>
        <w:autoSpaceDE w:val="0"/>
        <w:autoSpaceDN w:val="0"/>
        <w:adjustRightInd w:val="0"/>
        <w:spacing w:line="300" w:lineRule="atLeast"/>
        <w:ind w:right="-6"/>
        <w:jc w:val="both"/>
        <w:rPr>
          <w:rFonts w:ascii="Calibri" w:hAnsi="Calibri" w:cs="Calibri"/>
          <w:b/>
          <w:bCs/>
          <w:sz w:val="18"/>
          <w:szCs w:val="18"/>
        </w:rPr>
      </w:pPr>
      <w:r w:rsidRPr="00797527">
        <w:rPr>
          <w:rFonts w:ascii="Calibri" w:hAnsi="Calibri" w:cs="Calibri"/>
          <w:b/>
          <w:bCs/>
          <w:sz w:val="18"/>
          <w:szCs w:val="18"/>
        </w:rPr>
        <w:t>POUCZENIE</w:t>
      </w:r>
      <w:r w:rsidR="00D15D5A" w:rsidRPr="00797527">
        <w:rPr>
          <w:rFonts w:ascii="Calibri" w:hAnsi="Calibri" w:cs="Calibri"/>
          <w:b/>
          <w:bCs/>
          <w:sz w:val="18"/>
          <w:szCs w:val="18"/>
        </w:rPr>
        <w:t xml:space="preserve">: </w:t>
      </w:r>
    </w:p>
    <w:p w14:paraId="616B7200" w14:textId="77777777" w:rsidR="00A73E74" w:rsidRPr="00797527" w:rsidRDefault="00A73E74" w:rsidP="00052D47">
      <w:pPr>
        <w:widowControl w:val="0"/>
        <w:autoSpaceDE w:val="0"/>
        <w:autoSpaceDN w:val="0"/>
        <w:adjustRightInd w:val="0"/>
        <w:spacing w:line="300" w:lineRule="atLeast"/>
        <w:ind w:right="-6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20149FB" w14:textId="77777777" w:rsidR="00904217" w:rsidRPr="00797527" w:rsidRDefault="00904217" w:rsidP="00A73E74">
      <w:pPr>
        <w:jc w:val="both"/>
        <w:rPr>
          <w:rFonts w:ascii="Calibri" w:hAnsi="Calibri" w:cs="Calibri"/>
          <w:sz w:val="18"/>
          <w:szCs w:val="18"/>
        </w:rPr>
      </w:pPr>
      <w:r w:rsidRPr="00797527">
        <w:rPr>
          <w:rFonts w:ascii="Calibri" w:hAnsi="Calibri" w:cs="Calibri"/>
          <w:sz w:val="18"/>
          <w:szCs w:val="18"/>
        </w:rPr>
        <w:t xml:space="preserve">Beneficjent pomocy publicznej w rozumieniu ustawy z dnia 30 kwietnia 2004 r. o postępowaniu </w:t>
      </w:r>
      <w:r w:rsidR="006F71B2" w:rsidRPr="00797527">
        <w:rPr>
          <w:rFonts w:ascii="Calibri" w:hAnsi="Calibri" w:cs="Calibri"/>
          <w:sz w:val="18"/>
          <w:szCs w:val="18"/>
        </w:rPr>
        <w:br/>
      </w:r>
      <w:r w:rsidRPr="00797527">
        <w:rPr>
          <w:rFonts w:ascii="Calibri" w:hAnsi="Calibri" w:cs="Calibri"/>
          <w:sz w:val="18"/>
          <w:szCs w:val="18"/>
        </w:rPr>
        <w:t>w sprawach dotyczących pomocy publicznej (</w:t>
      </w:r>
      <w:r w:rsidR="005B7D0A" w:rsidRPr="005B7D0A">
        <w:rPr>
          <w:rFonts w:ascii="Calibri" w:hAnsi="Calibri" w:cs="Calibri"/>
          <w:sz w:val="18"/>
          <w:szCs w:val="18"/>
        </w:rPr>
        <w:t>tekst jednolity: Dz. U. z 2025 r., poz.</w:t>
      </w:r>
      <w:r w:rsidR="005B7D0A">
        <w:rPr>
          <w:rFonts w:ascii="Calibri" w:hAnsi="Calibri" w:cs="Calibri"/>
          <w:sz w:val="18"/>
          <w:szCs w:val="18"/>
        </w:rPr>
        <w:t xml:space="preserve"> </w:t>
      </w:r>
      <w:r w:rsidR="005B7D0A" w:rsidRPr="005B7D0A">
        <w:rPr>
          <w:rFonts w:ascii="Calibri" w:hAnsi="Calibri" w:cs="Calibri"/>
          <w:sz w:val="18"/>
          <w:szCs w:val="18"/>
        </w:rPr>
        <w:t>468</w:t>
      </w:r>
      <w:r w:rsidRPr="00797527">
        <w:rPr>
          <w:rFonts w:ascii="Calibri" w:hAnsi="Calibri" w:cs="Calibri"/>
          <w:sz w:val="18"/>
          <w:szCs w:val="18"/>
        </w:rPr>
        <w:t>) to podmiot pr</w:t>
      </w:r>
      <w:r w:rsidR="008D6C23" w:rsidRPr="00797527">
        <w:rPr>
          <w:rFonts w:ascii="Calibri" w:hAnsi="Calibri" w:cs="Calibri"/>
          <w:sz w:val="18"/>
          <w:szCs w:val="18"/>
        </w:rPr>
        <w:t>owadzący działalność gospodarczą</w:t>
      </w:r>
      <w:r w:rsidRPr="00797527">
        <w:rPr>
          <w:rFonts w:ascii="Calibri" w:hAnsi="Calibri" w:cs="Calibri"/>
          <w:sz w:val="18"/>
          <w:szCs w:val="18"/>
        </w:rPr>
        <w:t xml:space="preserve">, w tym podmiot prowadzący działalność w zakresie rolnictwa lub rybołówstwa, bez względu na formę </w:t>
      </w:r>
      <w:proofErr w:type="spellStart"/>
      <w:r w:rsidRPr="00797527">
        <w:rPr>
          <w:rFonts w:ascii="Calibri" w:hAnsi="Calibri" w:cs="Calibri"/>
          <w:sz w:val="18"/>
          <w:szCs w:val="18"/>
        </w:rPr>
        <w:t>organizacyjno</w:t>
      </w:r>
      <w:proofErr w:type="spellEnd"/>
      <w:r w:rsidRPr="00797527">
        <w:rPr>
          <w:rFonts w:ascii="Calibri" w:hAnsi="Calibri" w:cs="Calibri"/>
          <w:sz w:val="18"/>
          <w:szCs w:val="18"/>
        </w:rPr>
        <w:t xml:space="preserve"> – prawną oraz sposób finansowania, który otrzymał pomoc publiczną. </w:t>
      </w:r>
    </w:p>
    <w:p w14:paraId="3680162C" w14:textId="77777777" w:rsidR="00A73E74" w:rsidRPr="00EA12F4" w:rsidRDefault="00904217" w:rsidP="00EA12F4">
      <w:pPr>
        <w:jc w:val="both"/>
        <w:rPr>
          <w:rFonts w:ascii="Calibri" w:hAnsi="Calibri" w:cs="Calibri"/>
          <w:sz w:val="18"/>
          <w:szCs w:val="18"/>
        </w:rPr>
      </w:pPr>
      <w:r w:rsidRPr="00797527">
        <w:rPr>
          <w:rFonts w:ascii="Calibri" w:hAnsi="Calibri" w:cs="Calibri"/>
          <w:b/>
          <w:sz w:val="18"/>
          <w:szCs w:val="18"/>
        </w:rPr>
        <w:t xml:space="preserve">Refundacja części kosztów poniesionych na wynagrodzenia, nagrody oraz składki na ubezpieczenie społeczne, dokonywane w ramach </w:t>
      </w:r>
      <w:r w:rsidR="00CB22BB" w:rsidRPr="00797527">
        <w:rPr>
          <w:rFonts w:ascii="Calibri" w:hAnsi="Calibri" w:cs="Calibri"/>
          <w:b/>
          <w:sz w:val="18"/>
          <w:szCs w:val="18"/>
        </w:rPr>
        <w:t>robót publicznych</w:t>
      </w:r>
      <w:r w:rsidRPr="00797527">
        <w:rPr>
          <w:rFonts w:ascii="Calibri" w:hAnsi="Calibri" w:cs="Calibri"/>
          <w:b/>
          <w:sz w:val="18"/>
          <w:szCs w:val="18"/>
        </w:rPr>
        <w:t xml:space="preserve"> stanowi pomoc de </w:t>
      </w:r>
      <w:proofErr w:type="spellStart"/>
      <w:r w:rsidRPr="00797527">
        <w:rPr>
          <w:rFonts w:ascii="Calibri" w:hAnsi="Calibri" w:cs="Calibri"/>
          <w:b/>
          <w:sz w:val="18"/>
          <w:szCs w:val="18"/>
        </w:rPr>
        <w:t>minimis</w:t>
      </w:r>
      <w:proofErr w:type="spellEnd"/>
      <w:r w:rsidRPr="00797527">
        <w:rPr>
          <w:rFonts w:ascii="Calibri" w:hAnsi="Calibri" w:cs="Calibri"/>
          <w:sz w:val="18"/>
          <w:szCs w:val="18"/>
        </w:rPr>
        <w:t xml:space="preserve"> spełniającą warunki określone w </w:t>
      </w:r>
      <w:r w:rsidR="007416CE" w:rsidRPr="00797527">
        <w:rPr>
          <w:rFonts w:ascii="Calibri" w:hAnsi="Calibri" w:cs="Calibri"/>
          <w:color w:val="000000"/>
          <w:sz w:val="18"/>
          <w:szCs w:val="18"/>
        </w:rPr>
        <w:t xml:space="preserve">rozporządzeniu Komisji (UE) </w:t>
      </w:r>
      <w:r w:rsidR="007416CE" w:rsidRPr="00797527">
        <w:rPr>
          <w:rFonts w:ascii="Calibri" w:eastAsia="Verdana,Bold" w:hAnsi="Calibri" w:cs="Calibri"/>
          <w:sz w:val="18"/>
          <w:szCs w:val="18"/>
        </w:rPr>
        <w:t xml:space="preserve">2023/2831 z dnia 13 grudnia 2023 r. w sprawie stosowania art. 107 i 108 Traktatu o funkcjonowaniu Unii Europejskiej do pomocy de </w:t>
      </w:r>
      <w:proofErr w:type="spellStart"/>
      <w:r w:rsidR="007416CE" w:rsidRPr="00797527">
        <w:rPr>
          <w:rFonts w:ascii="Calibri" w:eastAsia="Verdana,Bold" w:hAnsi="Calibri" w:cs="Calibri"/>
          <w:sz w:val="18"/>
          <w:szCs w:val="18"/>
        </w:rPr>
        <w:t>minimis</w:t>
      </w:r>
      <w:proofErr w:type="spellEnd"/>
      <w:r w:rsidR="007416CE" w:rsidRPr="00797527">
        <w:rPr>
          <w:rFonts w:ascii="Calibri" w:eastAsia="Verdana,Bold" w:hAnsi="Calibri" w:cs="Calibri"/>
          <w:sz w:val="18"/>
          <w:szCs w:val="18"/>
        </w:rPr>
        <w:t xml:space="preserve"> (Dz. Urz. UE L 2023/2831 z 15.12.2023)</w:t>
      </w:r>
      <w:r w:rsidR="007416CE" w:rsidRPr="00797527">
        <w:rPr>
          <w:rFonts w:ascii="Calibri" w:hAnsi="Calibri" w:cs="Calibri"/>
          <w:color w:val="000000"/>
          <w:sz w:val="18"/>
          <w:szCs w:val="18"/>
        </w:rPr>
        <w:t xml:space="preserve">, </w:t>
      </w:r>
      <w:r w:rsidR="007416CE" w:rsidRPr="00797527">
        <w:rPr>
          <w:rFonts w:ascii="Calibri" w:hAnsi="Calibri" w:cs="Calibri"/>
          <w:sz w:val="18"/>
          <w:szCs w:val="18"/>
          <w:lang w:val="pl"/>
        </w:rPr>
        <w:t xml:space="preserve">rozporządzeniu Komisji  (UE) nr 1408/2013 </w:t>
      </w:r>
      <w:r w:rsidR="00A73E74" w:rsidRPr="00797527">
        <w:rPr>
          <w:rFonts w:ascii="Calibri" w:hAnsi="Calibri" w:cs="Calibri"/>
          <w:sz w:val="18"/>
          <w:szCs w:val="18"/>
          <w:lang w:val="pl"/>
        </w:rPr>
        <w:br/>
      </w:r>
      <w:r w:rsidR="007416CE" w:rsidRPr="00797527">
        <w:rPr>
          <w:rFonts w:ascii="Calibri" w:hAnsi="Calibri" w:cs="Calibri"/>
          <w:sz w:val="18"/>
          <w:szCs w:val="18"/>
          <w:lang w:val="pl"/>
        </w:rPr>
        <w:t xml:space="preserve">z dnia 18 grudnia 2013 r.  w sprawie stosowania art. 107 i 108 Traktatu o funkcjonowaniu Unii Europejskiej do pomocy de </w:t>
      </w:r>
      <w:proofErr w:type="spellStart"/>
      <w:r w:rsidR="007416CE" w:rsidRPr="00797527">
        <w:rPr>
          <w:rFonts w:ascii="Calibri" w:hAnsi="Calibri" w:cs="Calibri"/>
          <w:sz w:val="18"/>
          <w:szCs w:val="18"/>
          <w:lang w:val="pl"/>
        </w:rPr>
        <w:t>minimis</w:t>
      </w:r>
      <w:proofErr w:type="spellEnd"/>
      <w:r w:rsidR="007416CE" w:rsidRPr="00797527">
        <w:rPr>
          <w:rFonts w:ascii="Calibri" w:hAnsi="Calibri" w:cs="Calibri"/>
          <w:sz w:val="18"/>
          <w:szCs w:val="18"/>
          <w:lang w:val="pl"/>
        </w:rPr>
        <w:t xml:space="preserve"> w sektorze rolnym </w:t>
      </w:r>
      <w:r w:rsidR="007416CE" w:rsidRPr="00797527">
        <w:rPr>
          <w:rFonts w:ascii="Calibri" w:hAnsi="Calibri" w:cs="Calibri"/>
          <w:sz w:val="18"/>
          <w:szCs w:val="18"/>
        </w:rPr>
        <w:t xml:space="preserve">(Dz. Urz. UE L 352 z 24.12.2013, str. 9. z </w:t>
      </w:r>
      <w:proofErr w:type="spellStart"/>
      <w:r w:rsidR="007416CE" w:rsidRPr="00797527">
        <w:rPr>
          <w:rFonts w:ascii="Calibri" w:hAnsi="Calibri" w:cs="Calibri"/>
          <w:sz w:val="18"/>
          <w:szCs w:val="18"/>
        </w:rPr>
        <w:t>późn</w:t>
      </w:r>
      <w:proofErr w:type="spellEnd"/>
      <w:r w:rsidR="0025236F">
        <w:rPr>
          <w:rFonts w:ascii="Calibri" w:hAnsi="Calibri" w:cs="Calibri"/>
          <w:sz w:val="18"/>
          <w:szCs w:val="18"/>
        </w:rPr>
        <w:t xml:space="preserve">. </w:t>
      </w:r>
      <w:r w:rsidR="007416CE" w:rsidRPr="00797527">
        <w:rPr>
          <w:rFonts w:ascii="Calibri" w:hAnsi="Calibri" w:cs="Calibri"/>
          <w:sz w:val="18"/>
          <w:szCs w:val="18"/>
        </w:rPr>
        <w:t>zm</w:t>
      </w:r>
      <w:r w:rsidR="0025236F">
        <w:rPr>
          <w:rFonts w:ascii="Calibri" w:hAnsi="Calibri" w:cs="Calibri"/>
          <w:sz w:val="18"/>
          <w:szCs w:val="18"/>
        </w:rPr>
        <w:t>.</w:t>
      </w:r>
      <w:r w:rsidR="007416CE" w:rsidRPr="00797527">
        <w:rPr>
          <w:rFonts w:ascii="Calibri" w:hAnsi="Calibri" w:cs="Calibri"/>
          <w:sz w:val="18"/>
          <w:szCs w:val="18"/>
        </w:rPr>
        <w:t xml:space="preserve">) </w:t>
      </w:r>
      <w:r w:rsidR="007416CE" w:rsidRPr="00797527">
        <w:rPr>
          <w:rFonts w:ascii="Calibri" w:hAnsi="Calibri" w:cs="Calibri"/>
          <w:color w:val="212529"/>
          <w:sz w:val="18"/>
          <w:szCs w:val="18"/>
          <w:shd w:val="clear" w:color="auto" w:fill="FFFFFF"/>
        </w:rPr>
        <w:t xml:space="preserve">lub rozporządzeniu Komisji (UE) nr 717/2014 </w:t>
      </w:r>
      <w:r w:rsidR="00A73E74" w:rsidRPr="00797527">
        <w:rPr>
          <w:rFonts w:ascii="Calibri" w:hAnsi="Calibri" w:cs="Calibri"/>
          <w:color w:val="212529"/>
          <w:sz w:val="18"/>
          <w:szCs w:val="18"/>
          <w:shd w:val="clear" w:color="auto" w:fill="FFFFFF"/>
        </w:rPr>
        <w:br/>
      </w:r>
      <w:r w:rsidR="007416CE" w:rsidRPr="00797527">
        <w:rPr>
          <w:rFonts w:ascii="Calibri" w:hAnsi="Calibri" w:cs="Calibri"/>
          <w:color w:val="212529"/>
          <w:sz w:val="18"/>
          <w:szCs w:val="18"/>
          <w:shd w:val="clear" w:color="auto" w:fill="FFFFFF"/>
        </w:rPr>
        <w:t xml:space="preserve">z dnia 27 czerwca 2014 r. w sprawie stosowania art. 107 i 108 Traktatu o funkcjonowaniu Unii Europejskiej do pomocy de </w:t>
      </w:r>
      <w:proofErr w:type="spellStart"/>
      <w:r w:rsidR="007416CE" w:rsidRPr="00797527">
        <w:rPr>
          <w:rFonts w:ascii="Calibri" w:hAnsi="Calibri" w:cs="Calibri"/>
          <w:color w:val="212529"/>
          <w:sz w:val="18"/>
          <w:szCs w:val="18"/>
          <w:shd w:val="clear" w:color="auto" w:fill="FFFFFF"/>
        </w:rPr>
        <w:t>minimis</w:t>
      </w:r>
      <w:proofErr w:type="spellEnd"/>
      <w:r w:rsidR="007416CE" w:rsidRPr="00797527">
        <w:rPr>
          <w:rFonts w:ascii="Calibri" w:hAnsi="Calibri" w:cs="Calibri"/>
          <w:color w:val="212529"/>
          <w:sz w:val="18"/>
          <w:szCs w:val="18"/>
          <w:shd w:val="clear" w:color="auto" w:fill="FFFFFF"/>
        </w:rPr>
        <w:t xml:space="preserve"> w sektorze rybołówstwa i akwakultury (Dz. Urz. UE L 190 z 28.06.2014, str. 45, z </w:t>
      </w:r>
      <w:proofErr w:type="spellStart"/>
      <w:r w:rsidR="007416CE" w:rsidRPr="00797527">
        <w:rPr>
          <w:rFonts w:ascii="Calibri" w:hAnsi="Calibri" w:cs="Calibri"/>
          <w:color w:val="212529"/>
          <w:sz w:val="18"/>
          <w:szCs w:val="18"/>
          <w:shd w:val="clear" w:color="auto" w:fill="FFFFFF"/>
        </w:rPr>
        <w:t>późn</w:t>
      </w:r>
      <w:proofErr w:type="spellEnd"/>
      <w:r w:rsidR="007416CE" w:rsidRPr="00797527">
        <w:rPr>
          <w:rFonts w:ascii="Calibri" w:hAnsi="Calibri" w:cs="Calibri"/>
          <w:color w:val="212529"/>
          <w:sz w:val="18"/>
          <w:szCs w:val="18"/>
          <w:shd w:val="clear" w:color="auto" w:fill="FFFFFF"/>
        </w:rPr>
        <w:t>. zm.</w:t>
      </w:r>
      <w:r w:rsidR="007416CE" w:rsidRPr="00797527">
        <w:rPr>
          <w:rFonts w:ascii="Calibri" w:hAnsi="Calibri" w:cs="Calibri"/>
          <w:color w:val="000000"/>
          <w:sz w:val="18"/>
          <w:szCs w:val="18"/>
        </w:rPr>
        <w:t>).</w:t>
      </w:r>
    </w:p>
    <w:sectPr w:rsidR="00A73E74" w:rsidRPr="00EA12F4" w:rsidSect="002523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" w:right="1418" w:bottom="244" w:left="1418" w:header="34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81B26" w14:textId="77777777" w:rsidR="004C73D6" w:rsidRDefault="004C73D6" w:rsidP="00D00B9F">
      <w:r>
        <w:separator/>
      </w:r>
    </w:p>
  </w:endnote>
  <w:endnote w:type="continuationSeparator" w:id="0">
    <w:p w14:paraId="50B52174" w14:textId="77777777" w:rsidR="004C73D6" w:rsidRDefault="004C73D6" w:rsidP="00D0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CF04D" w14:textId="77777777" w:rsidR="00876A18" w:rsidRDefault="00876A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C0D27" w14:textId="77777777" w:rsidR="00D5293A" w:rsidRPr="007374DD" w:rsidRDefault="00D5293A">
    <w:pPr>
      <w:pStyle w:val="Stopka"/>
      <w:jc w:val="right"/>
      <w:rPr>
        <w:rFonts w:ascii="Calibri" w:hAnsi="Calibri"/>
        <w:sz w:val="18"/>
        <w:szCs w:val="18"/>
      </w:rPr>
    </w:pPr>
    <w:r w:rsidRPr="007374DD">
      <w:rPr>
        <w:rFonts w:ascii="Calibri" w:hAnsi="Calibri"/>
        <w:sz w:val="18"/>
        <w:szCs w:val="18"/>
      </w:rPr>
      <w:fldChar w:fldCharType="begin"/>
    </w:r>
    <w:r w:rsidRPr="007374DD">
      <w:rPr>
        <w:rFonts w:ascii="Calibri" w:hAnsi="Calibri"/>
        <w:sz w:val="18"/>
        <w:szCs w:val="18"/>
      </w:rPr>
      <w:instrText>PAGE   \* MERGEFORMAT</w:instrText>
    </w:r>
    <w:r w:rsidRPr="007374DD">
      <w:rPr>
        <w:rFonts w:ascii="Calibri" w:hAnsi="Calibri"/>
        <w:sz w:val="18"/>
        <w:szCs w:val="18"/>
      </w:rPr>
      <w:fldChar w:fldCharType="separate"/>
    </w:r>
    <w:r w:rsidR="00197387" w:rsidRPr="00197387">
      <w:rPr>
        <w:rFonts w:ascii="Calibri" w:hAnsi="Calibri"/>
        <w:noProof/>
        <w:sz w:val="18"/>
        <w:szCs w:val="18"/>
        <w:lang w:val="pl-PL"/>
      </w:rPr>
      <w:t>6</w:t>
    </w:r>
    <w:r w:rsidRPr="007374DD">
      <w:rPr>
        <w:rFonts w:ascii="Calibri" w:hAnsi="Calibri"/>
        <w:sz w:val="18"/>
        <w:szCs w:val="18"/>
      </w:rPr>
      <w:fldChar w:fldCharType="end"/>
    </w:r>
  </w:p>
  <w:p w14:paraId="0971A0BC" w14:textId="77777777" w:rsidR="00D5293A" w:rsidRDefault="00D5293A">
    <w:pPr>
      <w:pStyle w:val="Stopka"/>
    </w:pPr>
  </w:p>
  <w:p w14:paraId="673000AB" w14:textId="77777777" w:rsidR="00D5293A" w:rsidRDefault="00D529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AF9F0" w14:textId="77777777" w:rsidR="00D5293A" w:rsidRPr="00C33672" w:rsidRDefault="00D5293A" w:rsidP="00C33672">
    <w:pPr>
      <w:pStyle w:val="Stopka"/>
      <w:jc w:val="right"/>
      <w:rPr>
        <w:rFonts w:ascii="Calibri" w:hAnsi="Calibri"/>
        <w:sz w:val="18"/>
        <w:szCs w:val="18"/>
      </w:rPr>
    </w:pPr>
    <w:r w:rsidRPr="00C33672">
      <w:rPr>
        <w:rFonts w:ascii="Calibri" w:hAnsi="Calibri"/>
        <w:sz w:val="18"/>
        <w:szCs w:val="18"/>
      </w:rPr>
      <w:fldChar w:fldCharType="begin"/>
    </w:r>
    <w:r w:rsidRPr="00C33672">
      <w:rPr>
        <w:rFonts w:ascii="Calibri" w:hAnsi="Calibri"/>
        <w:sz w:val="18"/>
        <w:szCs w:val="18"/>
      </w:rPr>
      <w:instrText>PAGE   \* MERGEFORMAT</w:instrText>
    </w:r>
    <w:r w:rsidRPr="00C33672">
      <w:rPr>
        <w:rFonts w:ascii="Calibri" w:hAnsi="Calibri"/>
        <w:sz w:val="18"/>
        <w:szCs w:val="18"/>
      </w:rPr>
      <w:fldChar w:fldCharType="separate"/>
    </w:r>
    <w:r w:rsidR="00197387" w:rsidRPr="00197387">
      <w:rPr>
        <w:rFonts w:ascii="Calibri" w:hAnsi="Calibri"/>
        <w:noProof/>
        <w:sz w:val="18"/>
        <w:szCs w:val="18"/>
        <w:lang w:val="pl-PL"/>
      </w:rPr>
      <w:t>1</w:t>
    </w:r>
    <w:r w:rsidRPr="00C33672">
      <w:rPr>
        <w:rFonts w:ascii="Calibri" w:hAnsi="Calibri"/>
        <w:sz w:val="18"/>
        <w:szCs w:val="18"/>
      </w:rPr>
      <w:fldChar w:fldCharType="end"/>
    </w:r>
  </w:p>
  <w:p w14:paraId="24F3183F" w14:textId="77777777" w:rsidR="00D5293A" w:rsidRDefault="00D529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A376E" w14:textId="77777777" w:rsidR="004C73D6" w:rsidRDefault="004C73D6" w:rsidP="00D00B9F">
      <w:r>
        <w:separator/>
      </w:r>
    </w:p>
  </w:footnote>
  <w:footnote w:type="continuationSeparator" w:id="0">
    <w:p w14:paraId="3A42D51E" w14:textId="77777777" w:rsidR="004C73D6" w:rsidRDefault="004C73D6" w:rsidP="00D00B9F">
      <w:r>
        <w:continuationSeparator/>
      </w:r>
    </w:p>
  </w:footnote>
  <w:footnote w:id="1">
    <w:p w14:paraId="4DB13DA6" w14:textId="77777777" w:rsidR="008F02E2" w:rsidRPr="004F1D7A" w:rsidRDefault="008F02E2" w:rsidP="008F02E2">
      <w:pPr>
        <w:pStyle w:val="Tekstprzypisudolnego"/>
        <w:rPr>
          <w:rFonts w:ascii="Calibri" w:hAnsi="Calibri" w:cs="Arial"/>
          <w:b/>
          <w:bCs/>
          <w:i/>
          <w:sz w:val="16"/>
          <w:szCs w:val="16"/>
        </w:rPr>
      </w:pPr>
      <w:bookmarkStart w:id="2" w:name="_Hlk29364230"/>
      <w:r>
        <w:rPr>
          <w:rStyle w:val="Odwoanieprzypisudolnego"/>
        </w:rPr>
        <w:footnoteRef/>
      </w:r>
      <w:r>
        <w:t xml:space="preserve"> </w:t>
      </w:r>
      <w:r w:rsidRPr="004F1D7A">
        <w:rPr>
          <w:rFonts w:ascii="Calibri" w:hAnsi="Calibri" w:cs="Arial"/>
          <w:i/>
          <w:sz w:val="16"/>
          <w:szCs w:val="16"/>
        </w:rPr>
        <w:t xml:space="preserve">Miesięczna kwota refundacji </w:t>
      </w:r>
      <w:r>
        <w:rPr>
          <w:rFonts w:ascii="Calibri" w:hAnsi="Calibri" w:cs="Arial"/>
          <w:i/>
          <w:sz w:val="16"/>
          <w:szCs w:val="16"/>
        </w:rPr>
        <w:t xml:space="preserve">do </w:t>
      </w:r>
      <w:r>
        <w:rPr>
          <w:rFonts w:ascii="Calibri" w:hAnsi="Calibri" w:cs="Arial"/>
          <w:b/>
          <w:bCs/>
          <w:i/>
          <w:sz w:val="16"/>
          <w:szCs w:val="16"/>
        </w:rPr>
        <w:t>40</w:t>
      </w:r>
      <w:r w:rsidRPr="004F1D7A">
        <w:rPr>
          <w:rFonts w:ascii="Calibri" w:hAnsi="Calibri" w:cs="Arial"/>
          <w:b/>
          <w:bCs/>
          <w:i/>
          <w:sz w:val="16"/>
          <w:szCs w:val="16"/>
        </w:rPr>
        <w:t>00 zł + składki na ubezpieczenia społeczne od refundowanego wynagrodzenia</w:t>
      </w:r>
    </w:p>
    <w:p w14:paraId="2396F08F" w14:textId="77777777" w:rsidR="008F02E2" w:rsidRPr="004F1D7A" w:rsidRDefault="008F02E2" w:rsidP="008F02E2">
      <w:pPr>
        <w:pStyle w:val="Tekstprzypisudolnego"/>
        <w:rPr>
          <w:rFonts w:ascii="Calibri" w:hAnsi="Calibri" w:cs="Arial"/>
          <w:i/>
          <w:sz w:val="18"/>
          <w:szCs w:val="18"/>
        </w:rPr>
      </w:pPr>
      <w:r w:rsidRPr="004F1D7A">
        <w:rPr>
          <w:sz w:val="16"/>
          <w:szCs w:val="16"/>
        </w:rPr>
        <w:t xml:space="preserve"> (</w:t>
      </w:r>
      <w:r w:rsidRPr="004F1D7A">
        <w:rPr>
          <w:rFonts w:ascii="Calibri" w:hAnsi="Calibri" w:cs="Arial"/>
          <w:i/>
          <w:sz w:val="16"/>
          <w:szCs w:val="16"/>
        </w:rPr>
        <w:t>składki na ubezpieczeni</w:t>
      </w:r>
      <w:r>
        <w:rPr>
          <w:rFonts w:ascii="Calibri" w:hAnsi="Calibri" w:cs="Arial"/>
          <w:i/>
          <w:sz w:val="16"/>
          <w:szCs w:val="16"/>
        </w:rPr>
        <w:t>a</w:t>
      </w:r>
      <w:r w:rsidRPr="004F1D7A">
        <w:rPr>
          <w:rFonts w:ascii="Calibri" w:hAnsi="Calibri" w:cs="Arial"/>
          <w:i/>
          <w:sz w:val="16"/>
          <w:szCs w:val="16"/>
        </w:rPr>
        <w:t xml:space="preserve"> społeczne – oznacza to składki na ubezpieczenie emerytalne, rentowe, wypadkowe finansowane z własnych środków płatnika tych składek</w:t>
      </w:r>
      <w:bookmarkEnd w:id="2"/>
    </w:p>
  </w:footnote>
  <w:footnote w:id="2">
    <w:p w14:paraId="70975CF6" w14:textId="77777777" w:rsidR="004F1D7A" w:rsidRPr="00384E85" w:rsidRDefault="004F1D7A" w:rsidP="004F1D7A">
      <w:pPr>
        <w:pStyle w:val="Tekstprzypisudolnego"/>
        <w:jc w:val="both"/>
        <w:rPr>
          <w:rFonts w:ascii="Calibri" w:hAnsi="Calibri" w:cs="Calibri"/>
          <w:sz w:val="14"/>
          <w:szCs w:val="14"/>
        </w:rPr>
      </w:pPr>
      <w:r w:rsidRPr="00384E85">
        <w:rPr>
          <w:rFonts w:ascii="Calibri" w:hAnsi="Calibri" w:cs="Calibri"/>
          <w:sz w:val="14"/>
          <w:szCs w:val="14"/>
        </w:rPr>
        <w:t>* Niepotrzebne skreślić</w:t>
      </w:r>
    </w:p>
    <w:p w14:paraId="79D6405A" w14:textId="77777777" w:rsidR="004F1D7A" w:rsidRPr="00384E85" w:rsidRDefault="004F1D7A" w:rsidP="00384E85">
      <w:pPr>
        <w:pStyle w:val="Tekstprzypisudolnego"/>
        <w:jc w:val="both"/>
        <w:rPr>
          <w:rFonts w:ascii="Calibri" w:hAnsi="Calibri" w:cs="Calibri"/>
          <w:sz w:val="14"/>
          <w:szCs w:val="14"/>
        </w:rPr>
      </w:pPr>
      <w:r w:rsidRPr="00384E85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384E85">
        <w:rPr>
          <w:rFonts w:ascii="Calibri" w:hAnsi="Calibri" w:cs="Calibri"/>
          <w:sz w:val="14"/>
          <w:szCs w:val="14"/>
        </w:rPr>
        <w:t xml:space="preserve"> W rozumieniu art. 2 pkt 17 ustawy z dnia 30 kwietnia 2004 r. o postępowaniu w sprawach dotyczących pomocy publicznej </w:t>
      </w:r>
    </w:p>
    <w:p w14:paraId="2B6FA79F" w14:textId="77777777" w:rsidR="004F1D7A" w:rsidRPr="00384E85" w:rsidRDefault="004F1D7A" w:rsidP="00384E85">
      <w:pPr>
        <w:pStyle w:val="Tekstprzypisudolnego"/>
        <w:jc w:val="both"/>
        <w:rPr>
          <w:rFonts w:ascii="Calibri" w:hAnsi="Calibri" w:cs="Calibri"/>
          <w:sz w:val="14"/>
          <w:szCs w:val="14"/>
        </w:rPr>
      </w:pPr>
      <w:r w:rsidRPr="00384E85">
        <w:rPr>
          <w:rFonts w:ascii="Calibri" w:hAnsi="Calibri" w:cs="Calibri"/>
          <w:sz w:val="14"/>
          <w:szCs w:val="14"/>
        </w:rPr>
        <w:t>(</w:t>
      </w:r>
      <w:r w:rsidR="005B7D0A" w:rsidRPr="005B7D0A">
        <w:rPr>
          <w:rFonts w:ascii="Calibri" w:hAnsi="Calibri" w:cs="Calibri"/>
          <w:sz w:val="14"/>
          <w:szCs w:val="14"/>
        </w:rPr>
        <w:t>tekst jednolity: Dz. U. z 2025 r., poz.468</w:t>
      </w:r>
      <w:r w:rsidR="005B7D0A">
        <w:rPr>
          <w:rFonts w:ascii="Calibri" w:hAnsi="Calibri" w:cs="Calibri"/>
          <w:sz w:val="14"/>
          <w:szCs w:val="14"/>
        </w:rPr>
        <w:t>).</w:t>
      </w:r>
      <w:r w:rsidRPr="00384E85">
        <w:rPr>
          <w:rFonts w:ascii="Calibri" w:hAnsi="Calibri" w:cs="Calibri"/>
          <w:sz w:val="14"/>
          <w:szCs w:val="14"/>
        </w:rPr>
        <w:t>Pod pojęciem działalności gospodarczej należy rozumieć działalność gospodarczą, do której mają zastosowanie reguły konkurencji określone w przepisach części trzeciej tytułu VI rozdziału 1 Traktatu ustanawiającego Wspólnotę Europejską.</w:t>
      </w:r>
    </w:p>
  </w:footnote>
  <w:footnote w:id="3">
    <w:p w14:paraId="757E3A07" w14:textId="77777777" w:rsidR="004F1D7A" w:rsidRPr="00384E85" w:rsidRDefault="004F1D7A" w:rsidP="00384E85">
      <w:pPr>
        <w:pStyle w:val="Tekstprzypisudolnego"/>
        <w:jc w:val="both"/>
        <w:rPr>
          <w:rFonts w:ascii="Calibri" w:hAnsi="Calibri" w:cs="Calibri"/>
          <w:sz w:val="14"/>
          <w:szCs w:val="14"/>
        </w:rPr>
      </w:pPr>
      <w:r w:rsidRPr="00384E85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384E85">
        <w:rPr>
          <w:rFonts w:ascii="Calibri" w:hAnsi="Calibri" w:cs="Calibri"/>
          <w:sz w:val="14"/>
          <w:szCs w:val="14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</w:t>
      </w:r>
      <w:proofErr w:type="spellStart"/>
      <w:r w:rsidRPr="00384E85">
        <w:rPr>
          <w:rFonts w:ascii="Calibri" w:hAnsi="Calibri" w:cs="Calibri"/>
          <w:sz w:val="14"/>
          <w:szCs w:val="14"/>
        </w:rPr>
        <w:t>t.j</w:t>
      </w:r>
      <w:proofErr w:type="spellEnd"/>
      <w:r w:rsidRPr="00384E85">
        <w:rPr>
          <w:rFonts w:ascii="Calibri" w:hAnsi="Calibri" w:cs="Calibri"/>
          <w:sz w:val="14"/>
          <w:szCs w:val="14"/>
        </w:rPr>
        <w:t>. Dz. U. z 20</w:t>
      </w:r>
      <w:r w:rsidR="006F71B2" w:rsidRPr="00384E85">
        <w:rPr>
          <w:rFonts w:ascii="Calibri" w:hAnsi="Calibri" w:cs="Calibri"/>
          <w:sz w:val="14"/>
          <w:szCs w:val="14"/>
        </w:rPr>
        <w:t>2</w:t>
      </w:r>
      <w:r w:rsidR="00FD6B7B" w:rsidRPr="00384E85">
        <w:rPr>
          <w:rFonts w:ascii="Calibri" w:hAnsi="Calibri" w:cs="Calibri"/>
          <w:sz w:val="14"/>
          <w:szCs w:val="14"/>
        </w:rPr>
        <w:t>3</w:t>
      </w:r>
      <w:r w:rsidRPr="00384E85">
        <w:rPr>
          <w:rFonts w:ascii="Calibri" w:hAnsi="Calibri" w:cs="Calibri"/>
          <w:sz w:val="14"/>
          <w:szCs w:val="14"/>
        </w:rPr>
        <w:t xml:space="preserve"> r., poz. </w:t>
      </w:r>
      <w:r w:rsidR="00FD6B7B" w:rsidRPr="00384E85">
        <w:rPr>
          <w:rFonts w:ascii="Calibri" w:hAnsi="Calibri" w:cs="Calibri"/>
          <w:sz w:val="14"/>
          <w:szCs w:val="14"/>
        </w:rPr>
        <w:t>120</w:t>
      </w:r>
      <w:r w:rsidRPr="00384E85">
        <w:rPr>
          <w:rFonts w:ascii="Calibri" w:hAnsi="Calibri" w:cs="Calibri"/>
          <w:sz w:val="14"/>
          <w:szCs w:val="14"/>
        </w:rPr>
        <w:t xml:space="preserve"> z </w:t>
      </w:r>
      <w:proofErr w:type="spellStart"/>
      <w:r w:rsidRPr="00384E85">
        <w:rPr>
          <w:rFonts w:ascii="Calibri" w:hAnsi="Calibri" w:cs="Calibri"/>
          <w:sz w:val="14"/>
          <w:szCs w:val="14"/>
        </w:rPr>
        <w:t>późn</w:t>
      </w:r>
      <w:proofErr w:type="spellEnd"/>
      <w:r w:rsidRPr="00384E85">
        <w:rPr>
          <w:rFonts w:ascii="Calibri" w:hAnsi="Calibri" w:cs="Calibri"/>
          <w:sz w:val="14"/>
          <w:szCs w:val="14"/>
        </w:rPr>
        <w:t>. zm.), zasad prowadzenia odrębnej ewidencji oraz metod przypisywania kosztów i przychodów.</w:t>
      </w:r>
    </w:p>
  </w:footnote>
  <w:footnote w:id="4">
    <w:p w14:paraId="06851263" w14:textId="77777777" w:rsidR="004F1D7A" w:rsidRDefault="004F1D7A" w:rsidP="00E156AE">
      <w:pPr>
        <w:pStyle w:val="Tekstprzypisudolnego"/>
        <w:jc w:val="both"/>
      </w:pPr>
      <w:r w:rsidRPr="00384E85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384E85">
        <w:rPr>
          <w:rFonts w:ascii="Calibri" w:hAnsi="Calibri" w:cs="Calibri"/>
          <w:sz w:val="14"/>
          <w:szCs w:val="14"/>
        </w:rPr>
        <w:t xml:space="preserve"> Oświadczenie to ma mieć odzwierciedlenie w zakresie obowiązków zawodowych osób zatrudnianych w ramach robót publicznych.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B0C4A" w14:textId="77777777" w:rsidR="00876A18" w:rsidRDefault="00876A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347FD" w14:textId="77777777" w:rsidR="00D5293A" w:rsidRDefault="00D5293A" w:rsidP="00C13784">
    <w:pPr>
      <w:jc w:val="right"/>
      <w:rPr>
        <w:rFonts w:cs="Calibri"/>
        <w:sz w:val="16"/>
      </w:rPr>
    </w:pPr>
  </w:p>
  <w:p w14:paraId="068D7B1F" w14:textId="77777777" w:rsidR="00D5293A" w:rsidRDefault="003302D5" w:rsidP="003302D5">
    <w:pPr>
      <w:pStyle w:val="Nagwek"/>
      <w:tabs>
        <w:tab w:val="clear" w:pos="4536"/>
        <w:tab w:val="clear" w:pos="9072"/>
        <w:tab w:val="left" w:pos="2589"/>
      </w:tabs>
    </w:pPr>
    <w:r>
      <w:tab/>
    </w:r>
  </w:p>
  <w:p w14:paraId="7CB90F4D" w14:textId="77777777" w:rsidR="00D5293A" w:rsidRDefault="00D529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08406" w14:textId="77777777" w:rsidR="00D5293A" w:rsidRDefault="00D5293A" w:rsidP="008B7A4B">
    <w:pPr>
      <w:jc w:val="right"/>
      <w:rPr>
        <w:rFonts w:cs="Calibri"/>
        <w:sz w:val="16"/>
      </w:rPr>
    </w:pPr>
  </w:p>
  <w:p w14:paraId="19B5ACE7" w14:textId="4D3BEA2B" w:rsidR="00D5293A" w:rsidRPr="00467106" w:rsidRDefault="00D5293A" w:rsidP="008B7A4B">
    <w:pPr>
      <w:rPr>
        <w:rFonts w:asciiTheme="minorHAnsi" w:hAnsiTheme="minorHAnsi" w:cstheme="minorHAnsi"/>
        <w:vanish/>
      </w:rPr>
    </w:pPr>
  </w:p>
  <w:p w14:paraId="69B6E1C6" w14:textId="54334070" w:rsidR="001C3485" w:rsidRPr="00467106" w:rsidRDefault="00467106" w:rsidP="001C3485">
    <w:pPr>
      <w:jc w:val="center"/>
      <w:rPr>
        <w:rFonts w:asciiTheme="minorHAnsi" w:hAnsiTheme="minorHAnsi" w:cstheme="minorHAnsi"/>
        <w:b/>
        <w:sz w:val="26"/>
        <w:szCs w:val="26"/>
      </w:rPr>
    </w:pPr>
    <w:r w:rsidRPr="00467106">
      <w:rPr>
        <w:rFonts w:asciiTheme="minorHAnsi" w:hAnsiTheme="minorHAnsi" w:cstheme="minorHAnsi"/>
        <w:b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4A44A5D9" wp14:editId="7180C06A">
          <wp:simplePos x="0" y="0"/>
          <wp:positionH relativeFrom="column">
            <wp:posOffset>4932045</wp:posOffset>
          </wp:positionH>
          <wp:positionV relativeFrom="paragraph">
            <wp:posOffset>-14605</wp:posOffset>
          </wp:positionV>
          <wp:extent cx="1143000" cy="781050"/>
          <wp:effectExtent l="0" t="0" r="0" b="0"/>
          <wp:wrapNone/>
          <wp:docPr id="17" name="Obraz 5" descr="logo 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C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7106">
      <w:rPr>
        <w:rFonts w:asciiTheme="minorHAnsi" w:hAnsiTheme="minorHAnsi" w:cstheme="minorHAnsi"/>
        <w:b/>
        <w:noProof/>
        <w:sz w:val="26"/>
        <w:szCs w:val="26"/>
      </w:rPr>
      <w:drawing>
        <wp:anchor distT="0" distB="0" distL="114300" distR="114300" simplePos="0" relativeHeight="251657216" behindDoc="0" locked="0" layoutInCell="1" allowOverlap="1" wp14:anchorId="469B44F5" wp14:editId="4EBF197D">
          <wp:simplePos x="0" y="0"/>
          <wp:positionH relativeFrom="column">
            <wp:posOffset>81280</wp:posOffset>
          </wp:positionH>
          <wp:positionV relativeFrom="paragraph">
            <wp:posOffset>55245</wp:posOffset>
          </wp:positionV>
          <wp:extent cx="971550" cy="600075"/>
          <wp:effectExtent l="0" t="0" r="0" b="0"/>
          <wp:wrapNone/>
          <wp:docPr id="16" name="Obraz 4" descr="logo 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up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485" w:rsidRPr="00467106">
      <w:rPr>
        <w:rFonts w:asciiTheme="minorHAnsi" w:hAnsiTheme="minorHAnsi" w:cstheme="minorHAnsi"/>
        <w:b/>
        <w:noProof/>
        <w:sz w:val="26"/>
        <w:szCs w:val="26"/>
      </w:rPr>
      <w:t>Powiatowy Urząd Pracy w Sokołowie Podlaskim</w:t>
    </w:r>
  </w:p>
  <w:p w14:paraId="28004A30" w14:textId="77777777" w:rsidR="00392385" w:rsidRPr="00467106" w:rsidRDefault="001C3485" w:rsidP="001C3485">
    <w:pPr>
      <w:jc w:val="center"/>
      <w:rPr>
        <w:rFonts w:asciiTheme="minorHAnsi" w:hAnsiTheme="minorHAnsi" w:cstheme="minorHAnsi"/>
        <w:b/>
        <w:i/>
        <w:spacing w:val="24"/>
        <w:szCs w:val="26"/>
      </w:rPr>
    </w:pPr>
    <w:r w:rsidRPr="00467106">
      <w:rPr>
        <w:rFonts w:asciiTheme="minorHAnsi" w:hAnsiTheme="minorHAnsi" w:cstheme="minorHAnsi"/>
        <w:b/>
        <w:i/>
        <w:spacing w:val="24"/>
        <w:sz w:val="26"/>
        <w:szCs w:val="26"/>
      </w:rPr>
      <w:t>Centrum Aktywizacji Zawodowej</w:t>
    </w:r>
  </w:p>
  <w:p w14:paraId="2E2AE470" w14:textId="6BD4C17D" w:rsidR="001C3485" w:rsidRPr="00467106" w:rsidRDefault="001C3485" w:rsidP="001C3485">
    <w:pPr>
      <w:jc w:val="center"/>
      <w:rPr>
        <w:rFonts w:asciiTheme="minorHAnsi" w:hAnsiTheme="minorHAnsi" w:cstheme="minorHAnsi"/>
        <w:b/>
        <w:spacing w:val="20"/>
      </w:rPr>
    </w:pPr>
    <w:r w:rsidRPr="00467106">
      <w:rPr>
        <w:rFonts w:asciiTheme="minorHAnsi" w:hAnsiTheme="minorHAnsi" w:cstheme="minorHAnsi"/>
        <w:b/>
        <w:spacing w:val="20"/>
      </w:rPr>
      <w:t>ul. Oleksiaka Wichury 3</w:t>
    </w:r>
    <w:r w:rsidR="00467106">
      <w:rPr>
        <w:rFonts w:asciiTheme="minorHAnsi" w:hAnsiTheme="minorHAnsi" w:cstheme="minorHAnsi"/>
        <w:b/>
        <w:spacing w:val="20"/>
      </w:rPr>
      <w:t xml:space="preserve">, </w:t>
    </w:r>
    <w:r w:rsidRPr="00467106">
      <w:rPr>
        <w:rFonts w:asciiTheme="minorHAnsi" w:hAnsiTheme="minorHAnsi" w:cstheme="minorHAnsi"/>
        <w:b/>
        <w:spacing w:val="20"/>
      </w:rPr>
      <w:t>08-300 Sokołów Podlaski</w:t>
    </w:r>
  </w:p>
  <w:p w14:paraId="3E8A5DBA" w14:textId="7284D8F4" w:rsidR="001C3485" w:rsidRPr="00B53B59" w:rsidRDefault="001C3485" w:rsidP="001C3485">
    <w:pPr>
      <w:jc w:val="center"/>
      <w:rPr>
        <w:rFonts w:asciiTheme="minorHAnsi" w:hAnsiTheme="minorHAnsi" w:cstheme="minorHAnsi"/>
        <w:b/>
        <w:spacing w:val="20"/>
        <w:lang w:val="en-US"/>
      </w:rPr>
    </w:pPr>
    <w:r w:rsidRPr="00B53B59">
      <w:rPr>
        <w:rFonts w:asciiTheme="minorHAnsi" w:hAnsiTheme="minorHAnsi" w:cstheme="minorHAnsi"/>
        <w:b/>
        <w:spacing w:val="20"/>
        <w:lang w:val="en-US"/>
      </w:rPr>
      <w:t>tel.:</w:t>
    </w:r>
    <w:r w:rsidR="00467106" w:rsidRPr="00B53B59">
      <w:rPr>
        <w:rFonts w:asciiTheme="minorHAnsi" w:hAnsiTheme="minorHAnsi" w:cstheme="minorHAnsi"/>
        <w:b/>
        <w:spacing w:val="20"/>
        <w:lang w:val="en-US"/>
      </w:rPr>
      <w:t xml:space="preserve"> </w:t>
    </w:r>
    <w:r w:rsidRPr="00B53B59">
      <w:rPr>
        <w:rFonts w:asciiTheme="minorHAnsi" w:hAnsiTheme="minorHAnsi" w:cstheme="minorHAnsi"/>
        <w:b/>
        <w:lang w:val="en-US"/>
      </w:rPr>
      <w:t>25 781 71 30,</w:t>
    </w:r>
    <w:r w:rsidR="00467106" w:rsidRPr="00B53B59">
      <w:rPr>
        <w:rFonts w:asciiTheme="minorHAnsi" w:hAnsiTheme="minorHAnsi" w:cstheme="minorHAnsi"/>
        <w:b/>
        <w:lang w:val="en-US"/>
      </w:rPr>
      <w:t xml:space="preserve"> </w:t>
    </w:r>
    <w:r w:rsidRPr="00B53B59">
      <w:rPr>
        <w:rFonts w:asciiTheme="minorHAnsi" w:hAnsiTheme="minorHAnsi" w:cstheme="minorHAnsi"/>
        <w:b/>
        <w:lang w:val="en-US"/>
      </w:rPr>
      <w:t>fax.</w:t>
    </w:r>
    <w:r w:rsidR="00392385" w:rsidRPr="00B53B59">
      <w:rPr>
        <w:rFonts w:asciiTheme="minorHAnsi" w:hAnsiTheme="minorHAnsi" w:cstheme="minorHAnsi"/>
        <w:b/>
        <w:lang w:val="en-US"/>
      </w:rPr>
      <w:t xml:space="preserve">: </w:t>
    </w:r>
    <w:r w:rsidRPr="00B53B59">
      <w:rPr>
        <w:rFonts w:asciiTheme="minorHAnsi" w:hAnsiTheme="minorHAnsi" w:cstheme="minorHAnsi"/>
        <w:b/>
        <w:lang w:val="en-US"/>
      </w:rPr>
      <w:t xml:space="preserve"> 25 781 71 49</w:t>
    </w:r>
  </w:p>
  <w:p w14:paraId="5D3A7585" w14:textId="77777777" w:rsidR="001C3485" w:rsidRPr="00467106" w:rsidRDefault="001C3485" w:rsidP="001C3485">
    <w:pPr>
      <w:jc w:val="center"/>
      <w:rPr>
        <w:rFonts w:asciiTheme="minorHAnsi" w:hAnsiTheme="minorHAnsi" w:cstheme="minorHAnsi"/>
        <w:b/>
        <w:spacing w:val="20"/>
        <w:lang w:val="en-US"/>
      </w:rPr>
    </w:pPr>
    <w:r w:rsidRPr="00467106">
      <w:rPr>
        <w:rFonts w:asciiTheme="minorHAnsi" w:hAnsiTheme="minorHAnsi" w:cstheme="minorHAnsi"/>
        <w:b/>
        <w:spacing w:val="20"/>
        <w:lang w:val="en-US"/>
      </w:rPr>
      <w:t xml:space="preserve">e-mail: </w:t>
    </w:r>
    <w:hyperlink r:id="rId3" w:history="1">
      <w:r w:rsidRPr="00467106">
        <w:rPr>
          <w:rStyle w:val="Hipercze"/>
          <w:rFonts w:asciiTheme="minorHAnsi" w:hAnsiTheme="minorHAnsi" w:cstheme="minorHAnsi"/>
          <w:b/>
          <w:spacing w:val="20"/>
          <w:lang w:val="en-US"/>
        </w:rPr>
        <w:t>sekretariat@pup.sokolowpodl.pl</w:t>
      </w:r>
    </w:hyperlink>
  </w:p>
  <w:p w14:paraId="26BB5E10" w14:textId="77777777" w:rsidR="001C3485" w:rsidRPr="00C24294" w:rsidRDefault="001C3485" w:rsidP="001C3485">
    <w:pPr>
      <w:jc w:val="center"/>
      <w:rPr>
        <w:b/>
        <w:spacing w:val="20"/>
        <w:sz w:val="8"/>
        <w:lang w:val="en-US"/>
      </w:rPr>
    </w:pPr>
  </w:p>
  <w:tbl>
    <w:tblPr>
      <w:tblW w:w="0" w:type="auto"/>
      <w:tblInd w:w="250" w:type="dxa"/>
      <w:tblBorders>
        <w:top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20"/>
    </w:tblGrid>
    <w:tr w:rsidR="001C3485" w:rsidRPr="00A87646" w14:paraId="0F78ECC7" w14:textId="77777777" w:rsidTr="00EB65C4">
      <w:trPr>
        <w:trHeight w:val="50"/>
      </w:trPr>
      <w:tc>
        <w:tcPr>
          <w:tcW w:w="9540" w:type="dxa"/>
        </w:tcPr>
        <w:p w14:paraId="7D14511E" w14:textId="77777777" w:rsidR="001C3485" w:rsidRPr="00830B5C" w:rsidRDefault="001C3485" w:rsidP="00EB65C4">
          <w:pPr>
            <w:tabs>
              <w:tab w:val="left" w:leader="underscore" w:pos="10206"/>
              <w:tab w:val="left" w:leader="underscore" w:pos="10260"/>
            </w:tabs>
            <w:rPr>
              <w:sz w:val="2"/>
              <w:szCs w:val="16"/>
              <w:lang w:val="en-US"/>
            </w:rPr>
          </w:pPr>
        </w:p>
      </w:tc>
    </w:tr>
  </w:tbl>
  <w:p w14:paraId="2D2051F4" w14:textId="77777777" w:rsidR="00D5293A" w:rsidRPr="001C3485" w:rsidRDefault="00D5293A" w:rsidP="001C3485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decimal"/>
      <w:suff w:val="nothing"/>
      <w:lvlText w:val="%1."/>
      <w:lvlJc w:val="left"/>
      <w:pPr>
        <w:ind w:left="735" w:hanging="735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upperRoman"/>
      <w:suff w:val="nothing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13"/>
    <w:lvl w:ilvl="0">
      <w:start w:val="3"/>
      <w:numFmt w:val="bullet"/>
      <w:suff w:val="nothing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00817108"/>
    <w:multiLevelType w:val="singleLevel"/>
    <w:tmpl w:val="09F2CF56"/>
    <w:lvl w:ilvl="0">
      <w:numFmt w:val="bullet"/>
      <w:pStyle w:val="Wniosekrzymskie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</w:abstractNum>
  <w:abstractNum w:abstractNumId="7" w15:restartNumberingAfterBreak="0">
    <w:nsid w:val="0359205C"/>
    <w:multiLevelType w:val="hybridMultilevel"/>
    <w:tmpl w:val="68F6052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3B44111"/>
    <w:multiLevelType w:val="hybridMultilevel"/>
    <w:tmpl w:val="EDFEECCC"/>
    <w:lvl w:ilvl="0" w:tplc="C912303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0E4E0601"/>
    <w:multiLevelType w:val="hybridMultilevel"/>
    <w:tmpl w:val="11F66CDA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10" w15:restartNumberingAfterBreak="0">
    <w:nsid w:val="12EC2511"/>
    <w:multiLevelType w:val="hybridMultilevel"/>
    <w:tmpl w:val="FC82996C"/>
    <w:lvl w:ilvl="0" w:tplc="6FF4616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F4292"/>
    <w:multiLevelType w:val="hybridMultilevel"/>
    <w:tmpl w:val="70B8D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B49A2"/>
    <w:multiLevelType w:val="hybridMultilevel"/>
    <w:tmpl w:val="F006A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5362C"/>
    <w:multiLevelType w:val="hybridMultilevel"/>
    <w:tmpl w:val="5B2033EE"/>
    <w:lvl w:ilvl="0" w:tplc="275EBE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45A27"/>
    <w:multiLevelType w:val="hybridMultilevel"/>
    <w:tmpl w:val="5A641D26"/>
    <w:lvl w:ilvl="0" w:tplc="46B4C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D6A3280"/>
    <w:multiLevelType w:val="hybridMultilevel"/>
    <w:tmpl w:val="04FA2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80EEF"/>
    <w:multiLevelType w:val="hybridMultilevel"/>
    <w:tmpl w:val="A56C9C76"/>
    <w:lvl w:ilvl="0" w:tplc="EBB40E0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26622B96"/>
    <w:multiLevelType w:val="hybridMultilevel"/>
    <w:tmpl w:val="981E58D2"/>
    <w:lvl w:ilvl="0" w:tplc="B1CC7F90">
      <w:start w:val="3"/>
      <w:numFmt w:val="upperRoman"/>
      <w:lvlText w:val="%1."/>
      <w:lvlJc w:val="righ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271F1"/>
    <w:multiLevelType w:val="hybridMultilevel"/>
    <w:tmpl w:val="C26AEC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646787"/>
    <w:multiLevelType w:val="multilevel"/>
    <w:tmpl w:val="4F5CE478"/>
    <w:lvl w:ilvl="0">
      <w:start w:val="1"/>
      <w:numFmt w:val="decimal"/>
      <w:pStyle w:val="Wniosekarabski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511EFE"/>
    <w:multiLevelType w:val="hybridMultilevel"/>
    <w:tmpl w:val="2092EB4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169E1"/>
    <w:multiLevelType w:val="hybridMultilevel"/>
    <w:tmpl w:val="7B503E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877C8F"/>
    <w:multiLevelType w:val="hybridMultilevel"/>
    <w:tmpl w:val="FD987014"/>
    <w:lvl w:ilvl="0" w:tplc="5860AC7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36B30"/>
    <w:multiLevelType w:val="hybridMultilevel"/>
    <w:tmpl w:val="790C3B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97112C"/>
    <w:multiLevelType w:val="hybridMultilevel"/>
    <w:tmpl w:val="12F0C48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6B43399"/>
    <w:multiLevelType w:val="hybridMultilevel"/>
    <w:tmpl w:val="20EC6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D57F74"/>
    <w:multiLevelType w:val="hybridMultilevel"/>
    <w:tmpl w:val="F0F4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4421F"/>
    <w:multiLevelType w:val="hybridMultilevel"/>
    <w:tmpl w:val="B3FEB52A"/>
    <w:lvl w:ilvl="0" w:tplc="C9123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27D41"/>
    <w:multiLevelType w:val="hybridMultilevel"/>
    <w:tmpl w:val="18502564"/>
    <w:lvl w:ilvl="0" w:tplc="00000005">
      <w:start w:val="1"/>
      <w:numFmt w:val="decimal"/>
      <w:suff w:val="nothing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47012A"/>
    <w:multiLevelType w:val="hybridMultilevel"/>
    <w:tmpl w:val="C41605AC"/>
    <w:lvl w:ilvl="0" w:tplc="F90AA91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6A034B"/>
    <w:multiLevelType w:val="hybridMultilevel"/>
    <w:tmpl w:val="5FAEE998"/>
    <w:lvl w:ilvl="0" w:tplc="6FF4616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26B51"/>
    <w:multiLevelType w:val="hybridMultilevel"/>
    <w:tmpl w:val="84D0C516"/>
    <w:lvl w:ilvl="0" w:tplc="8B1C2E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6426932"/>
    <w:multiLevelType w:val="hybridMultilevel"/>
    <w:tmpl w:val="02B2AB94"/>
    <w:lvl w:ilvl="0" w:tplc="986AAB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D6637"/>
    <w:multiLevelType w:val="hybridMultilevel"/>
    <w:tmpl w:val="585653A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5A5531C0"/>
    <w:multiLevelType w:val="hybridMultilevel"/>
    <w:tmpl w:val="BFB8A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4184E"/>
    <w:multiLevelType w:val="hybridMultilevel"/>
    <w:tmpl w:val="0C24089C"/>
    <w:lvl w:ilvl="0" w:tplc="463E258E">
      <w:start w:val="1"/>
      <w:numFmt w:val="decimal"/>
      <w:lvlText w:val="%1."/>
      <w:lvlJc w:val="left"/>
      <w:pPr>
        <w:ind w:left="454" w:hanging="45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C344F"/>
    <w:multiLevelType w:val="hybridMultilevel"/>
    <w:tmpl w:val="49E8D3A6"/>
    <w:lvl w:ilvl="0" w:tplc="74288E1C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5FB74726"/>
    <w:multiLevelType w:val="hybridMultilevel"/>
    <w:tmpl w:val="A3E2A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1123CE1"/>
    <w:multiLevelType w:val="hybridMultilevel"/>
    <w:tmpl w:val="9B9E6E9E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8622C"/>
    <w:multiLevelType w:val="hybridMultilevel"/>
    <w:tmpl w:val="B7748F9E"/>
    <w:lvl w:ilvl="0" w:tplc="06E0F9A0">
      <w:start w:val="1"/>
      <w:numFmt w:val="upperRoman"/>
      <w:lvlText w:val="%1."/>
      <w:lvlJc w:val="left"/>
      <w:pPr>
        <w:ind w:left="1440" w:hanging="72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F851DD"/>
    <w:multiLevelType w:val="hybridMultilevel"/>
    <w:tmpl w:val="CCBE1CA6"/>
    <w:lvl w:ilvl="0" w:tplc="5860AC7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54BAD"/>
    <w:multiLevelType w:val="hybridMultilevel"/>
    <w:tmpl w:val="03842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727E2"/>
    <w:multiLevelType w:val="hybridMultilevel"/>
    <w:tmpl w:val="9CDA078A"/>
    <w:lvl w:ilvl="0" w:tplc="6FF4616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DF3ADB"/>
    <w:multiLevelType w:val="hybridMultilevel"/>
    <w:tmpl w:val="46382A74"/>
    <w:lvl w:ilvl="0" w:tplc="AFD07574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44035"/>
    <w:multiLevelType w:val="hybridMultilevel"/>
    <w:tmpl w:val="F9EEBC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8664354"/>
    <w:multiLevelType w:val="hybridMultilevel"/>
    <w:tmpl w:val="662C0082"/>
    <w:lvl w:ilvl="0" w:tplc="986AA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960385">
    <w:abstractNumId w:val="6"/>
  </w:num>
  <w:num w:numId="2" w16cid:durableId="150677713">
    <w:abstractNumId w:val="20"/>
  </w:num>
  <w:num w:numId="3" w16cid:durableId="400450114">
    <w:abstractNumId w:val="13"/>
  </w:num>
  <w:num w:numId="4" w16cid:durableId="978414522">
    <w:abstractNumId w:val="14"/>
  </w:num>
  <w:num w:numId="5" w16cid:durableId="533613743">
    <w:abstractNumId w:val="36"/>
  </w:num>
  <w:num w:numId="6" w16cid:durableId="430515129">
    <w:abstractNumId w:val="37"/>
  </w:num>
  <w:num w:numId="7" w16cid:durableId="964165824">
    <w:abstractNumId w:val="25"/>
  </w:num>
  <w:num w:numId="8" w16cid:durableId="1671637158">
    <w:abstractNumId w:val="22"/>
  </w:num>
  <w:num w:numId="9" w16cid:durableId="573315474">
    <w:abstractNumId w:val="15"/>
  </w:num>
  <w:num w:numId="10" w16cid:durableId="558171102">
    <w:abstractNumId w:val="41"/>
  </w:num>
  <w:num w:numId="11" w16cid:durableId="2060082009">
    <w:abstractNumId w:val="8"/>
  </w:num>
  <w:num w:numId="12" w16cid:durableId="588778347">
    <w:abstractNumId w:val="25"/>
  </w:num>
  <w:num w:numId="13" w16cid:durableId="1196962312">
    <w:abstractNumId w:val="38"/>
  </w:num>
  <w:num w:numId="14" w16cid:durableId="458568145">
    <w:abstractNumId w:val="16"/>
  </w:num>
  <w:num w:numId="15" w16cid:durableId="1622229127">
    <w:abstractNumId w:val="33"/>
  </w:num>
  <w:num w:numId="16" w16cid:durableId="808861949">
    <w:abstractNumId w:val="26"/>
  </w:num>
  <w:num w:numId="17" w16cid:durableId="1957515011">
    <w:abstractNumId w:val="7"/>
  </w:num>
  <w:num w:numId="18" w16cid:durableId="1575630614">
    <w:abstractNumId w:val="31"/>
  </w:num>
  <w:num w:numId="19" w16cid:durableId="1941331854">
    <w:abstractNumId w:val="10"/>
  </w:num>
  <w:num w:numId="20" w16cid:durableId="647901288">
    <w:abstractNumId w:val="19"/>
  </w:num>
  <w:num w:numId="21" w16cid:durableId="880901795">
    <w:abstractNumId w:val="30"/>
  </w:num>
  <w:num w:numId="22" w16cid:durableId="20400288">
    <w:abstractNumId w:val="42"/>
  </w:num>
  <w:num w:numId="23" w16cid:durableId="1746873467">
    <w:abstractNumId w:val="18"/>
  </w:num>
  <w:num w:numId="24" w16cid:durableId="780219841">
    <w:abstractNumId w:val="11"/>
  </w:num>
  <w:num w:numId="25" w16cid:durableId="1491945954">
    <w:abstractNumId w:val="12"/>
  </w:num>
  <w:num w:numId="26" w16cid:durableId="345058557">
    <w:abstractNumId w:val="27"/>
  </w:num>
  <w:num w:numId="27" w16cid:durableId="810942580">
    <w:abstractNumId w:val="34"/>
  </w:num>
  <w:num w:numId="28" w16cid:durableId="547912416">
    <w:abstractNumId w:val="45"/>
  </w:num>
  <w:num w:numId="29" w16cid:durableId="749547900">
    <w:abstractNumId w:val="32"/>
  </w:num>
  <w:num w:numId="30" w16cid:durableId="331182250">
    <w:abstractNumId w:val="40"/>
  </w:num>
  <w:num w:numId="31" w16cid:durableId="438755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731691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0619000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28274956">
    <w:abstractNumId w:val="39"/>
  </w:num>
  <w:num w:numId="35" w16cid:durableId="1515070935">
    <w:abstractNumId w:val="24"/>
  </w:num>
  <w:num w:numId="36" w16cid:durableId="1840149953">
    <w:abstractNumId w:val="29"/>
  </w:num>
  <w:num w:numId="37" w16cid:durableId="90330146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87872727">
    <w:abstractNumId w:val="35"/>
  </w:num>
  <w:num w:numId="39" w16cid:durableId="1913617602">
    <w:abstractNumId w:val="43"/>
  </w:num>
  <w:num w:numId="40" w16cid:durableId="1699118504">
    <w:abstractNumId w:val="22"/>
    <w:lvlOverride w:ilvl="0">
      <w:lvl w:ilvl="0" w:tplc="5860AC74">
        <w:start w:val="1"/>
        <w:numFmt w:val="decimal"/>
        <w:lvlText w:val="%1."/>
        <w:lvlJc w:val="left"/>
        <w:pPr>
          <w:ind w:left="397" w:hanging="397"/>
        </w:pPr>
        <w:rPr>
          <w:rFonts w:hint="default"/>
          <w:sz w:val="22"/>
          <w:szCs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 w16cid:durableId="2010138389">
    <w:abstractNumId w:val="22"/>
    <w:lvlOverride w:ilvl="0">
      <w:lvl w:ilvl="0" w:tplc="5860AC74">
        <w:start w:val="1"/>
        <w:numFmt w:val="decimal"/>
        <w:lvlText w:val="%1."/>
        <w:lvlJc w:val="left"/>
        <w:pPr>
          <w:ind w:left="397" w:hanging="340"/>
        </w:pPr>
        <w:rPr>
          <w:rFonts w:hint="default"/>
          <w:sz w:val="22"/>
          <w:szCs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2" w16cid:durableId="849638850">
    <w:abstractNumId w:val="21"/>
  </w:num>
  <w:num w:numId="43" w16cid:durableId="1890678846">
    <w:abstractNumId w:val="23"/>
  </w:num>
  <w:num w:numId="44" w16cid:durableId="73455298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64"/>
    <w:rsid w:val="00001EDB"/>
    <w:rsid w:val="00003D8D"/>
    <w:rsid w:val="00005CB6"/>
    <w:rsid w:val="00006E13"/>
    <w:rsid w:val="000165B4"/>
    <w:rsid w:val="00016DE6"/>
    <w:rsid w:val="00017B10"/>
    <w:rsid w:val="00021097"/>
    <w:rsid w:val="00027957"/>
    <w:rsid w:val="00027BBD"/>
    <w:rsid w:val="0003250F"/>
    <w:rsid w:val="00032709"/>
    <w:rsid w:val="000377F7"/>
    <w:rsid w:val="00041BF1"/>
    <w:rsid w:val="00042438"/>
    <w:rsid w:val="00042C49"/>
    <w:rsid w:val="00042D49"/>
    <w:rsid w:val="0004579A"/>
    <w:rsid w:val="00050AD3"/>
    <w:rsid w:val="00052CF5"/>
    <w:rsid w:val="00052D47"/>
    <w:rsid w:val="00053545"/>
    <w:rsid w:val="000536FF"/>
    <w:rsid w:val="000549ED"/>
    <w:rsid w:val="000579C1"/>
    <w:rsid w:val="00060256"/>
    <w:rsid w:val="0006435E"/>
    <w:rsid w:val="000653B3"/>
    <w:rsid w:val="00066D99"/>
    <w:rsid w:val="00071606"/>
    <w:rsid w:val="0008246E"/>
    <w:rsid w:val="000832E3"/>
    <w:rsid w:val="00084332"/>
    <w:rsid w:val="00086D90"/>
    <w:rsid w:val="00090DB8"/>
    <w:rsid w:val="00090ED2"/>
    <w:rsid w:val="0009502D"/>
    <w:rsid w:val="0009560F"/>
    <w:rsid w:val="000968C9"/>
    <w:rsid w:val="000A050A"/>
    <w:rsid w:val="000A23C9"/>
    <w:rsid w:val="000A39BB"/>
    <w:rsid w:val="000A53E5"/>
    <w:rsid w:val="000A55C2"/>
    <w:rsid w:val="000A6FE5"/>
    <w:rsid w:val="000B2F3A"/>
    <w:rsid w:val="000B5A0A"/>
    <w:rsid w:val="000B690B"/>
    <w:rsid w:val="000B78C1"/>
    <w:rsid w:val="000C444E"/>
    <w:rsid w:val="000C7E98"/>
    <w:rsid w:val="000D00F8"/>
    <w:rsid w:val="000D0623"/>
    <w:rsid w:val="000E25C4"/>
    <w:rsid w:val="000E4106"/>
    <w:rsid w:val="000E45D5"/>
    <w:rsid w:val="000E5A91"/>
    <w:rsid w:val="000F070C"/>
    <w:rsid w:val="000F1B87"/>
    <w:rsid w:val="000F371D"/>
    <w:rsid w:val="000F3D62"/>
    <w:rsid w:val="000F5C16"/>
    <w:rsid w:val="000F6076"/>
    <w:rsid w:val="00100EC6"/>
    <w:rsid w:val="00102E87"/>
    <w:rsid w:val="0010329E"/>
    <w:rsid w:val="00112AD6"/>
    <w:rsid w:val="0011452F"/>
    <w:rsid w:val="0012138C"/>
    <w:rsid w:val="001222F0"/>
    <w:rsid w:val="00130393"/>
    <w:rsid w:val="0013163A"/>
    <w:rsid w:val="00131C35"/>
    <w:rsid w:val="001402D3"/>
    <w:rsid w:val="00140527"/>
    <w:rsid w:val="00143405"/>
    <w:rsid w:val="001443A9"/>
    <w:rsid w:val="001479D3"/>
    <w:rsid w:val="00147CD0"/>
    <w:rsid w:val="001575DE"/>
    <w:rsid w:val="00160777"/>
    <w:rsid w:val="00160F61"/>
    <w:rsid w:val="00172235"/>
    <w:rsid w:val="001728E7"/>
    <w:rsid w:val="00176AF1"/>
    <w:rsid w:val="00176B7F"/>
    <w:rsid w:val="001775A7"/>
    <w:rsid w:val="00182D59"/>
    <w:rsid w:val="0018560B"/>
    <w:rsid w:val="001858C6"/>
    <w:rsid w:val="00186305"/>
    <w:rsid w:val="00186A51"/>
    <w:rsid w:val="001879A5"/>
    <w:rsid w:val="00190224"/>
    <w:rsid w:val="00193682"/>
    <w:rsid w:val="0019417E"/>
    <w:rsid w:val="00197387"/>
    <w:rsid w:val="001A48F2"/>
    <w:rsid w:val="001A6C8A"/>
    <w:rsid w:val="001A7C3D"/>
    <w:rsid w:val="001B0D15"/>
    <w:rsid w:val="001B1442"/>
    <w:rsid w:val="001B5070"/>
    <w:rsid w:val="001B7B35"/>
    <w:rsid w:val="001C2429"/>
    <w:rsid w:val="001C28EC"/>
    <w:rsid w:val="001C3485"/>
    <w:rsid w:val="001C3AA9"/>
    <w:rsid w:val="001C53C2"/>
    <w:rsid w:val="001C5C9E"/>
    <w:rsid w:val="001C78A3"/>
    <w:rsid w:val="001D3D77"/>
    <w:rsid w:val="001D73A8"/>
    <w:rsid w:val="001D77B1"/>
    <w:rsid w:val="001E0C4E"/>
    <w:rsid w:val="001E1395"/>
    <w:rsid w:val="001E3315"/>
    <w:rsid w:val="001E59BB"/>
    <w:rsid w:val="001E7D2B"/>
    <w:rsid w:val="001E7D6B"/>
    <w:rsid w:val="001F1BE5"/>
    <w:rsid w:val="001F3716"/>
    <w:rsid w:val="001F71C3"/>
    <w:rsid w:val="00201902"/>
    <w:rsid w:val="002063CA"/>
    <w:rsid w:val="00221B40"/>
    <w:rsid w:val="00223B90"/>
    <w:rsid w:val="00226C2C"/>
    <w:rsid w:val="00226D94"/>
    <w:rsid w:val="00227A68"/>
    <w:rsid w:val="00227C70"/>
    <w:rsid w:val="002314D8"/>
    <w:rsid w:val="00232EBA"/>
    <w:rsid w:val="00240AEB"/>
    <w:rsid w:val="00241EB1"/>
    <w:rsid w:val="00242AE6"/>
    <w:rsid w:val="00244454"/>
    <w:rsid w:val="0024709F"/>
    <w:rsid w:val="002519F0"/>
    <w:rsid w:val="002521FC"/>
    <w:rsid w:val="0025236F"/>
    <w:rsid w:val="00256435"/>
    <w:rsid w:val="002570C3"/>
    <w:rsid w:val="00261D14"/>
    <w:rsid w:val="0026360F"/>
    <w:rsid w:val="00270E8F"/>
    <w:rsid w:val="00271C4B"/>
    <w:rsid w:val="00276E59"/>
    <w:rsid w:val="00281D79"/>
    <w:rsid w:val="00285632"/>
    <w:rsid w:val="00290B74"/>
    <w:rsid w:val="002A25CA"/>
    <w:rsid w:val="002A2D39"/>
    <w:rsid w:val="002A5FFB"/>
    <w:rsid w:val="002B1E38"/>
    <w:rsid w:val="002B46A1"/>
    <w:rsid w:val="002C1783"/>
    <w:rsid w:val="002C3F79"/>
    <w:rsid w:val="002C448A"/>
    <w:rsid w:val="002C6AFB"/>
    <w:rsid w:val="002D0A5F"/>
    <w:rsid w:val="002D14E5"/>
    <w:rsid w:val="002D25A2"/>
    <w:rsid w:val="002D2E95"/>
    <w:rsid w:val="002E62F5"/>
    <w:rsid w:val="002E7180"/>
    <w:rsid w:val="002E77C9"/>
    <w:rsid w:val="002F3C9F"/>
    <w:rsid w:val="002F3D8E"/>
    <w:rsid w:val="00301C5E"/>
    <w:rsid w:val="00307FDA"/>
    <w:rsid w:val="00311086"/>
    <w:rsid w:val="003112F5"/>
    <w:rsid w:val="00313B08"/>
    <w:rsid w:val="00314B5B"/>
    <w:rsid w:val="0031634F"/>
    <w:rsid w:val="003209C2"/>
    <w:rsid w:val="0032120A"/>
    <w:rsid w:val="0032226A"/>
    <w:rsid w:val="00327B5D"/>
    <w:rsid w:val="003302D5"/>
    <w:rsid w:val="00331C41"/>
    <w:rsid w:val="0033439D"/>
    <w:rsid w:val="003440DE"/>
    <w:rsid w:val="003449E9"/>
    <w:rsid w:val="00346ADA"/>
    <w:rsid w:val="00347C03"/>
    <w:rsid w:val="003567D0"/>
    <w:rsid w:val="0036001A"/>
    <w:rsid w:val="00362096"/>
    <w:rsid w:val="00364E40"/>
    <w:rsid w:val="00377FB7"/>
    <w:rsid w:val="00381BEF"/>
    <w:rsid w:val="00384E85"/>
    <w:rsid w:val="0038593A"/>
    <w:rsid w:val="0039184C"/>
    <w:rsid w:val="00392385"/>
    <w:rsid w:val="003941D5"/>
    <w:rsid w:val="003943D8"/>
    <w:rsid w:val="00396764"/>
    <w:rsid w:val="00396C92"/>
    <w:rsid w:val="00396D06"/>
    <w:rsid w:val="003978D0"/>
    <w:rsid w:val="003A0153"/>
    <w:rsid w:val="003A03E3"/>
    <w:rsid w:val="003A650A"/>
    <w:rsid w:val="003B02D3"/>
    <w:rsid w:val="003B1194"/>
    <w:rsid w:val="003B21CB"/>
    <w:rsid w:val="003C14DA"/>
    <w:rsid w:val="003C1BE1"/>
    <w:rsid w:val="003C5C31"/>
    <w:rsid w:val="003D06D7"/>
    <w:rsid w:val="003D0CBB"/>
    <w:rsid w:val="003D1637"/>
    <w:rsid w:val="003D2E09"/>
    <w:rsid w:val="003D3256"/>
    <w:rsid w:val="003D658D"/>
    <w:rsid w:val="003E20AE"/>
    <w:rsid w:val="003E4BFB"/>
    <w:rsid w:val="003E4E98"/>
    <w:rsid w:val="003F11EF"/>
    <w:rsid w:val="003F2769"/>
    <w:rsid w:val="003F36B6"/>
    <w:rsid w:val="003F5E88"/>
    <w:rsid w:val="004078D1"/>
    <w:rsid w:val="00414234"/>
    <w:rsid w:val="00414A08"/>
    <w:rsid w:val="00415FB5"/>
    <w:rsid w:val="00423888"/>
    <w:rsid w:val="00427D9C"/>
    <w:rsid w:val="00431B25"/>
    <w:rsid w:val="0043477A"/>
    <w:rsid w:val="004364CB"/>
    <w:rsid w:val="00437D2E"/>
    <w:rsid w:val="0044539A"/>
    <w:rsid w:val="00447022"/>
    <w:rsid w:val="00451084"/>
    <w:rsid w:val="00455BF9"/>
    <w:rsid w:val="0045655C"/>
    <w:rsid w:val="00457D2E"/>
    <w:rsid w:val="00461947"/>
    <w:rsid w:val="00465E8C"/>
    <w:rsid w:val="00467106"/>
    <w:rsid w:val="004706BF"/>
    <w:rsid w:val="0047233D"/>
    <w:rsid w:val="0047506A"/>
    <w:rsid w:val="00480F29"/>
    <w:rsid w:val="00483162"/>
    <w:rsid w:val="00487AFE"/>
    <w:rsid w:val="00487E70"/>
    <w:rsid w:val="00491460"/>
    <w:rsid w:val="00492BC3"/>
    <w:rsid w:val="0049534B"/>
    <w:rsid w:val="004A193C"/>
    <w:rsid w:val="004A5600"/>
    <w:rsid w:val="004C73D6"/>
    <w:rsid w:val="004D632C"/>
    <w:rsid w:val="004D6805"/>
    <w:rsid w:val="004D7854"/>
    <w:rsid w:val="004E36A3"/>
    <w:rsid w:val="004F1D7A"/>
    <w:rsid w:val="00506738"/>
    <w:rsid w:val="005110AC"/>
    <w:rsid w:val="0051352D"/>
    <w:rsid w:val="005135A2"/>
    <w:rsid w:val="0052307E"/>
    <w:rsid w:val="00523D1A"/>
    <w:rsid w:val="00525EE7"/>
    <w:rsid w:val="005265DA"/>
    <w:rsid w:val="00526963"/>
    <w:rsid w:val="00527A51"/>
    <w:rsid w:val="00527D87"/>
    <w:rsid w:val="00533AAC"/>
    <w:rsid w:val="00534DA9"/>
    <w:rsid w:val="005378C9"/>
    <w:rsid w:val="00537B59"/>
    <w:rsid w:val="00541C42"/>
    <w:rsid w:val="00542AD4"/>
    <w:rsid w:val="00543068"/>
    <w:rsid w:val="00547ACD"/>
    <w:rsid w:val="00550DDD"/>
    <w:rsid w:val="005701C5"/>
    <w:rsid w:val="005711CA"/>
    <w:rsid w:val="00573035"/>
    <w:rsid w:val="00573457"/>
    <w:rsid w:val="00574D38"/>
    <w:rsid w:val="00575B53"/>
    <w:rsid w:val="0058140F"/>
    <w:rsid w:val="00584E14"/>
    <w:rsid w:val="005857A0"/>
    <w:rsid w:val="005A1299"/>
    <w:rsid w:val="005A52A6"/>
    <w:rsid w:val="005A5614"/>
    <w:rsid w:val="005B1487"/>
    <w:rsid w:val="005B1AEF"/>
    <w:rsid w:val="005B6864"/>
    <w:rsid w:val="005B7D0A"/>
    <w:rsid w:val="005D2B29"/>
    <w:rsid w:val="005D2D6C"/>
    <w:rsid w:val="005D69BF"/>
    <w:rsid w:val="005E23B3"/>
    <w:rsid w:val="005F2D73"/>
    <w:rsid w:val="00602691"/>
    <w:rsid w:val="00605FB0"/>
    <w:rsid w:val="006101F2"/>
    <w:rsid w:val="006122CA"/>
    <w:rsid w:val="006130F4"/>
    <w:rsid w:val="00623DDC"/>
    <w:rsid w:val="00627E3A"/>
    <w:rsid w:val="006349EE"/>
    <w:rsid w:val="006362EF"/>
    <w:rsid w:val="006435D4"/>
    <w:rsid w:val="00646C72"/>
    <w:rsid w:val="006478C6"/>
    <w:rsid w:val="006530C3"/>
    <w:rsid w:val="006565B2"/>
    <w:rsid w:val="00656D4A"/>
    <w:rsid w:val="00665061"/>
    <w:rsid w:val="00686509"/>
    <w:rsid w:val="00687116"/>
    <w:rsid w:val="00694176"/>
    <w:rsid w:val="006A0304"/>
    <w:rsid w:val="006A6408"/>
    <w:rsid w:val="006A7B1E"/>
    <w:rsid w:val="006B22CF"/>
    <w:rsid w:val="006B76D9"/>
    <w:rsid w:val="006C003C"/>
    <w:rsid w:val="006C0E77"/>
    <w:rsid w:val="006C2A23"/>
    <w:rsid w:val="006C2CBD"/>
    <w:rsid w:val="006C4F1B"/>
    <w:rsid w:val="006C7AF0"/>
    <w:rsid w:val="006D0A8D"/>
    <w:rsid w:val="006D256A"/>
    <w:rsid w:val="006D28EF"/>
    <w:rsid w:val="006D30DF"/>
    <w:rsid w:val="006D41EE"/>
    <w:rsid w:val="006D66DA"/>
    <w:rsid w:val="006F0D95"/>
    <w:rsid w:val="006F1331"/>
    <w:rsid w:val="006F22C6"/>
    <w:rsid w:val="006F71B2"/>
    <w:rsid w:val="00703FB1"/>
    <w:rsid w:val="00712A8C"/>
    <w:rsid w:val="00717566"/>
    <w:rsid w:val="0072011B"/>
    <w:rsid w:val="007205E3"/>
    <w:rsid w:val="00721A99"/>
    <w:rsid w:val="00726F47"/>
    <w:rsid w:val="007305EE"/>
    <w:rsid w:val="00730DA8"/>
    <w:rsid w:val="00733823"/>
    <w:rsid w:val="00733F1B"/>
    <w:rsid w:val="007345F3"/>
    <w:rsid w:val="007374DD"/>
    <w:rsid w:val="007374E4"/>
    <w:rsid w:val="00740CC7"/>
    <w:rsid w:val="007416CE"/>
    <w:rsid w:val="007506C3"/>
    <w:rsid w:val="007547F2"/>
    <w:rsid w:val="00760B23"/>
    <w:rsid w:val="00762908"/>
    <w:rsid w:val="00763B14"/>
    <w:rsid w:val="0076625C"/>
    <w:rsid w:val="007666AA"/>
    <w:rsid w:val="00766A8F"/>
    <w:rsid w:val="0077013B"/>
    <w:rsid w:val="007701CA"/>
    <w:rsid w:val="00772B74"/>
    <w:rsid w:val="0078257E"/>
    <w:rsid w:val="007864CE"/>
    <w:rsid w:val="00787CDF"/>
    <w:rsid w:val="00790227"/>
    <w:rsid w:val="0079192C"/>
    <w:rsid w:val="00797527"/>
    <w:rsid w:val="00797977"/>
    <w:rsid w:val="007A349E"/>
    <w:rsid w:val="007A4C03"/>
    <w:rsid w:val="007A6180"/>
    <w:rsid w:val="007A6E75"/>
    <w:rsid w:val="007A6EE4"/>
    <w:rsid w:val="007B03D4"/>
    <w:rsid w:val="007B0A1A"/>
    <w:rsid w:val="007B0B3F"/>
    <w:rsid w:val="007B3293"/>
    <w:rsid w:val="007B56AD"/>
    <w:rsid w:val="007B724B"/>
    <w:rsid w:val="007C72B9"/>
    <w:rsid w:val="007D23DC"/>
    <w:rsid w:val="007D2A80"/>
    <w:rsid w:val="007D2A9E"/>
    <w:rsid w:val="007D376B"/>
    <w:rsid w:val="007D48D9"/>
    <w:rsid w:val="007D5D74"/>
    <w:rsid w:val="007E5313"/>
    <w:rsid w:val="007E55B8"/>
    <w:rsid w:val="007F4F3B"/>
    <w:rsid w:val="007F500A"/>
    <w:rsid w:val="00805502"/>
    <w:rsid w:val="0080587F"/>
    <w:rsid w:val="008065C3"/>
    <w:rsid w:val="00806DEA"/>
    <w:rsid w:val="0081127A"/>
    <w:rsid w:val="00811B9E"/>
    <w:rsid w:val="00813C93"/>
    <w:rsid w:val="00816199"/>
    <w:rsid w:val="00817E1D"/>
    <w:rsid w:val="008201E8"/>
    <w:rsid w:val="00824EBB"/>
    <w:rsid w:val="0082731A"/>
    <w:rsid w:val="00831F2C"/>
    <w:rsid w:val="0083326B"/>
    <w:rsid w:val="0083330F"/>
    <w:rsid w:val="008364E4"/>
    <w:rsid w:val="00842568"/>
    <w:rsid w:val="00845B64"/>
    <w:rsid w:val="008474FC"/>
    <w:rsid w:val="008515DB"/>
    <w:rsid w:val="0085297D"/>
    <w:rsid w:val="00854556"/>
    <w:rsid w:val="00856CB3"/>
    <w:rsid w:val="008654AE"/>
    <w:rsid w:val="0086759F"/>
    <w:rsid w:val="008751F0"/>
    <w:rsid w:val="00876A18"/>
    <w:rsid w:val="008814AA"/>
    <w:rsid w:val="008825BC"/>
    <w:rsid w:val="0088325E"/>
    <w:rsid w:val="008847E3"/>
    <w:rsid w:val="00886EC3"/>
    <w:rsid w:val="00890C49"/>
    <w:rsid w:val="008974B1"/>
    <w:rsid w:val="008A00D3"/>
    <w:rsid w:val="008A2137"/>
    <w:rsid w:val="008A394F"/>
    <w:rsid w:val="008B13B5"/>
    <w:rsid w:val="008B7A4B"/>
    <w:rsid w:val="008C3280"/>
    <w:rsid w:val="008D0991"/>
    <w:rsid w:val="008D1B5C"/>
    <w:rsid w:val="008D21AF"/>
    <w:rsid w:val="008D5265"/>
    <w:rsid w:val="008D52EE"/>
    <w:rsid w:val="008D6C23"/>
    <w:rsid w:val="008D6E84"/>
    <w:rsid w:val="008D745E"/>
    <w:rsid w:val="008E0063"/>
    <w:rsid w:val="008E08CC"/>
    <w:rsid w:val="008E2EA0"/>
    <w:rsid w:val="008E7377"/>
    <w:rsid w:val="008F02E2"/>
    <w:rsid w:val="008F086B"/>
    <w:rsid w:val="00904217"/>
    <w:rsid w:val="00911B82"/>
    <w:rsid w:val="00912099"/>
    <w:rsid w:val="009170AC"/>
    <w:rsid w:val="00922EF2"/>
    <w:rsid w:val="009263F6"/>
    <w:rsid w:val="00932290"/>
    <w:rsid w:val="0093793E"/>
    <w:rsid w:val="0094087D"/>
    <w:rsid w:val="00941A16"/>
    <w:rsid w:val="00943363"/>
    <w:rsid w:val="00943E4E"/>
    <w:rsid w:val="00950C20"/>
    <w:rsid w:val="00957E68"/>
    <w:rsid w:val="0096512B"/>
    <w:rsid w:val="00966631"/>
    <w:rsid w:val="009717C1"/>
    <w:rsid w:val="00972486"/>
    <w:rsid w:val="0097373C"/>
    <w:rsid w:val="009741C3"/>
    <w:rsid w:val="00974A2F"/>
    <w:rsid w:val="00975B6A"/>
    <w:rsid w:val="00975E83"/>
    <w:rsid w:val="00976216"/>
    <w:rsid w:val="009772BB"/>
    <w:rsid w:val="00980AF4"/>
    <w:rsid w:val="00980CB2"/>
    <w:rsid w:val="00984C79"/>
    <w:rsid w:val="009854B2"/>
    <w:rsid w:val="00986130"/>
    <w:rsid w:val="0098619F"/>
    <w:rsid w:val="00986A19"/>
    <w:rsid w:val="00994326"/>
    <w:rsid w:val="009A0B78"/>
    <w:rsid w:val="009A1A95"/>
    <w:rsid w:val="009A1CCA"/>
    <w:rsid w:val="009A21F9"/>
    <w:rsid w:val="009A2BF9"/>
    <w:rsid w:val="009A3829"/>
    <w:rsid w:val="009A5C0D"/>
    <w:rsid w:val="009A7FE5"/>
    <w:rsid w:val="009B37DA"/>
    <w:rsid w:val="009B38BE"/>
    <w:rsid w:val="009C54E6"/>
    <w:rsid w:val="009C5DB2"/>
    <w:rsid w:val="009D2275"/>
    <w:rsid w:val="009D5549"/>
    <w:rsid w:val="009D66CB"/>
    <w:rsid w:val="009D7613"/>
    <w:rsid w:val="009E7637"/>
    <w:rsid w:val="009F026E"/>
    <w:rsid w:val="009F1C22"/>
    <w:rsid w:val="009F2B88"/>
    <w:rsid w:val="009F528D"/>
    <w:rsid w:val="009F5B7F"/>
    <w:rsid w:val="009F7E2E"/>
    <w:rsid w:val="00A01310"/>
    <w:rsid w:val="00A019AD"/>
    <w:rsid w:val="00A05F27"/>
    <w:rsid w:val="00A0613A"/>
    <w:rsid w:val="00A169DB"/>
    <w:rsid w:val="00A17169"/>
    <w:rsid w:val="00A2796C"/>
    <w:rsid w:val="00A30E79"/>
    <w:rsid w:val="00A355EF"/>
    <w:rsid w:val="00A40074"/>
    <w:rsid w:val="00A41A5E"/>
    <w:rsid w:val="00A43332"/>
    <w:rsid w:val="00A45C3B"/>
    <w:rsid w:val="00A46A3F"/>
    <w:rsid w:val="00A5412E"/>
    <w:rsid w:val="00A54BEE"/>
    <w:rsid w:val="00A60D5F"/>
    <w:rsid w:val="00A630AF"/>
    <w:rsid w:val="00A67B41"/>
    <w:rsid w:val="00A72205"/>
    <w:rsid w:val="00A736FC"/>
    <w:rsid w:val="00A73E74"/>
    <w:rsid w:val="00A771FA"/>
    <w:rsid w:val="00A802C2"/>
    <w:rsid w:val="00A825D6"/>
    <w:rsid w:val="00A852EA"/>
    <w:rsid w:val="00A85801"/>
    <w:rsid w:val="00A87646"/>
    <w:rsid w:val="00A9405A"/>
    <w:rsid w:val="00A9513D"/>
    <w:rsid w:val="00A9640F"/>
    <w:rsid w:val="00A97119"/>
    <w:rsid w:val="00A97B3B"/>
    <w:rsid w:val="00A97E7E"/>
    <w:rsid w:val="00AA0190"/>
    <w:rsid w:val="00AA1D6C"/>
    <w:rsid w:val="00AA4D90"/>
    <w:rsid w:val="00AA755F"/>
    <w:rsid w:val="00AB012E"/>
    <w:rsid w:val="00AB5BE8"/>
    <w:rsid w:val="00AC03BA"/>
    <w:rsid w:val="00AC45E7"/>
    <w:rsid w:val="00AC606B"/>
    <w:rsid w:val="00AC7252"/>
    <w:rsid w:val="00AD6166"/>
    <w:rsid w:val="00AE0354"/>
    <w:rsid w:val="00AE271A"/>
    <w:rsid w:val="00AE3E15"/>
    <w:rsid w:val="00AE5349"/>
    <w:rsid w:val="00AE5AA8"/>
    <w:rsid w:val="00AE7354"/>
    <w:rsid w:val="00AF16CD"/>
    <w:rsid w:val="00AF29C7"/>
    <w:rsid w:val="00AF4C9A"/>
    <w:rsid w:val="00AF6354"/>
    <w:rsid w:val="00B00725"/>
    <w:rsid w:val="00B00836"/>
    <w:rsid w:val="00B03462"/>
    <w:rsid w:val="00B06984"/>
    <w:rsid w:val="00B06CB9"/>
    <w:rsid w:val="00B10126"/>
    <w:rsid w:val="00B10F17"/>
    <w:rsid w:val="00B15C3A"/>
    <w:rsid w:val="00B15CF0"/>
    <w:rsid w:val="00B17634"/>
    <w:rsid w:val="00B22492"/>
    <w:rsid w:val="00B22982"/>
    <w:rsid w:val="00B24331"/>
    <w:rsid w:val="00B25995"/>
    <w:rsid w:val="00B3120E"/>
    <w:rsid w:val="00B35A12"/>
    <w:rsid w:val="00B42EB7"/>
    <w:rsid w:val="00B4469F"/>
    <w:rsid w:val="00B53B59"/>
    <w:rsid w:val="00B54E62"/>
    <w:rsid w:val="00B55254"/>
    <w:rsid w:val="00B61F68"/>
    <w:rsid w:val="00B63118"/>
    <w:rsid w:val="00B66887"/>
    <w:rsid w:val="00B67AD3"/>
    <w:rsid w:val="00B70F99"/>
    <w:rsid w:val="00B739AB"/>
    <w:rsid w:val="00B7688F"/>
    <w:rsid w:val="00B76ECE"/>
    <w:rsid w:val="00B80D0B"/>
    <w:rsid w:val="00B81332"/>
    <w:rsid w:val="00B90923"/>
    <w:rsid w:val="00B93709"/>
    <w:rsid w:val="00B93853"/>
    <w:rsid w:val="00B9390B"/>
    <w:rsid w:val="00B979AE"/>
    <w:rsid w:val="00BA37A3"/>
    <w:rsid w:val="00BA4DD4"/>
    <w:rsid w:val="00BA5840"/>
    <w:rsid w:val="00BB2E4F"/>
    <w:rsid w:val="00BC268A"/>
    <w:rsid w:val="00BC2FFF"/>
    <w:rsid w:val="00BC48D5"/>
    <w:rsid w:val="00BC74F6"/>
    <w:rsid w:val="00BD1A7E"/>
    <w:rsid w:val="00BD6959"/>
    <w:rsid w:val="00BE0E98"/>
    <w:rsid w:val="00BE7D11"/>
    <w:rsid w:val="00BF1B64"/>
    <w:rsid w:val="00BF3570"/>
    <w:rsid w:val="00BF4843"/>
    <w:rsid w:val="00BF6169"/>
    <w:rsid w:val="00BF7750"/>
    <w:rsid w:val="00C04BEE"/>
    <w:rsid w:val="00C0686D"/>
    <w:rsid w:val="00C07D43"/>
    <w:rsid w:val="00C114CC"/>
    <w:rsid w:val="00C13784"/>
    <w:rsid w:val="00C22CFF"/>
    <w:rsid w:val="00C23C41"/>
    <w:rsid w:val="00C241EF"/>
    <w:rsid w:val="00C27CAC"/>
    <w:rsid w:val="00C321C7"/>
    <w:rsid w:val="00C32D4A"/>
    <w:rsid w:val="00C33672"/>
    <w:rsid w:val="00C34039"/>
    <w:rsid w:val="00C42F80"/>
    <w:rsid w:val="00C43F1F"/>
    <w:rsid w:val="00C44BDC"/>
    <w:rsid w:val="00C4646A"/>
    <w:rsid w:val="00C467EA"/>
    <w:rsid w:val="00C47020"/>
    <w:rsid w:val="00C50218"/>
    <w:rsid w:val="00C515F3"/>
    <w:rsid w:val="00C571D1"/>
    <w:rsid w:val="00C620D8"/>
    <w:rsid w:val="00C71FFE"/>
    <w:rsid w:val="00C722A9"/>
    <w:rsid w:val="00C72E94"/>
    <w:rsid w:val="00C735C7"/>
    <w:rsid w:val="00C75F2D"/>
    <w:rsid w:val="00C81710"/>
    <w:rsid w:val="00C8433F"/>
    <w:rsid w:val="00C84622"/>
    <w:rsid w:val="00C873E0"/>
    <w:rsid w:val="00C87BDD"/>
    <w:rsid w:val="00C96020"/>
    <w:rsid w:val="00CA28AF"/>
    <w:rsid w:val="00CA4DB1"/>
    <w:rsid w:val="00CA5C18"/>
    <w:rsid w:val="00CA7955"/>
    <w:rsid w:val="00CB1577"/>
    <w:rsid w:val="00CB1DAC"/>
    <w:rsid w:val="00CB22BB"/>
    <w:rsid w:val="00CB758D"/>
    <w:rsid w:val="00CB7D84"/>
    <w:rsid w:val="00CC3452"/>
    <w:rsid w:val="00CC38E8"/>
    <w:rsid w:val="00CC40F6"/>
    <w:rsid w:val="00CC5E9E"/>
    <w:rsid w:val="00CC68A9"/>
    <w:rsid w:val="00CD09E2"/>
    <w:rsid w:val="00CD2F48"/>
    <w:rsid w:val="00CE428C"/>
    <w:rsid w:val="00CE6274"/>
    <w:rsid w:val="00CE7D95"/>
    <w:rsid w:val="00CF0C44"/>
    <w:rsid w:val="00CF201E"/>
    <w:rsid w:val="00CF3D11"/>
    <w:rsid w:val="00CF43BE"/>
    <w:rsid w:val="00D00304"/>
    <w:rsid w:val="00D00B9F"/>
    <w:rsid w:val="00D02793"/>
    <w:rsid w:val="00D07863"/>
    <w:rsid w:val="00D07A36"/>
    <w:rsid w:val="00D11CFC"/>
    <w:rsid w:val="00D15D5A"/>
    <w:rsid w:val="00D1679A"/>
    <w:rsid w:val="00D17300"/>
    <w:rsid w:val="00D3181E"/>
    <w:rsid w:val="00D3355A"/>
    <w:rsid w:val="00D37C87"/>
    <w:rsid w:val="00D425D2"/>
    <w:rsid w:val="00D43AD0"/>
    <w:rsid w:val="00D45BAF"/>
    <w:rsid w:val="00D4641E"/>
    <w:rsid w:val="00D50266"/>
    <w:rsid w:val="00D5293A"/>
    <w:rsid w:val="00D52A3C"/>
    <w:rsid w:val="00D52C6A"/>
    <w:rsid w:val="00D531F1"/>
    <w:rsid w:val="00D53802"/>
    <w:rsid w:val="00D54345"/>
    <w:rsid w:val="00D54D64"/>
    <w:rsid w:val="00D56495"/>
    <w:rsid w:val="00D578DD"/>
    <w:rsid w:val="00D60AD1"/>
    <w:rsid w:val="00D70483"/>
    <w:rsid w:val="00D72085"/>
    <w:rsid w:val="00D73AC4"/>
    <w:rsid w:val="00D76C23"/>
    <w:rsid w:val="00D77727"/>
    <w:rsid w:val="00D851AD"/>
    <w:rsid w:val="00D87773"/>
    <w:rsid w:val="00D91F9D"/>
    <w:rsid w:val="00D965DC"/>
    <w:rsid w:val="00DB0CC6"/>
    <w:rsid w:val="00DB214C"/>
    <w:rsid w:val="00DB2B95"/>
    <w:rsid w:val="00DB365F"/>
    <w:rsid w:val="00DB4D51"/>
    <w:rsid w:val="00DB564E"/>
    <w:rsid w:val="00DB5AC7"/>
    <w:rsid w:val="00DC25DF"/>
    <w:rsid w:val="00DD29E2"/>
    <w:rsid w:val="00DD319F"/>
    <w:rsid w:val="00DD567C"/>
    <w:rsid w:val="00DD6DFA"/>
    <w:rsid w:val="00DE0FF9"/>
    <w:rsid w:val="00DE404E"/>
    <w:rsid w:val="00DF5BD4"/>
    <w:rsid w:val="00E00AF3"/>
    <w:rsid w:val="00E02002"/>
    <w:rsid w:val="00E03B09"/>
    <w:rsid w:val="00E0546A"/>
    <w:rsid w:val="00E06EF6"/>
    <w:rsid w:val="00E1055A"/>
    <w:rsid w:val="00E14A46"/>
    <w:rsid w:val="00E156AE"/>
    <w:rsid w:val="00E159C0"/>
    <w:rsid w:val="00E16A86"/>
    <w:rsid w:val="00E21F9C"/>
    <w:rsid w:val="00E22EC6"/>
    <w:rsid w:val="00E2458D"/>
    <w:rsid w:val="00E24F11"/>
    <w:rsid w:val="00E27B45"/>
    <w:rsid w:val="00E27BBF"/>
    <w:rsid w:val="00E3306C"/>
    <w:rsid w:val="00E3550C"/>
    <w:rsid w:val="00E35EA2"/>
    <w:rsid w:val="00E3783C"/>
    <w:rsid w:val="00E414AE"/>
    <w:rsid w:val="00E41E40"/>
    <w:rsid w:val="00E43E59"/>
    <w:rsid w:val="00E4553C"/>
    <w:rsid w:val="00E521B7"/>
    <w:rsid w:val="00E55FAF"/>
    <w:rsid w:val="00E57C28"/>
    <w:rsid w:val="00E6195B"/>
    <w:rsid w:val="00E62889"/>
    <w:rsid w:val="00E64CD7"/>
    <w:rsid w:val="00E65D59"/>
    <w:rsid w:val="00E75184"/>
    <w:rsid w:val="00E75D5F"/>
    <w:rsid w:val="00E765DA"/>
    <w:rsid w:val="00E77D1E"/>
    <w:rsid w:val="00E82946"/>
    <w:rsid w:val="00E82D86"/>
    <w:rsid w:val="00E863BD"/>
    <w:rsid w:val="00E910FA"/>
    <w:rsid w:val="00E94ECD"/>
    <w:rsid w:val="00E97A01"/>
    <w:rsid w:val="00EA12F4"/>
    <w:rsid w:val="00EA3F2A"/>
    <w:rsid w:val="00EA7C9A"/>
    <w:rsid w:val="00EA7D3D"/>
    <w:rsid w:val="00EB37AE"/>
    <w:rsid w:val="00EB44DD"/>
    <w:rsid w:val="00EB65C4"/>
    <w:rsid w:val="00EB7E77"/>
    <w:rsid w:val="00EC6FC2"/>
    <w:rsid w:val="00ED1A40"/>
    <w:rsid w:val="00ED31F8"/>
    <w:rsid w:val="00ED44B4"/>
    <w:rsid w:val="00EE1EE3"/>
    <w:rsid w:val="00EE441D"/>
    <w:rsid w:val="00EE5A33"/>
    <w:rsid w:val="00EE6E6A"/>
    <w:rsid w:val="00EF037A"/>
    <w:rsid w:val="00EF0819"/>
    <w:rsid w:val="00EF1CD8"/>
    <w:rsid w:val="00EF6B01"/>
    <w:rsid w:val="00F1169D"/>
    <w:rsid w:val="00F11B89"/>
    <w:rsid w:val="00F125CD"/>
    <w:rsid w:val="00F16CD9"/>
    <w:rsid w:val="00F24606"/>
    <w:rsid w:val="00F247E0"/>
    <w:rsid w:val="00F30A9C"/>
    <w:rsid w:val="00F34D0E"/>
    <w:rsid w:val="00F359DD"/>
    <w:rsid w:val="00F474B5"/>
    <w:rsid w:val="00F55E87"/>
    <w:rsid w:val="00F5648C"/>
    <w:rsid w:val="00F567FE"/>
    <w:rsid w:val="00F56D79"/>
    <w:rsid w:val="00F57292"/>
    <w:rsid w:val="00F57BE4"/>
    <w:rsid w:val="00F60BEA"/>
    <w:rsid w:val="00F648ED"/>
    <w:rsid w:val="00F65A26"/>
    <w:rsid w:val="00F7134A"/>
    <w:rsid w:val="00F73E1C"/>
    <w:rsid w:val="00F73EC1"/>
    <w:rsid w:val="00F7605B"/>
    <w:rsid w:val="00F773D5"/>
    <w:rsid w:val="00F818A5"/>
    <w:rsid w:val="00F84D62"/>
    <w:rsid w:val="00F85E3C"/>
    <w:rsid w:val="00F86095"/>
    <w:rsid w:val="00F9177D"/>
    <w:rsid w:val="00F92B1C"/>
    <w:rsid w:val="00F93561"/>
    <w:rsid w:val="00F94BF2"/>
    <w:rsid w:val="00F97D3A"/>
    <w:rsid w:val="00FA2D7D"/>
    <w:rsid w:val="00FA42B3"/>
    <w:rsid w:val="00FB248B"/>
    <w:rsid w:val="00FB505A"/>
    <w:rsid w:val="00FC408A"/>
    <w:rsid w:val="00FC67D4"/>
    <w:rsid w:val="00FD6B7B"/>
    <w:rsid w:val="00FE2282"/>
    <w:rsid w:val="00FE2A5A"/>
    <w:rsid w:val="00FE32BA"/>
    <w:rsid w:val="00FE3E39"/>
    <w:rsid w:val="00FE600A"/>
    <w:rsid w:val="00FE6F88"/>
    <w:rsid w:val="00FE7C6B"/>
    <w:rsid w:val="00FF2E4A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962FA7"/>
  <w15:chartTrackingRefBased/>
  <w15:docId w15:val="{32302980-69EF-43C4-BE51-D1754A42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0686D"/>
  </w:style>
  <w:style w:type="paragraph" w:styleId="Nagwek1">
    <w:name w:val="heading 1"/>
    <w:basedOn w:val="Normalny"/>
    <w:next w:val="Normalny"/>
    <w:link w:val="Nagwek1Znak"/>
    <w:qFormat/>
    <w:rsid w:val="006C2CB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00B9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94087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94087D"/>
    <w:pPr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nhideWhenUsed/>
    <w:qFormat/>
    <w:rsid w:val="00D00B9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ind w:left="426" w:hanging="142"/>
    </w:pPr>
    <w:rPr>
      <w:b/>
      <w:sz w:val="24"/>
      <w:lang w:val="x-none" w:eastAsia="x-none"/>
    </w:rPr>
  </w:style>
  <w:style w:type="table" w:styleId="Tabela-Siatka">
    <w:name w:val="Table Grid"/>
    <w:basedOn w:val="Standardowy"/>
    <w:uiPriority w:val="59"/>
    <w:rsid w:val="000C7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C03BA"/>
    <w:pPr>
      <w:suppressAutoHyphens/>
      <w:spacing w:after="120"/>
    </w:pPr>
  </w:style>
  <w:style w:type="paragraph" w:styleId="Tytu">
    <w:name w:val="Title"/>
    <w:basedOn w:val="Normalny"/>
    <w:qFormat/>
    <w:rsid w:val="0094087D"/>
    <w:pPr>
      <w:jc w:val="center"/>
    </w:pPr>
    <w:rPr>
      <w:b/>
      <w:sz w:val="28"/>
    </w:rPr>
  </w:style>
  <w:style w:type="character" w:styleId="Hipercze">
    <w:name w:val="Hyperlink"/>
    <w:rsid w:val="009A1CCA"/>
    <w:rPr>
      <w:color w:val="0000FF"/>
      <w:u w:val="single"/>
    </w:rPr>
  </w:style>
  <w:style w:type="paragraph" w:customStyle="1" w:styleId="Wniosekrzymskie">
    <w:name w:val="Wniosek rzymskie"/>
    <w:basedOn w:val="Nagwek1"/>
    <w:rsid w:val="006C2CBD"/>
    <w:pPr>
      <w:numPr>
        <w:numId w:val="1"/>
      </w:numPr>
      <w:tabs>
        <w:tab w:val="left" w:pos="360"/>
      </w:tabs>
      <w:suppressAutoHyphens/>
      <w:autoSpaceDE w:val="0"/>
      <w:spacing w:before="0" w:after="0"/>
      <w:jc w:val="both"/>
    </w:pPr>
    <w:rPr>
      <w:rFonts w:ascii="Verdana" w:hAnsi="Verdana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C2CBD"/>
    <w:pPr>
      <w:suppressAutoHyphens/>
      <w:spacing w:line="360" w:lineRule="atLeast"/>
      <w:ind w:left="284" w:firstLine="284"/>
    </w:pPr>
    <w:rPr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14052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140527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link w:val="Nagwek9"/>
    <w:rsid w:val="00D00B9F"/>
    <w:rPr>
      <w:rFonts w:ascii="Cambria" w:eastAsia="Times New Roman" w:hAnsi="Cambria" w:cs="Times New Roman"/>
      <w:sz w:val="22"/>
      <w:szCs w:val="22"/>
    </w:rPr>
  </w:style>
  <w:style w:type="character" w:customStyle="1" w:styleId="Nagwek2Znak">
    <w:name w:val="Nagłówek 2 Znak"/>
    <w:link w:val="Nagwek2"/>
    <w:rsid w:val="00D00B9F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D00B9F"/>
    <w:rPr>
      <w:rFonts w:ascii="Arial" w:hAnsi="Arial" w:cs="Arial"/>
      <w:b/>
      <w:bCs/>
      <w:kern w:val="32"/>
      <w:sz w:val="32"/>
      <w:szCs w:val="32"/>
    </w:rPr>
  </w:style>
  <w:style w:type="character" w:customStyle="1" w:styleId="PlandokumentuZnak">
    <w:name w:val="Plan dokumentu Znak"/>
    <w:link w:val="Plandokumentu"/>
    <w:rsid w:val="00D00B9F"/>
    <w:rPr>
      <w:rFonts w:ascii="Tahoma" w:hAnsi="Tahoma" w:cs="Tahoma"/>
      <w:sz w:val="24"/>
      <w:szCs w:val="24"/>
      <w:shd w:val="clear" w:color="auto" w:fill="000080"/>
    </w:rPr>
  </w:style>
  <w:style w:type="paragraph" w:customStyle="1" w:styleId="Plandokumentu">
    <w:name w:val="Plan dokumentu"/>
    <w:basedOn w:val="Normalny"/>
    <w:link w:val="PlandokumentuZnak"/>
    <w:rsid w:val="00D00B9F"/>
    <w:pPr>
      <w:shd w:val="clear" w:color="auto" w:fill="000080"/>
    </w:pPr>
    <w:rPr>
      <w:rFonts w:ascii="Tahoma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rsid w:val="00D00B9F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D00B9F"/>
    <w:rPr>
      <w:b/>
      <w:sz w:val="24"/>
    </w:rPr>
  </w:style>
  <w:style w:type="paragraph" w:styleId="Akapitzlist">
    <w:name w:val="List Paragraph"/>
    <w:basedOn w:val="Normalny"/>
    <w:uiPriority w:val="34"/>
    <w:qFormat/>
    <w:rsid w:val="00D00B9F"/>
    <w:pPr>
      <w:ind w:left="70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0B9F"/>
  </w:style>
  <w:style w:type="character" w:customStyle="1" w:styleId="WniosekprzepisyZnak">
    <w:name w:val="Wniosek przepisy Znak"/>
    <w:rsid w:val="00D00B9F"/>
    <w:rPr>
      <w:rFonts w:ascii="Verdana" w:eastAsia="Lucida Sans Unicode" w:hAnsi="Verdana" w:cs="Tahoma"/>
      <w:sz w:val="18"/>
      <w:szCs w:val="18"/>
      <w:lang w:val="pl-PL" w:eastAsia="ar-SA" w:bidi="ar-SA"/>
    </w:rPr>
  </w:style>
  <w:style w:type="paragraph" w:customStyle="1" w:styleId="Tekstpodstawowy22">
    <w:name w:val="Tekst podstawowy 22"/>
    <w:basedOn w:val="Normalny"/>
    <w:rsid w:val="00D00B9F"/>
    <w:pPr>
      <w:widowControl w:val="0"/>
      <w:suppressAutoHyphens/>
      <w:spacing w:line="360" w:lineRule="auto"/>
      <w:jc w:val="both"/>
    </w:pPr>
    <w:rPr>
      <w:rFonts w:ascii="Verdana" w:hAnsi="Verdana"/>
      <w:sz w:val="18"/>
      <w:szCs w:val="18"/>
    </w:rPr>
  </w:style>
  <w:style w:type="paragraph" w:customStyle="1" w:styleId="Tekstpodstawowy21">
    <w:name w:val="Tekst podstawowy 21"/>
    <w:basedOn w:val="Normalny"/>
    <w:rsid w:val="00D00B9F"/>
    <w:pPr>
      <w:widowControl w:val="0"/>
      <w:suppressAutoHyphens/>
      <w:spacing w:line="360" w:lineRule="auto"/>
    </w:pPr>
    <w:rPr>
      <w:rFonts w:eastAsia="Lucida Sans Unicode"/>
      <w:sz w:val="24"/>
      <w:szCs w:val="24"/>
    </w:rPr>
  </w:style>
  <w:style w:type="paragraph" w:customStyle="1" w:styleId="Zawartotabeli">
    <w:name w:val="Zawartość tabeli"/>
    <w:basedOn w:val="Normalny"/>
    <w:rsid w:val="00D00B9F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Default">
    <w:name w:val="Default"/>
    <w:rsid w:val="00D00B9F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00B9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0B9F"/>
  </w:style>
  <w:style w:type="character" w:styleId="Odwoanieprzypisudolnego">
    <w:name w:val="footnote reference"/>
    <w:uiPriority w:val="99"/>
    <w:rsid w:val="00D00B9F"/>
    <w:rPr>
      <w:vertAlign w:val="superscript"/>
    </w:rPr>
  </w:style>
  <w:style w:type="paragraph" w:styleId="Nagwek">
    <w:name w:val="header"/>
    <w:aliases w:val=" Znak,Znak + Wyjustowany,Interlinia:  Wi..."/>
    <w:basedOn w:val="Normalny"/>
    <w:link w:val="NagwekZnak"/>
    <w:uiPriority w:val="99"/>
    <w:rsid w:val="00D00B9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NagwekZnak">
    <w:name w:val="Nagłówek Znak"/>
    <w:aliases w:val=" Znak Znak,Znak + Wyjustowany Znak,Interlinia:  Wi... Znak"/>
    <w:link w:val="Nagwek"/>
    <w:uiPriority w:val="99"/>
    <w:rsid w:val="00D00B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0B9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D00B9F"/>
    <w:rPr>
      <w:sz w:val="24"/>
      <w:szCs w:val="24"/>
    </w:rPr>
  </w:style>
  <w:style w:type="paragraph" w:customStyle="1" w:styleId="dtn2">
    <w:name w:val="dtn2"/>
    <w:basedOn w:val="Normalny"/>
    <w:rsid w:val="00D00B9F"/>
    <w:pPr>
      <w:spacing w:after="75"/>
      <w:jc w:val="center"/>
    </w:pPr>
    <w:rPr>
      <w:rFonts w:ascii="Verdana" w:hAnsi="Verdana"/>
      <w:sz w:val="36"/>
      <w:szCs w:val="36"/>
    </w:rPr>
  </w:style>
  <w:style w:type="paragraph" w:customStyle="1" w:styleId="dtu2">
    <w:name w:val="dtu2"/>
    <w:basedOn w:val="Normalny"/>
    <w:rsid w:val="00D00B9F"/>
    <w:pPr>
      <w:spacing w:after="150"/>
      <w:jc w:val="center"/>
    </w:pPr>
    <w:rPr>
      <w:b/>
      <w:bCs/>
      <w:sz w:val="24"/>
      <w:szCs w:val="24"/>
    </w:rPr>
  </w:style>
  <w:style w:type="paragraph" w:customStyle="1" w:styleId="dtz1">
    <w:name w:val="dtz1"/>
    <w:basedOn w:val="Normalny"/>
    <w:rsid w:val="00D00B9F"/>
    <w:pPr>
      <w:spacing w:after="150"/>
      <w:jc w:val="center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D69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D69BF"/>
  </w:style>
  <w:style w:type="paragraph" w:customStyle="1" w:styleId="CM10">
    <w:name w:val="CM10"/>
    <w:basedOn w:val="Default"/>
    <w:next w:val="Default"/>
    <w:uiPriority w:val="99"/>
    <w:rsid w:val="00CF201E"/>
    <w:pPr>
      <w:widowControl w:val="0"/>
      <w:suppressAutoHyphens w:val="0"/>
      <w:autoSpaceDN w:val="0"/>
      <w:adjustRightInd w:val="0"/>
      <w:spacing w:line="243" w:lineRule="atLeast"/>
    </w:pPr>
    <w:rPr>
      <w:rFonts w:ascii="Calibri" w:hAnsi="Calibri" w:cs="Calibri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943363"/>
    <w:pPr>
      <w:widowControl w:val="0"/>
      <w:suppressAutoHyphens w:val="0"/>
      <w:autoSpaceDN w:val="0"/>
      <w:adjustRightInd w:val="0"/>
      <w:spacing w:after="373"/>
    </w:pPr>
    <w:rPr>
      <w:rFonts w:ascii="Calibri" w:hAnsi="Calibri" w:cs="Calibri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943363"/>
    <w:pPr>
      <w:widowControl w:val="0"/>
      <w:suppressAutoHyphens w:val="0"/>
      <w:autoSpaceDN w:val="0"/>
      <w:adjustRightInd w:val="0"/>
      <w:spacing w:line="208" w:lineRule="atLeast"/>
    </w:pPr>
    <w:rPr>
      <w:rFonts w:ascii="Calibri" w:hAnsi="Calibri" w:cs="Calibri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943363"/>
    <w:pPr>
      <w:widowControl w:val="0"/>
      <w:suppressAutoHyphens w:val="0"/>
      <w:autoSpaceDN w:val="0"/>
      <w:adjustRightInd w:val="0"/>
      <w:spacing w:after="115"/>
    </w:pPr>
    <w:rPr>
      <w:rFonts w:ascii="Calibri" w:hAnsi="Calibri" w:cs="Calibri"/>
      <w:color w:val="auto"/>
      <w:lang w:eastAsia="pl-PL"/>
    </w:rPr>
  </w:style>
  <w:style w:type="paragraph" w:customStyle="1" w:styleId="Wniosekprzepisy">
    <w:name w:val="Wniosek przepisy"/>
    <w:basedOn w:val="Tekstpodstawowywcity2"/>
    <w:rsid w:val="00447022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  <w:lang w:val="x-none"/>
    </w:rPr>
  </w:style>
  <w:style w:type="paragraph" w:styleId="Tekstpodstawowywcity2">
    <w:name w:val="Body Text Indent 2"/>
    <w:basedOn w:val="Normalny"/>
    <w:link w:val="Tekstpodstawowywcity2Znak"/>
    <w:rsid w:val="004470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47022"/>
  </w:style>
  <w:style w:type="paragraph" w:customStyle="1" w:styleId="Wniosekarabskie">
    <w:name w:val="Wniosek arabskie"/>
    <w:basedOn w:val="Tekstpodstawowywcity2"/>
    <w:rsid w:val="00447022"/>
    <w:pPr>
      <w:numPr>
        <w:numId w:val="20"/>
      </w:numPr>
      <w:tabs>
        <w:tab w:val="clear" w:pos="720"/>
        <w:tab w:val="num" w:pos="360"/>
      </w:tabs>
      <w:autoSpaceDE w:val="0"/>
      <w:autoSpaceDN w:val="0"/>
      <w:spacing w:after="0"/>
      <w:ind w:left="0" w:firstLine="0"/>
      <w:jc w:val="both"/>
    </w:pPr>
    <w:rPr>
      <w:rFonts w:ascii="Verdana" w:hAnsi="Verdana" w:cs="Tahoma"/>
      <w:sz w:val="18"/>
      <w:szCs w:val="18"/>
      <w:lang w:val="x-none"/>
    </w:rPr>
  </w:style>
  <w:style w:type="paragraph" w:customStyle="1" w:styleId="Tekstpodstawowy23">
    <w:name w:val="Tekst podstawowy 23"/>
    <w:basedOn w:val="Normalny"/>
    <w:rsid w:val="00B03462"/>
    <w:pPr>
      <w:widowControl w:val="0"/>
      <w:spacing w:line="360" w:lineRule="auto"/>
      <w:jc w:val="both"/>
    </w:pPr>
    <w:rPr>
      <w:sz w:val="28"/>
    </w:rPr>
  </w:style>
  <w:style w:type="paragraph" w:styleId="NormalnyWeb">
    <w:name w:val="Normal (Web)"/>
    <w:basedOn w:val="Normalny"/>
    <w:rsid w:val="00052D47"/>
    <w:pPr>
      <w:spacing w:before="100" w:beforeAutospacing="1" w:after="100" w:afterAutospacing="1"/>
    </w:pPr>
    <w:rPr>
      <w:color w:val="7E7E7E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377F7"/>
  </w:style>
  <w:style w:type="character" w:customStyle="1" w:styleId="TekstprzypisukocowegoZnak">
    <w:name w:val="Tekst przypisu końcowego Znak"/>
    <w:basedOn w:val="Domylnaczcionkaakapitu"/>
    <w:link w:val="Tekstprzypisukocowego"/>
    <w:rsid w:val="000377F7"/>
  </w:style>
  <w:style w:type="character" w:styleId="Odwoanieprzypisukocowego">
    <w:name w:val="endnote reference"/>
    <w:rsid w:val="000377F7"/>
    <w:rPr>
      <w:vertAlign w:val="superscript"/>
    </w:rPr>
  </w:style>
  <w:style w:type="character" w:customStyle="1" w:styleId="fontstyle01">
    <w:name w:val="fontstyle01"/>
    <w:rsid w:val="00DB214C"/>
    <w:rPr>
      <w:rFonts w:ascii="Times New Roman" w:hAnsi="Times New Roman" w:cs="Times New Roman" w:hint="default"/>
      <w:b w:val="0"/>
      <w:bCs w:val="0"/>
      <w:i w:val="0"/>
      <w:iCs w:val="0"/>
      <w:color w:val="00000A"/>
      <w:sz w:val="18"/>
      <w:szCs w:val="18"/>
    </w:rPr>
  </w:style>
  <w:style w:type="character" w:customStyle="1" w:styleId="fontstyle21">
    <w:name w:val="fontstyle21"/>
    <w:rsid w:val="00DB214C"/>
    <w:rPr>
      <w:rFonts w:ascii="Times New Roman" w:hAnsi="Times New Roman" w:cs="Times New Roman" w:hint="default"/>
      <w:b/>
      <w:bCs/>
      <w:i w:val="0"/>
      <w:iCs w:val="0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.sokolowpodl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up.sokolowpodl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up.sokolowpodl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8644-7925-4C4B-817F-45A3987F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1654</Words>
  <Characters>12431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robót publicznych</vt:lpstr>
    </vt:vector>
  </TitlesOfParts>
  <Company>PUP Sokołów Podl.</Company>
  <LinksUpToDate>false</LinksUpToDate>
  <CharactersWithSpaces>14057</CharactersWithSpaces>
  <SharedDoc>false</SharedDoc>
  <HLinks>
    <vt:vector size="18" baseType="variant">
      <vt:variant>
        <vt:i4>2031723</vt:i4>
      </vt:variant>
      <vt:variant>
        <vt:i4>3</vt:i4>
      </vt:variant>
      <vt:variant>
        <vt:i4>0</vt:i4>
      </vt:variant>
      <vt:variant>
        <vt:i4>5</vt:i4>
      </vt:variant>
      <vt:variant>
        <vt:lpwstr>mailto:iod@pup.sokolowpodl.pl</vt:lpwstr>
      </vt:variant>
      <vt:variant>
        <vt:lpwstr/>
      </vt:variant>
      <vt:variant>
        <vt:i4>1245300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mailto:sekretariat@pup.sokolowpodl.pl</vt:lpwstr>
      </vt:variant>
      <vt:variant>
        <vt:lpwstr/>
      </vt:variant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mailto:sekretariat@pup.sokolowpodl.pl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robót publicznych</dc:title>
  <dc:subject/>
  <dc:creator>PUP</dc:creator>
  <cp:keywords/>
  <cp:lastModifiedBy>Krzysztof Adamski</cp:lastModifiedBy>
  <cp:revision>7</cp:revision>
  <cp:lastPrinted>2021-01-21T09:23:00Z</cp:lastPrinted>
  <dcterms:created xsi:type="dcterms:W3CDTF">2025-05-06T08:56:00Z</dcterms:created>
  <dcterms:modified xsi:type="dcterms:W3CDTF">2025-05-08T11:20:00Z</dcterms:modified>
</cp:coreProperties>
</file>