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1C1A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         </w:t>
      </w:r>
      <w:r w:rsidR="009E6F1C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</w:t>
      </w:r>
      <w:r w:rsidR="003E00CF">
        <w:rPr>
          <w:sz w:val="22"/>
          <w:szCs w:val="22"/>
        </w:rPr>
        <w:t xml:space="preserve">  </w:t>
      </w:r>
      <w:r>
        <w:rPr>
          <w:sz w:val="22"/>
          <w:szCs w:val="22"/>
        </w:rPr>
        <w:t>Tarnów, dnia .........</w:t>
      </w:r>
      <w:r w:rsidR="003E00CF">
        <w:rPr>
          <w:sz w:val="22"/>
          <w:szCs w:val="22"/>
        </w:rPr>
        <w:t>.............................</w:t>
      </w:r>
    </w:p>
    <w:p w14:paraId="68A2D674" w14:textId="77777777" w:rsidR="00894079" w:rsidRDefault="00894079">
      <w:pPr>
        <w:pStyle w:val="WW-Tekstpodstawowywcity2"/>
        <w:ind w:left="0" w:firstLine="708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>
        <w:rPr>
          <w:sz w:val="16"/>
          <w:szCs w:val="16"/>
        </w:rPr>
        <w:t>Imię i nazwisko</w:t>
      </w:r>
      <w:r>
        <w:rPr>
          <w:sz w:val="22"/>
          <w:szCs w:val="22"/>
        </w:rPr>
        <w:tab/>
      </w:r>
    </w:p>
    <w:p w14:paraId="4A0A0525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7D74309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14:paraId="6D78C3A8" w14:textId="77777777" w:rsidR="00894079" w:rsidRDefault="00894079">
      <w:pPr>
        <w:pStyle w:val="WW-Tekstpodstawowywcity2"/>
        <w:ind w:left="0"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 adres zamieszkania</w:t>
      </w:r>
    </w:p>
    <w:p w14:paraId="4CF6E3DD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36907B6A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5FDB5B16" w14:textId="77777777" w:rsidR="00894079" w:rsidRDefault="00894079">
      <w:pPr>
        <w:pStyle w:val="WW-Tekstpodstawowywcity2"/>
        <w:ind w:left="0"/>
        <w:rPr>
          <w:sz w:val="16"/>
          <w:szCs w:val="16"/>
        </w:rPr>
      </w:pPr>
      <w:r>
        <w:rPr>
          <w:sz w:val="16"/>
          <w:szCs w:val="16"/>
        </w:rPr>
        <w:tab/>
        <w:t xml:space="preserve">       numer telefonu</w:t>
      </w:r>
    </w:p>
    <w:p w14:paraId="7D424310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13C87A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7BFEE056" w14:textId="77777777" w:rsidR="00042A4F" w:rsidRDefault="00894079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>
        <w:rPr>
          <w:sz w:val="16"/>
          <w:szCs w:val="16"/>
        </w:rPr>
        <w:t>nr PESEL</w:t>
      </w:r>
      <w:r w:rsidR="00042A4F">
        <w:rPr>
          <w:sz w:val="16"/>
          <w:szCs w:val="16"/>
        </w:rPr>
        <w:t xml:space="preserve"> </w:t>
      </w:r>
    </w:p>
    <w:p w14:paraId="7BF1325C" w14:textId="77777777" w:rsidR="00042A4F" w:rsidRDefault="00042A4F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/lub w przypadku cudzoziemca numer dokumentu </w:t>
      </w:r>
    </w:p>
    <w:p w14:paraId="6F25DBA5" w14:textId="77777777" w:rsidR="00894079" w:rsidRPr="002D76B1" w:rsidRDefault="00042A4F" w:rsidP="001141E8">
      <w:pPr>
        <w:pStyle w:val="WW-Tekstpodstawowywcity2"/>
        <w:spacing w:line="360" w:lineRule="auto"/>
        <w:ind w:left="0"/>
        <w:contextualSpacing/>
        <w:rPr>
          <w:sz w:val="22"/>
          <w:szCs w:val="22"/>
        </w:rPr>
      </w:pPr>
      <w:r>
        <w:rPr>
          <w:sz w:val="16"/>
          <w:szCs w:val="16"/>
        </w:rPr>
        <w:t xml:space="preserve">                stwierdzającego tożsamość/</w:t>
      </w:r>
      <w:r w:rsidR="00894079">
        <w:rPr>
          <w:sz w:val="22"/>
          <w:szCs w:val="22"/>
        </w:rPr>
        <w:tab/>
      </w:r>
      <w:r w:rsidR="00894079">
        <w:rPr>
          <w:sz w:val="12"/>
          <w:szCs w:val="12"/>
        </w:rPr>
        <w:tab/>
      </w:r>
      <w:r w:rsidR="00894079">
        <w:rPr>
          <w:sz w:val="22"/>
          <w:szCs w:val="22"/>
        </w:rPr>
        <w:tab/>
      </w:r>
      <w:r w:rsidR="002D76B1">
        <w:rPr>
          <w:sz w:val="22"/>
          <w:szCs w:val="22"/>
        </w:rPr>
        <w:t xml:space="preserve">                                  </w:t>
      </w:r>
      <w:r w:rsidR="002D76B1">
        <w:rPr>
          <w:b/>
          <w:bCs/>
          <w:sz w:val="26"/>
          <w:szCs w:val="26"/>
        </w:rPr>
        <w:t xml:space="preserve"> </w:t>
      </w:r>
      <w:r w:rsidR="003E00C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894079">
        <w:rPr>
          <w:b/>
          <w:bCs/>
          <w:sz w:val="26"/>
          <w:szCs w:val="26"/>
        </w:rPr>
        <w:t>Powiatowy Urząd Pracy</w:t>
      </w:r>
    </w:p>
    <w:p w14:paraId="1A683C42" w14:textId="77777777" w:rsidR="00894079" w:rsidRDefault="00042A4F" w:rsidP="001141E8">
      <w:pPr>
        <w:pStyle w:val="WW-Tekstpodstawowywcity2"/>
        <w:tabs>
          <w:tab w:val="left" w:pos="5670"/>
        </w:tabs>
        <w:spacing w:line="360" w:lineRule="auto"/>
        <w:ind w:left="4956" w:firstLine="708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894079">
        <w:rPr>
          <w:b/>
          <w:bCs/>
          <w:sz w:val="26"/>
          <w:szCs w:val="26"/>
        </w:rPr>
        <w:t xml:space="preserve">l. </w:t>
      </w:r>
      <w:r>
        <w:rPr>
          <w:b/>
          <w:bCs/>
          <w:sz w:val="26"/>
          <w:szCs w:val="26"/>
        </w:rPr>
        <w:t xml:space="preserve">gen. J. </w:t>
      </w:r>
      <w:r w:rsidR="00894079">
        <w:rPr>
          <w:b/>
          <w:bCs/>
          <w:sz w:val="26"/>
          <w:szCs w:val="26"/>
        </w:rPr>
        <w:t>Bema 3</w:t>
      </w:r>
    </w:p>
    <w:p w14:paraId="2BDC786F" w14:textId="77777777" w:rsidR="00894079" w:rsidRDefault="00894079" w:rsidP="001141E8">
      <w:pPr>
        <w:pStyle w:val="WW-Tekstpodstawowywcity2"/>
        <w:spacing w:line="360" w:lineRule="auto"/>
        <w:ind w:left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33-100 Tarnów     </w:t>
      </w:r>
    </w:p>
    <w:p w14:paraId="4405069A" w14:textId="77777777" w:rsidR="003E1B7D" w:rsidRDefault="003E1B7D" w:rsidP="001141E8">
      <w:pPr>
        <w:pStyle w:val="WW-Tekstpodstawowywcity2"/>
        <w:spacing w:line="480" w:lineRule="auto"/>
        <w:ind w:left="0"/>
        <w:rPr>
          <w:b/>
          <w:bCs/>
          <w:sz w:val="20"/>
          <w:szCs w:val="20"/>
        </w:rPr>
      </w:pPr>
    </w:p>
    <w:p w14:paraId="0FDB1857" w14:textId="77777777" w:rsidR="00894079" w:rsidRPr="00FA455B" w:rsidRDefault="00894079" w:rsidP="00FA455B">
      <w:pPr>
        <w:pStyle w:val="Tytu"/>
      </w:pPr>
      <w:r w:rsidRPr="00FA455B">
        <w:t xml:space="preserve">Wniosek </w:t>
      </w:r>
    </w:p>
    <w:p w14:paraId="634185A3" w14:textId="77777777" w:rsidR="00894079" w:rsidRPr="000E53EF" w:rsidRDefault="00C740DD" w:rsidP="00FA455B">
      <w:pPr>
        <w:pStyle w:val="Tytu"/>
      </w:pPr>
      <w:r w:rsidRPr="00FA455B">
        <w:t>o sfinansowanie</w:t>
      </w:r>
      <w:r w:rsidR="003E1B7D" w:rsidRPr="00FA455B">
        <w:t xml:space="preserve"> </w:t>
      </w:r>
      <w:r w:rsidRPr="00FA455B">
        <w:t>kosztu egzaminu</w:t>
      </w:r>
    </w:p>
    <w:p w14:paraId="63B0BBB8" w14:textId="77777777" w:rsidR="00C86AE2" w:rsidRPr="00A66DB8" w:rsidRDefault="00C86AE2" w:rsidP="001141E8">
      <w:pPr>
        <w:pStyle w:val="WW-Tekstpodstawowywcity2"/>
        <w:spacing w:line="480" w:lineRule="auto"/>
        <w:ind w:left="0"/>
        <w:rPr>
          <w:bCs/>
          <w:iCs/>
          <w:sz w:val="20"/>
          <w:szCs w:val="20"/>
        </w:rPr>
      </w:pPr>
    </w:p>
    <w:p w14:paraId="0E1E6534" w14:textId="77777777" w:rsidR="00894079" w:rsidRPr="00C86AE2" w:rsidRDefault="00C86AE2" w:rsidP="001141E8">
      <w:pPr>
        <w:pStyle w:val="WW-Tekstpodstawowywcity2"/>
        <w:spacing w:line="480" w:lineRule="auto"/>
        <w:ind w:left="0"/>
        <w:rPr>
          <w:sz w:val="20"/>
          <w:szCs w:val="20"/>
        </w:rPr>
      </w:pPr>
      <w:r w:rsidRPr="00C86AE2">
        <w:rPr>
          <w:b/>
          <w:i/>
          <w:sz w:val="20"/>
          <w:szCs w:val="20"/>
        </w:rPr>
        <w:t>Część I</w:t>
      </w:r>
      <w:r>
        <w:rPr>
          <w:i/>
          <w:sz w:val="20"/>
          <w:szCs w:val="20"/>
        </w:rPr>
        <w:t xml:space="preserve"> (wypełnia wnioskodawca</w:t>
      </w:r>
      <w:r w:rsidRPr="00C86AE2">
        <w:rPr>
          <w:i/>
          <w:sz w:val="20"/>
          <w:szCs w:val="20"/>
        </w:rPr>
        <w:t>)</w:t>
      </w:r>
    </w:p>
    <w:p w14:paraId="4E4814A6" w14:textId="59A831C9" w:rsidR="003A6F21" w:rsidRDefault="008C6B2D" w:rsidP="001141E8">
      <w:pPr>
        <w:pStyle w:val="WW-Tekstpodstawowywcity2"/>
        <w:spacing w:line="480" w:lineRule="auto"/>
        <w:ind w:left="0" w:firstLine="708"/>
        <w:rPr>
          <w:bCs/>
          <w:sz w:val="22"/>
          <w:szCs w:val="22"/>
        </w:rPr>
      </w:pPr>
      <w:r>
        <w:rPr>
          <w:sz w:val="22"/>
          <w:szCs w:val="22"/>
        </w:rPr>
        <w:t>Na podstawie art. 40 ust. 3a</w:t>
      </w:r>
      <w:r w:rsidR="00894079" w:rsidRPr="000E53EF">
        <w:rPr>
          <w:sz w:val="22"/>
          <w:szCs w:val="22"/>
        </w:rPr>
        <w:t xml:space="preserve"> ustawy </w:t>
      </w:r>
      <w:r w:rsidR="00BB2C2B">
        <w:rPr>
          <w:sz w:val="22"/>
          <w:szCs w:val="22"/>
        </w:rPr>
        <w:t xml:space="preserve">z dnia 20 kwietnia 2004 r. </w:t>
      </w:r>
      <w:r w:rsidR="00894079" w:rsidRPr="000E53EF">
        <w:rPr>
          <w:sz w:val="22"/>
          <w:szCs w:val="22"/>
        </w:rPr>
        <w:t>o</w:t>
      </w:r>
      <w:r w:rsidR="003E1B7D" w:rsidRPr="000E53EF"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 xml:space="preserve">promocji zatrudnienia </w:t>
      </w:r>
      <w:r w:rsidR="001D1EE0">
        <w:rPr>
          <w:sz w:val="22"/>
          <w:szCs w:val="22"/>
        </w:rPr>
        <w:br/>
      </w:r>
      <w:r w:rsidR="00894079" w:rsidRPr="000E53EF">
        <w:rPr>
          <w:sz w:val="22"/>
          <w:szCs w:val="22"/>
        </w:rPr>
        <w:t>i instytucjach rynku pracy</w:t>
      </w:r>
      <w:r w:rsidR="003E1B7D" w:rsidRPr="000E53EF"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>(</w:t>
      </w:r>
      <w:r w:rsidR="003D459E">
        <w:rPr>
          <w:color w:val="000000"/>
          <w:sz w:val="22"/>
          <w:szCs w:val="22"/>
        </w:rPr>
        <w:t>Dz. U. z 202</w:t>
      </w:r>
      <w:r w:rsidR="003A6F21">
        <w:rPr>
          <w:color w:val="000000"/>
          <w:sz w:val="22"/>
          <w:szCs w:val="22"/>
        </w:rPr>
        <w:t>5</w:t>
      </w:r>
      <w:r w:rsidR="00BB2C2B">
        <w:rPr>
          <w:color w:val="000000"/>
          <w:sz w:val="22"/>
          <w:szCs w:val="22"/>
        </w:rPr>
        <w:t xml:space="preserve"> r. </w:t>
      </w:r>
      <w:r w:rsidR="00F60277">
        <w:rPr>
          <w:color w:val="000000"/>
          <w:sz w:val="22"/>
          <w:szCs w:val="22"/>
        </w:rPr>
        <w:t>poz.</w:t>
      </w:r>
      <w:r w:rsidR="003D459E">
        <w:rPr>
          <w:color w:val="000000"/>
          <w:sz w:val="22"/>
          <w:szCs w:val="22"/>
        </w:rPr>
        <w:t xml:space="preserve"> </w:t>
      </w:r>
      <w:r w:rsidR="003A6F21">
        <w:rPr>
          <w:color w:val="000000"/>
          <w:sz w:val="22"/>
          <w:szCs w:val="22"/>
        </w:rPr>
        <w:t>214</w:t>
      </w:r>
      <w:r w:rsidR="00F61CD8" w:rsidRPr="00F61CD8">
        <w:rPr>
          <w:sz w:val="21"/>
          <w:szCs w:val="21"/>
        </w:rPr>
        <w:t>)</w:t>
      </w:r>
      <w:r w:rsidR="00894079" w:rsidRPr="000E53EF">
        <w:rPr>
          <w:sz w:val="22"/>
          <w:szCs w:val="22"/>
        </w:rPr>
        <w:t xml:space="preserve"> </w:t>
      </w:r>
      <w:r w:rsidR="00894079" w:rsidRPr="000E53EF">
        <w:rPr>
          <w:b/>
          <w:bCs/>
          <w:sz w:val="22"/>
          <w:szCs w:val="22"/>
        </w:rPr>
        <w:t>w</w:t>
      </w:r>
      <w:r w:rsidR="00850351">
        <w:rPr>
          <w:b/>
          <w:bCs/>
          <w:sz w:val="22"/>
          <w:szCs w:val="22"/>
        </w:rPr>
        <w:t xml:space="preserve">nioskuję o </w:t>
      </w:r>
      <w:r w:rsidR="003E1B7D" w:rsidRPr="000E53EF">
        <w:rPr>
          <w:b/>
          <w:bCs/>
          <w:sz w:val="22"/>
          <w:szCs w:val="22"/>
        </w:rPr>
        <w:t xml:space="preserve">sfinansowanie </w:t>
      </w:r>
      <w:r w:rsidR="00C740DD">
        <w:rPr>
          <w:b/>
          <w:bCs/>
          <w:sz w:val="22"/>
          <w:szCs w:val="22"/>
        </w:rPr>
        <w:t>kosztu egzaminu w</w:t>
      </w:r>
      <w:r w:rsidR="003E00CF">
        <w:rPr>
          <w:b/>
          <w:bCs/>
          <w:sz w:val="22"/>
          <w:szCs w:val="22"/>
        </w:rPr>
        <w:t xml:space="preserve"> </w:t>
      </w:r>
      <w:r w:rsidR="009B2E91">
        <w:rPr>
          <w:bCs/>
          <w:sz w:val="22"/>
          <w:szCs w:val="22"/>
        </w:rPr>
        <w:t>…</w:t>
      </w:r>
      <w:r w:rsidR="00B75A19">
        <w:rPr>
          <w:bCs/>
          <w:sz w:val="22"/>
          <w:szCs w:val="22"/>
        </w:rPr>
        <w:t>…</w:t>
      </w:r>
      <w:proofErr w:type="gramStart"/>
      <w:r w:rsidR="00B75A19">
        <w:rPr>
          <w:bCs/>
          <w:sz w:val="22"/>
          <w:szCs w:val="22"/>
        </w:rPr>
        <w:t>…….</w:t>
      </w:r>
      <w:proofErr w:type="gramEnd"/>
      <w:r w:rsidR="009B2E91">
        <w:rPr>
          <w:bCs/>
          <w:sz w:val="22"/>
          <w:szCs w:val="22"/>
        </w:rPr>
        <w:t>………….</w:t>
      </w:r>
      <w:r w:rsidR="003E00CF">
        <w:rPr>
          <w:bCs/>
          <w:sz w:val="22"/>
          <w:szCs w:val="22"/>
        </w:rPr>
        <w:t>.............</w:t>
      </w:r>
      <w:r w:rsidR="003D459E">
        <w:rPr>
          <w:bCs/>
          <w:sz w:val="22"/>
          <w:szCs w:val="22"/>
        </w:rPr>
        <w:t>.................</w:t>
      </w:r>
      <w:r w:rsidR="003E00CF">
        <w:rPr>
          <w:bCs/>
          <w:sz w:val="22"/>
          <w:szCs w:val="22"/>
        </w:rPr>
        <w:t>..................................................</w:t>
      </w:r>
      <w:r w:rsidR="003A6F21">
        <w:rPr>
          <w:bCs/>
          <w:sz w:val="22"/>
          <w:szCs w:val="22"/>
        </w:rPr>
        <w:t>.</w:t>
      </w:r>
      <w:r w:rsidR="003E00CF">
        <w:rPr>
          <w:bCs/>
          <w:sz w:val="22"/>
          <w:szCs w:val="22"/>
        </w:rPr>
        <w:t>......</w:t>
      </w:r>
      <w:r w:rsidR="005D486D">
        <w:rPr>
          <w:bCs/>
          <w:sz w:val="22"/>
          <w:szCs w:val="22"/>
        </w:rPr>
        <w:t>.........</w:t>
      </w:r>
      <w:r w:rsidR="003A6F21">
        <w:rPr>
          <w:bCs/>
          <w:sz w:val="22"/>
          <w:szCs w:val="22"/>
        </w:rPr>
        <w:t>...........................</w:t>
      </w:r>
      <w:r w:rsidR="005D486D">
        <w:rPr>
          <w:bCs/>
          <w:sz w:val="22"/>
          <w:szCs w:val="22"/>
        </w:rPr>
        <w:t>.......</w:t>
      </w:r>
    </w:p>
    <w:p w14:paraId="3F1D29D2" w14:textId="2840172C" w:rsidR="003E00CF" w:rsidRPr="003E00CF" w:rsidRDefault="003E00CF" w:rsidP="003A6F21">
      <w:pPr>
        <w:pStyle w:val="WW-Tekstpodstawowywcity2"/>
        <w:spacing w:line="276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  <w:r w:rsidR="00B75A19">
        <w:rPr>
          <w:bCs/>
          <w:sz w:val="22"/>
          <w:szCs w:val="22"/>
        </w:rPr>
        <w:t>………………………………</w:t>
      </w:r>
      <w:r w:rsidR="003A6F21">
        <w:rPr>
          <w:bCs/>
          <w:sz w:val="22"/>
          <w:szCs w:val="22"/>
        </w:rPr>
        <w:t>...</w:t>
      </w:r>
      <w:r w:rsidR="00B75A19">
        <w:rPr>
          <w:bCs/>
          <w:sz w:val="22"/>
          <w:szCs w:val="22"/>
        </w:rPr>
        <w:t>………………………………………………….</w:t>
      </w:r>
    </w:p>
    <w:p w14:paraId="5CDA4464" w14:textId="77777777" w:rsidR="00894079" w:rsidRDefault="00D72633" w:rsidP="001141E8">
      <w:pPr>
        <w:pStyle w:val="WW-Tekstpodstawowywcity2"/>
        <w:spacing w:line="480" w:lineRule="auto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740DD">
        <w:rPr>
          <w:sz w:val="16"/>
          <w:szCs w:val="16"/>
        </w:rPr>
        <w:t>(pełna nazwa i adres instytucji egzaminującej</w:t>
      </w:r>
      <w:r w:rsidR="00894079">
        <w:rPr>
          <w:sz w:val="16"/>
          <w:szCs w:val="16"/>
        </w:rPr>
        <w:t>)</w:t>
      </w:r>
    </w:p>
    <w:p w14:paraId="3C7E87C5" w14:textId="77777777" w:rsidR="00042A4F" w:rsidRDefault="00C740DD" w:rsidP="003A6F21">
      <w:pPr>
        <w:pStyle w:val="WW-Tekstpodstawowywcity2"/>
        <w:spacing w:before="240"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Nazwa egzaminu</w:t>
      </w:r>
      <w:proofErr w:type="gramStart"/>
      <w:r w:rsidR="00F81D22">
        <w:rPr>
          <w:sz w:val="22"/>
          <w:szCs w:val="22"/>
        </w:rPr>
        <w:t xml:space="preserve"> …</w:t>
      </w:r>
      <w:r w:rsidR="00F00AE5">
        <w:rPr>
          <w:sz w:val="22"/>
          <w:szCs w:val="22"/>
        </w:rPr>
        <w:t>.</w:t>
      </w:r>
      <w:proofErr w:type="gramEnd"/>
      <w:r w:rsidR="00042A4F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…………………</w:t>
      </w:r>
    </w:p>
    <w:p w14:paraId="5D2B696E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C740DD">
        <w:rPr>
          <w:sz w:val="22"/>
          <w:szCs w:val="22"/>
        </w:rPr>
        <w:t>…</w:t>
      </w:r>
    </w:p>
    <w:p w14:paraId="65788B22" w14:textId="77777777" w:rsidR="00B75A19" w:rsidRDefault="00B75A19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</w:p>
    <w:p w14:paraId="5C7E7FF3" w14:textId="77777777" w:rsidR="00BB5E54" w:rsidRDefault="00BB5E54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42A4F">
        <w:rPr>
          <w:sz w:val="22"/>
          <w:szCs w:val="22"/>
        </w:rPr>
        <w:t xml:space="preserve">Termin </w:t>
      </w:r>
      <w:r w:rsidR="00C740DD">
        <w:rPr>
          <w:sz w:val="22"/>
          <w:szCs w:val="22"/>
        </w:rPr>
        <w:t>egzaminu</w:t>
      </w:r>
      <w:r w:rsidR="00042A4F">
        <w:rPr>
          <w:sz w:val="22"/>
          <w:szCs w:val="22"/>
        </w:rPr>
        <w:t xml:space="preserve"> (pełna data</w:t>
      </w:r>
      <w:proofErr w:type="gramStart"/>
      <w:r w:rsidR="00042A4F">
        <w:rPr>
          <w:sz w:val="22"/>
          <w:szCs w:val="22"/>
        </w:rPr>
        <w:t xml:space="preserve">): </w:t>
      </w:r>
      <w:r w:rsidR="00C740DD">
        <w:rPr>
          <w:sz w:val="22"/>
          <w:szCs w:val="22"/>
        </w:rPr>
        <w:t xml:space="preserve"> …</w:t>
      </w:r>
      <w:proofErr w:type="gramEnd"/>
      <w:r w:rsidR="00C740DD">
        <w:rPr>
          <w:sz w:val="22"/>
          <w:szCs w:val="22"/>
        </w:rPr>
        <w:t>…………………………………………………………………….</w:t>
      </w:r>
    </w:p>
    <w:p w14:paraId="7BFF7CFE" w14:textId="77777777" w:rsidR="00E51AD6" w:rsidRPr="009B2E91" w:rsidRDefault="00C740DD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2. Koszt egzaminu: …………… zł (słownie: 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.)</w:t>
      </w:r>
      <w:r w:rsidR="00894079" w:rsidRPr="000E53EF">
        <w:rPr>
          <w:sz w:val="22"/>
          <w:szCs w:val="22"/>
        </w:rPr>
        <w:t xml:space="preserve">       </w:t>
      </w:r>
    </w:p>
    <w:p w14:paraId="136B15CF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5. </w:t>
      </w:r>
      <w:r w:rsidRPr="00BB5E54">
        <w:rPr>
          <w:b/>
          <w:iCs/>
          <w:sz w:val="22"/>
          <w:szCs w:val="22"/>
        </w:rPr>
        <w:t>UZASADNIENIE</w:t>
      </w:r>
      <w:r>
        <w:rPr>
          <w:iCs/>
          <w:sz w:val="22"/>
          <w:szCs w:val="22"/>
        </w:rPr>
        <w:t xml:space="preserve"> potrzeby udzielenia tej formy pomocy …………………………………………...</w:t>
      </w:r>
    </w:p>
    <w:p w14:paraId="0E3071A8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384EA22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4D170BB8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082964F1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371235E3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50AA121E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2785DBC5" w14:textId="77777777" w:rsidR="00BB5E54" w:rsidRP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554CEA5C" w14:textId="77777777" w:rsidR="00AA4645" w:rsidRDefault="00AA4645" w:rsidP="00AA4645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02C7A471" w14:textId="77777777" w:rsidR="00AA4645" w:rsidRPr="00BB5E54" w:rsidRDefault="00AA4645" w:rsidP="00AA4645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3FFC2E6F" w14:textId="77777777" w:rsidR="00894079" w:rsidRPr="000E53EF" w:rsidRDefault="00894079" w:rsidP="001141E8">
      <w:pPr>
        <w:pStyle w:val="WW-Tekstpodstawowywcity2"/>
        <w:spacing w:line="480" w:lineRule="auto"/>
        <w:ind w:left="0"/>
        <w:rPr>
          <w:i/>
          <w:iCs/>
          <w:sz w:val="22"/>
          <w:szCs w:val="22"/>
        </w:rPr>
      </w:pPr>
      <w:r w:rsidRPr="000E53EF">
        <w:rPr>
          <w:sz w:val="22"/>
          <w:szCs w:val="22"/>
        </w:rPr>
        <w:tab/>
      </w:r>
      <w:r w:rsidRPr="000E53EF">
        <w:rPr>
          <w:sz w:val="22"/>
          <w:szCs w:val="22"/>
        </w:rPr>
        <w:tab/>
      </w:r>
      <w:r w:rsidRPr="000E53EF">
        <w:rPr>
          <w:sz w:val="22"/>
          <w:szCs w:val="22"/>
        </w:rPr>
        <w:tab/>
      </w:r>
    </w:p>
    <w:p w14:paraId="488E38AF" w14:textId="77777777" w:rsidR="00894079" w:rsidRDefault="00894079">
      <w:pPr>
        <w:pStyle w:val="WW-Tekstpodstawowywcity2"/>
        <w:spacing w:before="120" w:line="360" w:lineRule="auto"/>
        <w:ind w:left="0"/>
        <w:rPr>
          <w:sz w:val="22"/>
          <w:szCs w:val="22"/>
        </w:rPr>
      </w:pPr>
      <w:r w:rsidRPr="000E53EF">
        <w:rPr>
          <w:sz w:val="22"/>
          <w:szCs w:val="22"/>
        </w:rPr>
        <w:t xml:space="preserve">        Jednocześnie zobowiązuję się do z</w:t>
      </w:r>
      <w:r w:rsidR="009B2E91">
        <w:rPr>
          <w:sz w:val="22"/>
          <w:szCs w:val="22"/>
        </w:rPr>
        <w:t>awarcia umowy na finansowanie kosztów wnioskowanego egzaminu</w:t>
      </w:r>
      <w:r w:rsidRPr="000E53EF">
        <w:rPr>
          <w:sz w:val="22"/>
          <w:szCs w:val="22"/>
        </w:rPr>
        <w:t>.</w:t>
      </w:r>
    </w:p>
    <w:p w14:paraId="132172AF" w14:textId="77777777" w:rsidR="001A7EE2" w:rsidRDefault="001A7EE2" w:rsidP="001A7EE2">
      <w:pPr>
        <w:jc w:val="both"/>
        <w:rPr>
          <w:b/>
          <w:bCs/>
          <w:iCs/>
          <w:sz w:val="23"/>
          <w:szCs w:val="23"/>
        </w:rPr>
      </w:pPr>
    </w:p>
    <w:p w14:paraId="053966A4" w14:textId="77777777" w:rsidR="001A7EE2" w:rsidRPr="00D07F5B" w:rsidRDefault="001A7EE2" w:rsidP="00ED156B">
      <w:pPr>
        <w:spacing w:line="276" w:lineRule="auto"/>
        <w:jc w:val="both"/>
        <w:rPr>
          <w:noProof/>
          <w:sz w:val="22"/>
          <w:szCs w:val="22"/>
        </w:rPr>
      </w:pPr>
      <w:r w:rsidRPr="00D07F5B">
        <w:rPr>
          <w:iCs/>
          <w:sz w:val="22"/>
          <w:szCs w:val="22"/>
        </w:rPr>
        <w:t xml:space="preserve">Ponadto oświadczam, że </w:t>
      </w:r>
      <w:r w:rsidRPr="00D07F5B">
        <w:rPr>
          <w:b/>
          <w:bCs/>
          <w:iCs/>
          <w:sz w:val="22"/>
          <w:szCs w:val="22"/>
        </w:rPr>
        <w:t>podlegam</w:t>
      </w:r>
      <w:r w:rsidR="00D07F5B">
        <w:rPr>
          <w:b/>
          <w:bCs/>
          <w:iCs/>
          <w:sz w:val="22"/>
          <w:szCs w:val="22"/>
        </w:rPr>
        <w:t xml:space="preserve"> </w:t>
      </w:r>
      <w:r w:rsidRPr="00D07F5B">
        <w:rPr>
          <w:b/>
          <w:bCs/>
          <w:iCs/>
          <w:sz w:val="22"/>
          <w:szCs w:val="22"/>
        </w:rPr>
        <w:t>/</w:t>
      </w:r>
      <w:r w:rsidR="00D07F5B">
        <w:rPr>
          <w:b/>
          <w:bCs/>
          <w:iCs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nie podlegam*</w:t>
      </w:r>
      <w:r w:rsidRPr="00D07F5B">
        <w:rPr>
          <w:noProof/>
          <w:sz w:val="22"/>
          <w:szCs w:val="22"/>
        </w:rPr>
        <w:t xml:space="preserve">  wykluczeniu z ubiegania się o udzielenie wsparcia na podstawie</w:t>
      </w:r>
      <w:r w:rsidRPr="00D07F5B">
        <w:rPr>
          <w:sz w:val="22"/>
          <w:szCs w:val="22"/>
        </w:rPr>
        <w:t xml:space="preserve"> przepisów ustawy z dnia 13 kwietnia 2022 r. o szczególnych rozwiązaniach </w:t>
      </w:r>
      <w:r w:rsidR="00D07F5B">
        <w:rPr>
          <w:sz w:val="22"/>
          <w:szCs w:val="22"/>
        </w:rPr>
        <w:br/>
      </w:r>
      <w:r w:rsidRPr="00D07F5B">
        <w:rPr>
          <w:sz w:val="22"/>
          <w:szCs w:val="22"/>
        </w:rPr>
        <w:t>w zakresie przeciwdziałania wspieraniu agresji na Ukrainę oraz służących ochronie bezpieczeństwa narodowego.</w:t>
      </w:r>
      <w:r w:rsidRPr="00D07F5B">
        <w:rPr>
          <w:noProof/>
          <w:sz w:val="22"/>
          <w:szCs w:val="22"/>
        </w:rPr>
        <w:t xml:space="preserve"> Ponadto oświadczam, iż </w:t>
      </w:r>
      <w:r w:rsidRPr="00D07F5B">
        <w:rPr>
          <w:b/>
          <w:bCs/>
          <w:noProof/>
          <w:sz w:val="22"/>
          <w:szCs w:val="22"/>
        </w:rPr>
        <w:t>jestem</w:t>
      </w:r>
      <w:r w:rsidR="00D07F5B">
        <w:rPr>
          <w:b/>
          <w:bCs/>
          <w:noProof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/</w:t>
      </w:r>
      <w:r w:rsidR="00D07F5B">
        <w:rPr>
          <w:b/>
          <w:bCs/>
          <w:noProof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nie jestem*</w:t>
      </w:r>
      <w:r w:rsidRPr="00D07F5B">
        <w:rPr>
          <w:noProof/>
          <w:sz w:val="22"/>
          <w:szCs w:val="22"/>
        </w:rPr>
        <w:t xml:space="preserve"> związany z osobami lub podmiotami, względem których stosowane są środki sankcyjne i które figurują na listach unijnych i krajowych </w:t>
      </w:r>
      <w:r w:rsidR="00D07F5B">
        <w:rPr>
          <w:noProof/>
          <w:sz w:val="22"/>
          <w:szCs w:val="22"/>
        </w:rPr>
        <w:br/>
      </w:r>
      <w:r w:rsidRPr="00D07F5B">
        <w:rPr>
          <w:noProof/>
          <w:sz w:val="22"/>
          <w:szCs w:val="22"/>
        </w:rPr>
        <w:t xml:space="preserve">oraz </w:t>
      </w:r>
      <w:r w:rsidRPr="00D07F5B">
        <w:rPr>
          <w:b/>
          <w:bCs/>
          <w:noProof/>
          <w:sz w:val="22"/>
          <w:szCs w:val="22"/>
        </w:rPr>
        <w:t>znajduję się</w:t>
      </w:r>
      <w:r w:rsidR="00D07F5B">
        <w:rPr>
          <w:b/>
          <w:bCs/>
          <w:noProof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/</w:t>
      </w:r>
      <w:r w:rsidR="00D07F5B">
        <w:rPr>
          <w:b/>
          <w:bCs/>
          <w:noProof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nie znajduję się*</w:t>
      </w:r>
      <w:r w:rsidRPr="00D07F5B">
        <w:rPr>
          <w:noProof/>
          <w:sz w:val="22"/>
          <w:szCs w:val="22"/>
        </w:rPr>
        <w:t xml:space="preserve"> na takiej liście. Przed złożeniem oświadczenia zapoznałem </w:t>
      </w:r>
      <w:r w:rsidR="00D07F5B">
        <w:rPr>
          <w:noProof/>
          <w:sz w:val="22"/>
          <w:szCs w:val="22"/>
        </w:rPr>
        <w:br/>
      </w:r>
      <w:r w:rsidRPr="00D07F5B">
        <w:rPr>
          <w:noProof/>
          <w:sz w:val="22"/>
          <w:szCs w:val="22"/>
        </w:rPr>
        <w:t>się z aktualną listą osób/podmiotów objętych sankcjami.</w:t>
      </w:r>
    </w:p>
    <w:p w14:paraId="06234480" w14:textId="77777777" w:rsidR="001A7EE2" w:rsidRPr="00D07F5B" w:rsidRDefault="001A7EE2">
      <w:pPr>
        <w:pStyle w:val="WW-Tekstpodstawowywcity2"/>
        <w:spacing w:before="120" w:line="360" w:lineRule="auto"/>
        <w:ind w:left="0"/>
        <w:rPr>
          <w:sz w:val="22"/>
          <w:szCs w:val="22"/>
        </w:rPr>
      </w:pPr>
    </w:p>
    <w:p w14:paraId="12078858" w14:textId="77777777" w:rsidR="00D72633" w:rsidRDefault="00D72633" w:rsidP="002D76B1">
      <w:pPr>
        <w:pStyle w:val="WW-Tekstpodstawowywcity2"/>
        <w:ind w:left="0"/>
        <w:rPr>
          <w:sz w:val="20"/>
          <w:szCs w:val="20"/>
        </w:rPr>
      </w:pPr>
    </w:p>
    <w:p w14:paraId="46064108" w14:textId="77777777" w:rsidR="00894079" w:rsidRPr="00DF5A75" w:rsidRDefault="009B2E91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Do wniosku należy załączyć</w:t>
      </w:r>
      <w:r w:rsidR="00894079" w:rsidRPr="00DF5A75">
        <w:rPr>
          <w:b/>
          <w:bCs/>
          <w:sz w:val="22"/>
          <w:szCs w:val="22"/>
        </w:rPr>
        <w:t>:</w:t>
      </w:r>
    </w:p>
    <w:p w14:paraId="78F9980F" w14:textId="77777777" w:rsidR="009B2E91" w:rsidRDefault="009B2E91" w:rsidP="00AA76FF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Informację</w:t>
      </w:r>
      <w:r w:rsidR="00CE65C1">
        <w:rPr>
          <w:sz w:val="22"/>
          <w:szCs w:val="22"/>
        </w:rPr>
        <w:t xml:space="preserve"> z </w:t>
      </w:r>
      <w:r>
        <w:rPr>
          <w:sz w:val="22"/>
          <w:szCs w:val="22"/>
        </w:rPr>
        <w:t>instytucji egzaminującej potwierdzającą nazwę i termin egzaminu, koszt egzaminu oraz nazwę banku i numer konta</w:t>
      </w:r>
      <w:r w:rsidR="00AA4645">
        <w:rPr>
          <w:sz w:val="22"/>
          <w:szCs w:val="22"/>
        </w:rPr>
        <w:t>, na który</w:t>
      </w:r>
      <w:r>
        <w:rPr>
          <w:sz w:val="22"/>
          <w:szCs w:val="22"/>
        </w:rPr>
        <w:t xml:space="preserve"> należy</w:t>
      </w:r>
      <w:r w:rsidR="00AA4645">
        <w:rPr>
          <w:sz w:val="22"/>
          <w:szCs w:val="22"/>
        </w:rPr>
        <w:t xml:space="preserve"> przekazać opłatę</w:t>
      </w:r>
      <w:r>
        <w:rPr>
          <w:sz w:val="22"/>
          <w:szCs w:val="22"/>
        </w:rPr>
        <w:t xml:space="preserve"> za egzamin</w:t>
      </w:r>
      <w:r w:rsidR="00AA4645">
        <w:rPr>
          <w:sz w:val="22"/>
          <w:szCs w:val="22"/>
        </w:rPr>
        <w:t xml:space="preserve"> (zgodnie </w:t>
      </w:r>
      <w:r w:rsidR="00CA4780">
        <w:rPr>
          <w:sz w:val="22"/>
          <w:szCs w:val="22"/>
        </w:rPr>
        <w:br/>
      </w:r>
      <w:r w:rsidR="00AA4645">
        <w:rPr>
          <w:sz w:val="22"/>
          <w:szCs w:val="22"/>
        </w:rPr>
        <w:t>z załącznikiem nr 1 do wniosku)</w:t>
      </w:r>
      <w:r>
        <w:rPr>
          <w:sz w:val="22"/>
          <w:szCs w:val="22"/>
        </w:rPr>
        <w:t>.</w:t>
      </w:r>
    </w:p>
    <w:p w14:paraId="1A4B7495" w14:textId="30E311EB" w:rsidR="00AA76FF" w:rsidRPr="006E114C" w:rsidRDefault="00AA76FF" w:rsidP="00AA76FF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E114C">
        <w:rPr>
          <w:sz w:val="22"/>
          <w:szCs w:val="22"/>
        </w:rPr>
        <w:t xml:space="preserve">Oświadczenie </w:t>
      </w:r>
      <w:r w:rsidRPr="006E114C">
        <w:t xml:space="preserve">instytucji egzaminującej </w:t>
      </w:r>
      <w:r w:rsidR="00B1678B">
        <w:t xml:space="preserve">- </w:t>
      </w:r>
      <w:r w:rsidRPr="006E114C">
        <w:rPr>
          <w:sz w:val="22"/>
          <w:szCs w:val="22"/>
        </w:rPr>
        <w:t>załącznik nr 2 do wniosku.</w:t>
      </w:r>
    </w:p>
    <w:p w14:paraId="5BC438CA" w14:textId="77777777" w:rsidR="00293A43" w:rsidRPr="00293A43" w:rsidRDefault="00293A43" w:rsidP="00AA76FF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293A43">
        <w:rPr>
          <w:sz w:val="22"/>
          <w:szCs w:val="22"/>
        </w:rPr>
        <w:t>Dokument stanowiący uprawdopodobnienie zatrudnienia w formie pisemnego oświadczenia przyszłego pracoda</w:t>
      </w:r>
      <w:r>
        <w:rPr>
          <w:sz w:val="22"/>
          <w:szCs w:val="22"/>
        </w:rPr>
        <w:t>wcy o zamiarze zatrudnienia po zdaniu egzaminu</w:t>
      </w:r>
      <w:r w:rsidRPr="00293A43">
        <w:rPr>
          <w:sz w:val="22"/>
          <w:szCs w:val="22"/>
        </w:rPr>
        <w:t>.</w:t>
      </w:r>
    </w:p>
    <w:p w14:paraId="11C39439" w14:textId="77777777" w:rsidR="00293A43" w:rsidRDefault="00293A43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</w:p>
    <w:p w14:paraId="171A0555" w14:textId="77777777" w:rsidR="001A7EE2" w:rsidRDefault="001A7EE2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</w:p>
    <w:p w14:paraId="5C4B5150" w14:textId="77777777" w:rsidR="002D76B1" w:rsidRPr="00DF5A75" w:rsidRDefault="002D76B1" w:rsidP="00AA46DA">
      <w:pPr>
        <w:pStyle w:val="WW-Tekstpodstawowywcity2"/>
        <w:spacing w:line="360" w:lineRule="auto"/>
        <w:ind w:left="0"/>
        <w:rPr>
          <w:b/>
          <w:sz w:val="22"/>
          <w:szCs w:val="22"/>
        </w:rPr>
      </w:pPr>
      <w:r w:rsidRPr="00DF5A75">
        <w:rPr>
          <w:b/>
          <w:sz w:val="22"/>
          <w:szCs w:val="22"/>
        </w:rPr>
        <w:t xml:space="preserve">Uwaga! </w:t>
      </w:r>
    </w:p>
    <w:p w14:paraId="507B562F" w14:textId="77777777" w:rsidR="002D76B1" w:rsidRPr="00DF5A75" w:rsidRDefault="002D76B1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  <w:r w:rsidRPr="00DF5A75">
        <w:rPr>
          <w:sz w:val="22"/>
          <w:szCs w:val="22"/>
        </w:rPr>
        <w:t>Po pozytywnym rozpatrzeniu wniosku, zostanie po</w:t>
      </w:r>
      <w:r w:rsidR="00412968" w:rsidRPr="00DF5A75">
        <w:rPr>
          <w:sz w:val="22"/>
          <w:szCs w:val="22"/>
        </w:rPr>
        <w:t>dpisa</w:t>
      </w:r>
      <w:r w:rsidR="00AA4645">
        <w:rPr>
          <w:sz w:val="22"/>
          <w:szCs w:val="22"/>
        </w:rPr>
        <w:t>na z wnioskodawcą umowa na finansowanie kosztów egzaminu</w:t>
      </w:r>
      <w:r w:rsidRPr="00DF5A75">
        <w:rPr>
          <w:sz w:val="22"/>
          <w:szCs w:val="22"/>
        </w:rPr>
        <w:t>. Po podpis</w:t>
      </w:r>
      <w:r w:rsidR="00AA4645">
        <w:rPr>
          <w:sz w:val="22"/>
          <w:szCs w:val="22"/>
        </w:rPr>
        <w:t>aniu umowy, kwota finansowania kosztów egzaminu</w:t>
      </w:r>
      <w:r w:rsidRPr="00DF5A75">
        <w:rPr>
          <w:sz w:val="22"/>
          <w:szCs w:val="22"/>
        </w:rPr>
        <w:t xml:space="preserve"> zostanie przekaza</w:t>
      </w:r>
      <w:r w:rsidR="00AA4645">
        <w:rPr>
          <w:sz w:val="22"/>
          <w:szCs w:val="22"/>
        </w:rPr>
        <w:t>na na konto instytucji egzaminującej</w:t>
      </w:r>
      <w:r w:rsidRPr="00DF5A75">
        <w:rPr>
          <w:sz w:val="22"/>
          <w:szCs w:val="22"/>
        </w:rPr>
        <w:t>.</w:t>
      </w:r>
    </w:p>
    <w:p w14:paraId="26A62709" w14:textId="77777777" w:rsidR="009E6F1C" w:rsidRPr="00DF5A75" w:rsidRDefault="009E6F1C" w:rsidP="00AA46DA">
      <w:pPr>
        <w:pStyle w:val="WW-Tekstpodstawowywcity2"/>
        <w:spacing w:line="360" w:lineRule="auto"/>
        <w:ind w:left="360"/>
        <w:rPr>
          <w:sz w:val="22"/>
          <w:szCs w:val="22"/>
        </w:rPr>
      </w:pPr>
    </w:p>
    <w:p w14:paraId="4F345591" w14:textId="77777777" w:rsidR="00BB2C2B" w:rsidRDefault="00BB2C2B" w:rsidP="002D76B1">
      <w:pPr>
        <w:pStyle w:val="WW-Tekstpodstawowywcity2"/>
        <w:ind w:left="360"/>
        <w:rPr>
          <w:sz w:val="20"/>
          <w:szCs w:val="20"/>
        </w:rPr>
      </w:pPr>
    </w:p>
    <w:p w14:paraId="25C37897" w14:textId="77777777" w:rsidR="00BB2C2B" w:rsidRDefault="00BB2C2B" w:rsidP="002D76B1">
      <w:pPr>
        <w:pStyle w:val="WW-Tekstpodstawowywcity2"/>
        <w:ind w:left="360"/>
        <w:rPr>
          <w:sz w:val="20"/>
          <w:szCs w:val="20"/>
        </w:rPr>
      </w:pPr>
    </w:p>
    <w:p w14:paraId="56F5F552" w14:textId="77777777" w:rsidR="0002671C" w:rsidRDefault="0002671C" w:rsidP="002D76B1">
      <w:pPr>
        <w:pStyle w:val="WW-Tekstpodstawowywcity2"/>
        <w:ind w:left="360"/>
        <w:rPr>
          <w:sz w:val="20"/>
          <w:szCs w:val="20"/>
        </w:rPr>
      </w:pPr>
    </w:p>
    <w:p w14:paraId="34D13B08" w14:textId="77777777" w:rsidR="00244965" w:rsidRDefault="00244965" w:rsidP="002D76B1">
      <w:pPr>
        <w:pStyle w:val="WW-Tekstpodstawowywcity2"/>
        <w:ind w:left="360"/>
        <w:rPr>
          <w:sz w:val="20"/>
          <w:szCs w:val="20"/>
        </w:rPr>
      </w:pPr>
    </w:p>
    <w:p w14:paraId="59D27F7E" w14:textId="77777777" w:rsidR="009E6F1C" w:rsidRDefault="009E6F1C" w:rsidP="009E6F1C">
      <w:pPr>
        <w:pStyle w:val="WW-Tekstpodstawowywcity2"/>
        <w:tabs>
          <w:tab w:val="left" w:pos="618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………………………………….....</w:t>
      </w:r>
    </w:p>
    <w:p w14:paraId="7B71D997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podpis Wnioskodawcy</w:t>
      </w:r>
    </w:p>
    <w:p w14:paraId="59B5675F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</w:p>
    <w:p w14:paraId="1F4B888C" w14:textId="77777777" w:rsidR="006E114C" w:rsidRDefault="006E114C" w:rsidP="00E51AD6">
      <w:pPr>
        <w:jc w:val="both"/>
        <w:rPr>
          <w:b/>
          <w:i/>
        </w:rPr>
      </w:pPr>
    </w:p>
    <w:p w14:paraId="2FC21EF4" w14:textId="77777777" w:rsidR="00C46AB4" w:rsidRDefault="00C46AB4" w:rsidP="00E51AD6">
      <w:pPr>
        <w:jc w:val="both"/>
        <w:rPr>
          <w:b/>
          <w:i/>
        </w:rPr>
      </w:pPr>
    </w:p>
    <w:p w14:paraId="5294E299" w14:textId="77777777" w:rsidR="00C46AB4" w:rsidRDefault="00C46AB4" w:rsidP="00E51AD6">
      <w:pPr>
        <w:jc w:val="both"/>
        <w:rPr>
          <w:b/>
          <w:i/>
        </w:rPr>
      </w:pPr>
    </w:p>
    <w:p w14:paraId="34C5E458" w14:textId="77777777" w:rsidR="0020635D" w:rsidRPr="0020635D" w:rsidRDefault="0020635D" w:rsidP="005B512C">
      <w:pPr>
        <w:jc w:val="both"/>
        <w:rPr>
          <w:bCs/>
          <w:iCs/>
        </w:rPr>
      </w:pPr>
      <w:r w:rsidRPr="0020635D">
        <w:rPr>
          <w:bCs/>
          <w:iCs/>
        </w:rPr>
        <w:t>*niepotrzebne skreślić</w:t>
      </w:r>
    </w:p>
    <w:p w14:paraId="26D5E454" w14:textId="77777777" w:rsidR="0020635D" w:rsidRDefault="0020635D" w:rsidP="00E51AD6">
      <w:pPr>
        <w:jc w:val="both"/>
        <w:rPr>
          <w:bCs/>
          <w:iCs/>
        </w:rPr>
      </w:pPr>
    </w:p>
    <w:p w14:paraId="578CFE93" w14:textId="77777777" w:rsidR="00692E15" w:rsidRDefault="00692E15" w:rsidP="00E51AD6">
      <w:pPr>
        <w:jc w:val="both"/>
        <w:rPr>
          <w:bCs/>
          <w:iCs/>
        </w:rPr>
      </w:pPr>
    </w:p>
    <w:p w14:paraId="7E49C5B2" w14:textId="77777777" w:rsidR="00692E15" w:rsidRPr="00692E15" w:rsidRDefault="00692E15" w:rsidP="00E51AD6">
      <w:pPr>
        <w:jc w:val="both"/>
        <w:rPr>
          <w:bCs/>
          <w:iCs/>
        </w:rPr>
      </w:pPr>
    </w:p>
    <w:p w14:paraId="76A5349E" w14:textId="77777777" w:rsidR="00E51AD6" w:rsidRDefault="00E51AD6" w:rsidP="00E51AD6">
      <w:pPr>
        <w:jc w:val="both"/>
      </w:pPr>
      <w:r>
        <w:rPr>
          <w:b/>
          <w:i/>
        </w:rPr>
        <w:lastRenderedPageBreak/>
        <w:t>Część II</w:t>
      </w:r>
      <w:r>
        <w:rPr>
          <w:i/>
        </w:rPr>
        <w:t xml:space="preserve"> (wypełnia pracownik Powiatowego Urzędu Pracy):</w:t>
      </w:r>
    </w:p>
    <w:p w14:paraId="3AE083E4" w14:textId="77777777" w:rsidR="00E51AD6" w:rsidRDefault="00E51AD6" w:rsidP="00E51AD6">
      <w:pPr>
        <w:jc w:val="both"/>
      </w:pPr>
    </w:p>
    <w:p w14:paraId="52308A48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Data ostatniej rejestracji w PUP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Nr ewidencyjny ……………….</w:t>
      </w:r>
    </w:p>
    <w:p w14:paraId="2B35DEC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Uprawnienia do zasiłku i przewidywana data kończąca te uprawnienia …………………….</w:t>
      </w:r>
    </w:p>
    <w:p w14:paraId="4CB10E8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F862EE6" w14:textId="77777777" w:rsidR="00E51AD6" w:rsidRDefault="00AA4645" w:rsidP="00AA46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1AD6">
        <w:rPr>
          <w:sz w:val="24"/>
          <w:szCs w:val="24"/>
        </w:rPr>
        <w:t>Nazwa i rok ukończenia szkoły ……………………………………………………………...</w:t>
      </w:r>
    </w:p>
    <w:p w14:paraId="19C204B3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433B0405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Zawód wyuczony ……………………………………………………………………………</w:t>
      </w:r>
    </w:p>
    <w:p w14:paraId="4A16081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Data i sposób rozwiązania ostatniej umowy o pracę, staż pracy …………………………….</w:t>
      </w:r>
    </w:p>
    <w:p w14:paraId="4A420146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6137B1DF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0AF90E1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Dotychczasowy udział w szkoleniach organizowanych przez urząd pracy (nazwa i rok ukończenia)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A55CB8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286EA276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Uwagi: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75B5239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456E27E1" w14:textId="77777777" w:rsidR="00AA46DA" w:rsidRDefault="00AA46DA" w:rsidP="00AA46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DFCAE0B" w14:textId="77777777" w:rsidR="00AA46DA" w:rsidRDefault="00AA46DA" w:rsidP="00AA46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1ADA487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</w:p>
    <w:p w14:paraId="0D8DA24B" w14:textId="77777777" w:rsidR="00E51AD6" w:rsidRDefault="00E51AD6" w:rsidP="00E51AD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0D97C328" w14:textId="77777777" w:rsidR="00E51AD6" w:rsidRDefault="00E51AD6" w:rsidP="00E51AD6">
      <w:pPr>
        <w:jc w:val="right"/>
      </w:pPr>
      <w:r>
        <w:t>/data, pieczęć i podpis/</w:t>
      </w:r>
    </w:p>
    <w:p w14:paraId="122699F2" w14:textId="77777777" w:rsidR="00FF73AF" w:rsidRDefault="00FF73AF" w:rsidP="00E51AD6">
      <w:pPr>
        <w:jc w:val="right"/>
      </w:pPr>
    </w:p>
    <w:p w14:paraId="6DEC862B" w14:textId="77777777" w:rsidR="00FF73AF" w:rsidRDefault="00FF73AF" w:rsidP="00E51AD6">
      <w:pPr>
        <w:jc w:val="right"/>
      </w:pPr>
    </w:p>
    <w:p w14:paraId="25E414BC" w14:textId="77777777" w:rsidR="00E51AD6" w:rsidRDefault="00E51AD6" w:rsidP="00E51AD6">
      <w:pPr>
        <w:ind w:right="-142"/>
        <w:jc w:val="right"/>
      </w:pPr>
    </w:p>
    <w:p w14:paraId="39FC468A" w14:textId="77777777" w:rsidR="00E51AD6" w:rsidRDefault="00FF73AF" w:rsidP="00E51AD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51AD6">
        <w:rPr>
          <w:sz w:val="24"/>
          <w:szCs w:val="24"/>
        </w:rPr>
        <w:t>. Wniosek rozpatrzono pozytywnie/negatywnie*.</w:t>
      </w:r>
    </w:p>
    <w:p w14:paraId="1E2AF899" w14:textId="77777777" w:rsidR="00E51AD6" w:rsidRDefault="00E51AD6" w:rsidP="00E51AD6">
      <w:pPr>
        <w:ind w:right="-142"/>
        <w:jc w:val="both"/>
        <w:rPr>
          <w:sz w:val="24"/>
          <w:szCs w:val="24"/>
        </w:rPr>
      </w:pPr>
    </w:p>
    <w:p w14:paraId="718FBE9A" w14:textId="77777777" w:rsidR="00E51AD6" w:rsidRDefault="00641004" w:rsidP="00641004">
      <w:pPr>
        <w:ind w:left="3540" w:right="-14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……………..</w:t>
      </w:r>
      <w:r w:rsidR="00E51AD6">
        <w:rPr>
          <w:sz w:val="24"/>
          <w:szCs w:val="24"/>
        </w:rPr>
        <w:t>……………………………………..</w:t>
      </w:r>
    </w:p>
    <w:p w14:paraId="328FFC8D" w14:textId="77777777" w:rsidR="00E51AD6" w:rsidRDefault="00E51AD6" w:rsidP="00E51AD6">
      <w:pPr>
        <w:ind w:right="-142"/>
        <w:jc w:val="right"/>
      </w:pPr>
      <w:r>
        <w:t xml:space="preserve">/data, pieczęć i podpis specjalisty </w:t>
      </w:r>
      <w:r w:rsidR="00CE65C1">
        <w:t>ds</w:t>
      </w:r>
      <w:r>
        <w:t>. rozwoju zawodowego/</w:t>
      </w:r>
    </w:p>
    <w:p w14:paraId="58D8888F" w14:textId="77777777" w:rsidR="00FF73AF" w:rsidRDefault="00FF73AF" w:rsidP="00E51AD6">
      <w:pPr>
        <w:ind w:right="-142"/>
      </w:pPr>
    </w:p>
    <w:p w14:paraId="05FBBFE7" w14:textId="77777777" w:rsidR="00FF73AF" w:rsidRDefault="00FF73AF" w:rsidP="00E51AD6">
      <w:pPr>
        <w:ind w:right="-142"/>
      </w:pPr>
    </w:p>
    <w:p w14:paraId="25FDAE40" w14:textId="77777777" w:rsidR="00FF73AF" w:rsidRDefault="00FF73AF" w:rsidP="00E51AD6">
      <w:pPr>
        <w:ind w:right="-142"/>
      </w:pPr>
    </w:p>
    <w:p w14:paraId="1012A2F9" w14:textId="77777777" w:rsidR="00E51AD6" w:rsidRPr="00E51AD6" w:rsidRDefault="00E51AD6" w:rsidP="00E51AD6">
      <w:pPr>
        <w:ind w:right="-142"/>
      </w:pPr>
      <w:r>
        <w:t>*niepotrzebne skreślić</w:t>
      </w:r>
    </w:p>
    <w:p w14:paraId="3602D624" w14:textId="77777777" w:rsidR="00AA4645" w:rsidRDefault="00AA4645" w:rsidP="00CE65C1">
      <w:pPr>
        <w:ind w:right="-142"/>
        <w:jc w:val="right"/>
        <w:rPr>
          <w:sz w:val="24"/>
          <w:szCs w:val="24"/>
        </w:rPr>
      </w:pPr>
    </w:p>
    <w:p w14:paraId="25DDF8F3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4FA43BE6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6A9AB42E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4BFF2971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16E5C100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0729D487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6ACAE302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0473A4C3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63848901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6E88E618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14F014CB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595A5CC7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7AA61E7F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51ECF708" w14:textId="77777777" w:rsidR="00E51AD6" w:rsidRPr="00FA455B" w:rsidRDefault="00CE65C1" w:rsidP="00FA455B">
      <w:pPr>
        <w:pStyle w:val="Nagwek1"/>
      </w:pPr>
      <w:r w:rsidRPr="00FA455B">
        <w:lastRenderedPageBreak/>
        <w:t>Załącznik nr 1 do wniosku</w:t>
      </w:r>
    </w:p>
    <w:p w14:paraId="0ACDC25B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12A5C560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7C919CB5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7935CBBA" w14:textId="77777777" w:rsidR="00CE65C1" w:rsidRDefault="00CE65C1" w:rsidP="00DF5A75">
      <w:pPr>
        <w:pStyle w:val="WW-Tekstpodstawowywcity2"/>
        <w:ind w:left="0"/>
        <w:jc w:val="left"/>
      </w:pPr>
    </w:p>
    <w:p w14:paraId="1FD5A811" w14:textId="77777777" w:rsidR="00DF5A75" w:rsidRDefault="00E51AD6" w:rsidP="00DF5A75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  <w:r w:rsidRPr="00E51AD6">
        <w:t>…………………</w:t>
      </w:r>
      <w:proofErr w:type="gramStart"/>
      <w:r w:rsidRPr="00E51AD6">
        <w:t>…….</w:t>
      </w:r>
      <w:proofErr w:type="gramEnd"/>
      <w:r w:rsidRPr="00E51AD6">
        <w:t>, dnia ……………..</w:t>
      </w:r>
    </w:p>
    <w:p w14:paraId="629D53A3" w14:textId="77777777" w:rsidR="00E51AD6" w:rsidRDefault="00721C51" w:rsidP="00DF5A75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C6B2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8C6B2D">
        <w:rPr>
          <w:sz w:val="18"/>
          <w:szCs w:val="18"/>
        </w:rPr>
        <w:t>/pieczęć instytucji egzaminującej</w:t>
      </w:r>
      <w:r w:rsidRPr="00721C51">
        <w:rPr>
          <w:sz w:val="18"/>
          <w:szCs w:val="18"/>
        </w:rPr>
        <w:t>/</w:t>
      </w:r>
    </w:p>
    <w:p w14:paraId="489E8EA6" w14:textId="77777777" w:rsidR="00721C51" w:rsidRDefault="00721C51" w:rsidP="00DF5A75">
      <w:pPr>
        <w:pStyle w:val="WW-Tekstpodstawowywcity2"/>
        <w:ind w:left="0"/>
        <w:jc w:val="left"/>
      </w:pPr>
    </w:p>
    <w:p w14:paraId="05D34881" w14:textId="77777777" w:rsidR="00721C51" w:rsidRDefault="00721C51" w:rsidP="00DF5A75">
      <w:pPr>
        <w:pStyle w:val="WW-Tekstpodstawowywcity2"/>
        <w:ind w:left="0"/>
        <w:jc w:val="left"/>
      </w:pPr>
    </w:p>
    <w:p w14:paraId="15913A4F" w14:textId="77777777" w:rsidR="00CA4780" w:rsidRDefault="00CA4780" w:rsidP="00DF5A75">
      <w:pPr>
        <w:pStyle w:val="WW-Tekstpodstawowywcity2"/>
        <w:ind w:left="0"/>
        <w:jc w:val="left"/>
      </w:pPr>
    </w:p>
    <w:p w14:paraId="7F769A13" w14:textId="77777777" w:rsidR="00721C51" w:rsidRDefault="00721C51" w:rsidP="008C6B2D">
      <w:pPr>
        <w:pStyle w:val="WW-Tekstpodstawowywcity2"/>
        <w:spacing w:line="360" w:lineRule="auto"/>
        <w:ind w:left="0"/>
        <w:jc w:val="center"/>
        <w:rPr>
          <w:b/>
        </w:rPr>
      </w:pPr>
      <w:r w:rsidRPr="001A4238">
        <w:rPr>
          <w:b/>
        </w:rPr>
        <w:t xml:space="preserve">INFORMACJA </w:t>
      </w:r>
      <w:r w:rsidR="008C6B2D">
        <w:rPr>
          <w:b/>
        </w:rPr>
        <w:t>O EGZAMINIE</w:t>
      </w:r>
    </w:p>
    <w:p w14:paraId="0401BFA5" w14:textId="77777777" w:rsidR="00E51AD6" w:rsidRDefault="00E51AD6" w:rsidP="001A4238">
      <w:pPr>
        <w:pStyle w:val="WW-Tekstpodstawowywcity2"/>
        <w:spacing w:line="360" w:lineRule="auto"/>
        <w:ind w:left="0"/>
        <w:jc w:val="left"/>
      </w:pPr>
    </w:p>
    <w:p w14:paraId="5221D06B" w14:textId="77777777" w:rsidR="001A4238" w:rsidRDefault="001A4238" w:rsidP="001A4238">
      <w:pPr>
        <w:pStyle w:val="WW-Tekstpodstawowywcity2"/>
        <w:spacing w:line="360" w:lineRule="auto"/>
        <w:ind w:left="0"/>
        <w:jc w:val="left"/>
      </w:pPr>
    </w:p>
    <w:p w14:paraId="76456A8A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1. </w:t>
      </w:r>
      <w:r w:rsidR="008C6B2D">
        <w:rPr>
          <w:b/>
        </w:rPr>
        <w:t>Nazwa egzaminu</w:t>
      </w:r>
      <w:r>
        <w:rPr>
          <w:b/>
        </w:rPr>
        <w:t xml:space="preserve"> </w:t>
      </w:r>
      <w:r>
        <w:t>………………………………………………………</w:t>
      </w:r>
      <w:r w:rsidR="008C6B2D">
        <w:t>………………</w:t>
      </w:r>
      <w:proofErr w:type="gramStart"/>
      <w:r w:rsidR="008C6B2D">
        <w:t>…...</w:t>
      </w:r>
      <w:r>
        <w:t>.</w:t>
      </w:r>
      <w:proofErr w:type="gramEnd"/>
      <w:r>
        <w:t>.</w:t>
      </w:r>
    </w:p>
    <w:p w14:paraId="60152FE2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27DAE5C4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13AD62ED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2. Termin </w:t>
      </w:r>
      <w:r w:rsidR="008C6B2D">
        <w:t>przeprowadzenia egzaminu</w:t>
      </w:r>
      <w:r w:rsidR="00C86AE2">
        <w:t xml:space="preserve"> </w:t>
      </w:r>
      <w:r w:rsidR="008C6B2D">
        <w:t>(dokładna data)</w:t>
      </w:r>
      <w:r>
        <w:t>:</w:t>
      </w:r>
      <w:r w:rsidR="008C6B2D">
        <w:t xml:space="preserve"> …………………………………</w:t>
      </w:r>
      <w:proofErr w:type="gramStart"/>
      <w:r w:rsidR="008C6B2D">
        <w:t>…….</w:t>
      </w:r>
      <w:proofErr w:type="gramEnd"/>
      <w:r w:rsidR="008C6B2D">
        <w:t>.</w:t>
      </w:r>
    </w:p>
    <w:p w14:paraId="7DB8E5F3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395AA2E6" w14:textId="77777777" w:rsidR="001A4238" w:rsidRDefault="000F057E" w:rsidP="001A4238">
      <w:pPr>
        <w:pStyle w:val="WW-Tekstpodstawowywcity2"/>
        <w:spacing w:line="360" w:lineRule="auto"/>
        <w:ind w:left="0"/>
      </w:pPr>
      <w:r>
        <w:t xml:space="preserve">3. Koszt </w:t>
      </w:r>
      <w:proofErr w:type="gramStart"/>
      <w:r>
        <w:t>egzaminu  …</w:t>
      </w:r>
      <w:proofErr w:type="gramEnd"/>
      <w:r>
        <w:t>…………….. zł (słownie: ……………………………………………...)</w:t>
      </w:r>
    </w:p>
    <w:p w14:paraId="652822B3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4FC8225D" w14:textId="77777777" w:rsidR="000F057E" w:rsidRDefault="000F057E" w:rsidP="0008156D">
      <w:pPr>
        <w:pStyle w:val="WW-Tekstpodstawowywcity2"/>
        <w:spacing w:line="360" w:lineRule="auto"/>
        <w:ind w:left="0"/>
      </w:pPr>
      <w:r>
        <w:t>4</w:t>
      </w:r>
      <w:r w:rsidR="0008156D">
        <w:t>. Nazwa banku oraz num</w:t>
      </w:r>
      <w:r>
        <w:t>er rachunku bankowego instytucji egzaminującej</w:t>
      </w:r>
      <w:r w:rsidR="0008156D">
        <w:t>, na który należy przeka</w:t>
      </w:r>
      <w:r>
        <w:t>zać opłatę za egzamin</w:t>
      </w:r>
      <w:r w:rsidR="0008156D">
        <w:t>:</w:t>
      </w:r>
    </w:p>
    <w:p w14:paraId="4BDB34DB" w14:textId="77777777" w:rsidR="0008156D" w:rsidRDefault="0008156D" w:rsidP="0008156D">
      <w:pPr>
        <w:pStyle w:val="WW-Tekstpodstawowywcity2"/>
        <w:spacing w:line="360" w:lineRule="auto"/>
        <w:ind w:left="0"/>
      </w:pPr>
      <w:r>
        <w:t>a) nazwa banku ………………………………………………………………………………….</w:t>
      </w:r>
    </w:p>
    <w:p w14:paraId="3387A50E" w14:textId="77777777" w:rsidR="0008156D" w:rsidRDefault="0008156D" w:rsidP="0008156D">
      <w:pPr>
        <w:pStyle w:val="WW-Tekstpodstawowywcity2"/>
        <w:spacing w:line="360" w:lineRule="auto"/>
        <w:ind w:left="0"/>
      </w:pPr>
      <w:r>
        <w:t>b) nr konta ………………………………………………………………………………………</w:t>
      </w:r>
    </w:p>
    <w:p w14:paraId="75D3C859" w14:textId="77777777" w:rsidR="0008156D" w:rsidRDefault="0008156D" w:rsidP="0008156D">
      <w:pPr>
        <w:pStyle w:val="WW-Tekstpodstawowywcity2"/>
        <w:spacing w:line="360" w:lineRule="auto"/>
        <w:ind w:left="0"/>
      </w:pPr>
    </w:p>
    <w:p w14:paraId="58B9FC5C" w14:textId="77777777" w:rsidR="0008156D" w:rsidRDefault="0008156D" w:rsidP="0008156D">
      <w:pPr>
        <w:pStyle w:val="WW-Tekstpodstawowywcity2"/>
        <w:spacing w:line="360" w:lineRule="auto"/>
        <w:ind w:left="0"/>
      </w:pPr>
    </w:p>
    <w:p w14:paraId="72134357" w14:textId="77777777" w:rsidR="000F057E" w:rsidRDefault="000F057E" w:rsidP="0008156D">
      <w:pPr>
        <w:pStyle w:val="WW-Tekstpodstawowywcity2"/>
        <w:spacing w:line="360" w:lineRule="auto"/>
        <w:ind w:left="0"/>
      </w:pPr>
    </w:p>
    <w:p w14:paraId="680B4C5A" w14:textId="77777777" w:rsidR="0008156D" w:rsidRDefault="0008156D" w:rsidP="001E791A">
      <w:pPr>
        <w:pStyle w:val="WW-Tekstpodstawowywcity2"/>
        <w:ind w:left="0"/>
        <w:jc w:val="right"/>
      </w:pPr>
      <w:r>
        <w:t xml:space="preserve">                                                                                                        </w:t>
      </w:r>
      <w:r w:rsidR="001E791A">
        <w:t>……</w:t>
      </w:r>
      <w:r>
        <w:t>…………………………...</w:t>
      </w:r>
    </w:p>
    <w:p w14:paraId="147CFA54" w14:textId="77777777" w:rsidR="00894079" w:rsidRDefault="0008156D" w:rsidP="00CE65C1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</w:t>
      </w:r>
      <w:r w:rsidRPr="0008156D">
        <w:rPr>
          <w:sz w:val="18"/>
          <w:szCs w:val="18"/>
        </w:rPr>
        <w:t>/podpis i pieczątka osoby upoważnionej</w:t>
      </w:r>
      <w:r>
        <w:rPr>
          <w:sz w:val="18"/>
          <w:szCs w:val="18"/>
        </w:rPr>
        <w:t>/</w:t>
      </w:r>
    </w:p>
    <w:p w14:paraId="199C35FF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18D02412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0404955E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3EE2EDEC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22CE481C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5EB117B0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4AE699A6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0BA13F90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44102B03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3B4EF8AB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5FA68525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124ED228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74E109B7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783EB2BB" w14:textId="77777777" w:rsidR="00850F16" w:rsidRDefault="00850F16" w:rsidP="00CE65C1">
      <w:pPr>
        <w:pStyle w:val="WW-Tekstpodstawowywcity2"/>
        <w:ind w:left="0"/>
        <w:rPr>
          <w:sz w:val="18"/>
          <w:szCs w:val="18"/>
        </w:rPr>
      </w:pPr>
    </w:p>
    <w:p w14:paraId="185B9683" w14:textId="77777777" w:rsidR="00850F16" w:rsidRDefault="00850F16" w:rsidP="00CE65C1">
      <w:pPr>
        <w:pStyle w:val="WW-Tekstpodstawowywcity2"/>
        <w:ind w:left="0"/>
        <w:rPr>
          <w:sz w:val="18"/>
          <w:szCs w:val="18"/>
        </w:rPr>
      </w:pPr>
    </w:p>
    <w:p w14:paraId="0CA9ECB2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6DEA189E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48BF48D4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6D59C85A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28680EA5" w14:textId="77777777" w:rsidR="006B06D3" w:rsidRDefault="006B06D3" w:rsidP="00FA455B">
      <w:pPr>
        <w:pStyle w:val="Nagwek1"/>
      </w:pPr>
      <w:r>
        <w:lastRenderedPageBreak/>
        <w:t>Załącznik nr 2 do wniosku</w:t>
      </w:r>
    </w:p>
    <w:p w14:paraId="3B06A3C9" w14:textId="77777777" w:rsidR="006B06D3" w:rsidRDefault="006B06D3" w:rsidP="006B06D3">
      <w:pPr>
        <w:pStyle w:val="WW-Tekstpodstawowywcity2"/>
        <w:ind w:left="0"/>
        <w:jc w:val="left"/>
      </w:pPr>
    </w:p>
    <w:p w14:paraId="08C639AE" w14:textId="77777777" w:rsidR="001A7EE2" w:rsidRDefault="001A7EE2" w:rsidP="006B06D3">
      <w:pPr>
        <w:pStyle w:val="WW-Tekstpodstawowywcity2"/>
        <w:ind w:left="0"/>
        <w:jc w:val="left"/>
      </w:pPr>
    </w:p>
    <w:p w14:paraId="379F6BA7" w14:textId="77777777" w:rsidR="001A7EE2" w:rsidRDefault="001A7EE2" w:rsidP="006B06D3">
      <w:pPr>
        <w:pStyle w:val="WW-Tekstpodstawowywcity2"/>
        <w:ind w:left="0"/>
        <w:jc w:val="left"/>
      </w:pPr>
    </w:p>
    <w:p w14:paraId="79F1BC48" w14:textId="77777777" w:rsidR="006B06D3" w:rsidRDefault="006B06D3" w:rsidP="006B06D3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</w:p>
    <w:p w14:paraId="49D11576" w14:textId="1EBE5DCA" w:rsidR="006B06D3" w:rsidRDefault="006B06D3" w:rsidP="006B06D3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D66D4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721C51">
        <w:rPr>
          <w:sz w:val="18"/>
          <w:szCs w:val="18"/>
        </w:rPr>
        <w:t>/</w:t>
      </w:r>
      <w:r w:rsidRPr="00D66D46">
        <w:rPr>
          <w:sz w:val="18"/>
          <w:szCs w:val="18"/>
        </w:rPr>
        <w:t xml:space="preserve">pieczęć </w:t>
      </w:r>
      <w:r w:rsidR="00D66D46" w:rsidRPr="00D66D46">
        <w:rPr>
          <w:sz w:val="18"/>
          <w:szCs w:val="18"/>
        </w:rPr>
        <w:t>instytucji egzaminującej</w:t>
      </w:r>
      <w:r w:rsidRPr="00721C51">
        <w:rPr>
          <w:sz w:val="18"/>
          <w:szCs w:val="18"/>
        </w:rPr>
        <w:t>/</w:t>
      </w:r>
    </w:p>
    <w:p w14:paraId="75311AB8" w14:textId="77777777" w:rsidR="006B06D3" w:rsidRDefault="006B06D3" w:rsidP="006B06D3">
      <w:pPr>
        <w:pStyle w:val="WW-Tekstpodstawowywcity2"/>
        <w:ind w:left="0"/>
        <w:jc w:val="left"/>
      </w:pPr>
    </w:p>
    <w:p w14:paraId="77DAF04A" w14:textId="77777777" w:rsidR="006B06D3" w:rsidRDefault="006B06D3" w:rsidP="006B06D3">
      <w:pPr>
        <w:pStyle w:val="WW-Tekstpodstawowywcity2"/>
        <w:ind w:left="0"/>
        <w:rPr>
          <w:sz w:val="18"/>
          <w:szCs w:val="18"/>
        </w:rPr>
      </w:pPr>
    </w:p>
    <w:p w14:paraId="25413302" w14:textId="77777777" w:rsidR="00D0737A" w:rsidRDefault="00D0737A" w:rsidP="006B06D3">
      <w:pPr>
        <w:pStyle w:val="WW-Tekstpodstawowywcity2"/>
        <w:ind w:left="0"/>
        <w:rPr>
          <w:sz w:val="18"/>
          <w:szCs w:val="18"/>
        </w:rPr>
      </w:pPr>
    </w:p>
    <w:p w14:paraId="514E8B66" w14:textId="77777777" w:rsidR="00745058" w:rsidRDefault="00745058" w:rsidP="006B06D3">
      <w:pPr>
        <w:pStyle w:val="WW-Tekstpodstawowywcity2"/>
        <w:ind w:left="0"/>
        <w:rPr>
          <w:sz w:val="18"/>
          <w:szCs w:val="18"/>
        </w:rPr>
      </w:pPr>
    </w:p>
    <w:p w14:paraId="4D46A052" w14:textId="77777777" w:rsidR="006B06D3" w:rsidRDefault="006B06D3" w:rsidP="006B06D3">
      <w:pPr>
        <w:pStyle w:val="WW-Tekstpodstawowywcity2"/>
        <w:ind w:left="0"/>
        <w:rPr>
          <w:sz w:val="18"/>
          <w:szCs w:val="18"/>
        </w:rPr>
      </w:pPr>
    </w:p>
    <w:p w14:paraId="29814295" w14:textId="77777777" w:rsidR="006B06D3" w:rsidRDefault="006B06D3" w:rsidP="006B06D3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4A6E84">
        <w:rPr>
          <w:b/>
          <w:bCs/>
        </w:rPr>
        <w:t xml:space="preserve">OŚWIADCZENIE </w:t>
      </w:r>
    </w:p>
    <w:p w14:paraId="5EE40AF8" w14:textId="77777777" w:rsidR="006B06D3" w:rsidRDefault="006B06D3" w:rsidP="006B06D3">
      <w:pPr>
        <w:pStyle w:val="WW-Tekstpodstawowywcity2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INSTYTUCJI EGZAMINUJĄCEJ</w:t>
      </w:r>
    </w:p>
    <w:p w14:paraId="6D85B8D0" w14:textId="77777777" w:rsidR="006B06D3" w:rsidRDefault="006B06D3" w:rsidP="006B06D3">
      <w:pPr>
        <w:pStyle w:val="WW-Tekstpodstawowywcity2"/>
        <w:spacing w:line="360" w:lineRule="auto"/>
        <w:ind w:left="0"/>
        <w:rPr>
          <w:sz w:val="18"/>
          <w:szCs w:val="18"/>
        </w:rPr>
      </w:pPr>
    </w:p>
    <w:p w14:paraId="3E0FF2E8" w14:textId="77777777" w:rsidR="00745058" w:rsidRDefault="00745058" w:rsidP="006B06D3">
      <w:pPr>
        <w:pStyle w:val="WW-Tekstpodstawowywcity2"/>
        <w:spacing w:line="360" w:lineRule="auto"/>
        <w:ind w:left="0"/>
        <w:rPr>
          <w:sz w:val="18"/>
          <w:szCs w:val="18"/>
        </w:rPr>
      </w:pPr>
    </w:p>
    <w:p w14:paraId="04E68521" w14:textId="77777777" w:rsidR="001A7EE2" w:rsidRPr="0020635D" w:rsidRDefault="001A7EE2" w:rsidP="00487815">
      <w:pPr>
        <w:spacing w:line="360" w:lineRule="auto"/>
        <w:ind w:firstLine="708"/>
        <w:jc w:val="both"/>
        <w:rPr>
          <w:noProof/>
          <w:sz w:val="24"/>
          <w:szCs w:val="24"/>
        </w:rPr>
      </w:pPr>
      <w:r w:rsidRPr="0020635D">
        <w:rPr>
          <w:iCs/>
          <w:sz w:val="24"/>
          <w:szCs w:val="24"/>
        </w:rPr>
        <w:t xml:space="preserve">Oświadczam, że </w:t>
      </w:r>
      <w:r w:rsidRPr="00EA0C96">
        <w:rPr>
          <w:b/>
          <w:bCs/>
          <w:iCs/>
          <w:sz w:val="24"/>
          <w:szCs w:val="24"/>
        </w:rPr>
        <w:t>podlegam</w:t>
      </w:r>
      <w:r w:rsidR="00850F16">
        <w:rPr>
          <w:b/>
          <w:bCs/>
          <w:iCs/>
          <w:sz w:val="24"/>
          <w:szCs w:val="24"/>
        </w:rPr>
        <w:t xml:space="preserve"> </w:t>
      </w:r>
      <w:r w:rsidRPr="00EA0C96">
        <w:rPr>
          <w:b/>
          <w:bCs/>
          <w:iCs/>
          <w:sz w:val="24"/>
          <w:szCs w:val="24"/>
        </w:rPr>
        <w:t>/</w:t>
      </w:r>
      <w:r w:rsidR="00850F16">
        <w:rPr>
          <w:b/>
          <w:bCs/>
          <w:iCs/>
          <w:sz w:val="24"/>
          <w:szCs w:val="24"/>
        </w:rPr>
        <w:t xml:space="preserve"> </w:t>
      </w:r>
      <w:r w:rsidRPr="00EA0C96">
        <w:rPr>
          <w:b/>
          <w:bCs/>
          <w:noProof/>
          <w:sz w:val="24"/>
          <w:szCs w:val="24"/>
        </w:rPr>
        <w:t>nie podlegam*</w:t>
      </w:r>
      <w:r w:rsidRPr="0020635D">
        <w:rPr>
          <w:noProof/>
          <w:sz w:val="24"/>
          <w:szCs w:val="24"/>
        </w:rPr>
        <w:t xml:space="preserve">  wykluczeniu z ubiegania </w:t>
      </w:r>
      <w:r w:rsidR="00850F16">
        <w:rPr>
          <w:noProof/>
          <w:sz w:val="24"/>
          <w:szCs w:val="24"/>
        </w:rPr>
        <w:br/>
      </w:r>
      <w:r w:rsidRPr="0020635D">
        <w:rPr>
          <w:noProof/>
          <w:sz w:val="24"/>
          <w:szCs w:val="24"/>
        </w:rPr>
        <w:t>się o udzielenie wsparcia na podstawie</w:t>
      </w:r>
      <w:r w:rsidRPr="0020635D">
        <w:rPr>
          <w:sz w:val="24"/>
          <w:szCs w:val="24"/>
        </w:rPr>
        <w:t xml:space="preserve"> przepisów ustawy z dnia 13 kwietnia 2022 r. </w:t>
      </w:r>
      <w:r w:rsidR="00487815" w:rsidRPr="0020635D">
        <w:rPr>
          <w:sz w:val="24"/>
          <w:szCs w:val="24"/>
        </w:rPr>
        <w:br/>
      </w:r>
      <w:r w:rsidRPr="0020635D">
        <w:rPr>
          <w:sz w:val="24"/>
          <w:szCs w:val="24"/>
        </w:rPr>
        <w:t>o szczególnych rozwiązaniach w zakresie przeciwdziałania wspieraniu agresji na Ukrainę oraz służących ochronie bezpieczeństwa narodowego.</w:t>
      </w:r>
      <w:r w:rsidRPr="0020635D">
        <w:rPr>
          <w:noProof/>
          <w:sz w:val="24"/>
          <w:szCs w:val="24"/>
        </w:rPr>
        <w:t xml:space="preserve"> Ponadto oświadczam, </w:t>
      </w:r>
      <w:r w:rsidR="00850F16">
        <w:rPr>
          <w:noProof/>
          <w:sz w:val="24"/>
          <w:szCs w:val="24"/>
        </w:rPr>
        <w:br/>
      </w:r>
      <w:r w:rsidRPr="0020635D">
        <w:rPr>
          <w:noProof/>
          <w:sz w:val="24"/>
          <w:szCs w:val="24"/>
        </w:rPr>
        <w:t xml:space="preserve">iż </w:t>
      </w:r>
      <w:r w:rsidRPr="0020635D">
        <w:rPr>
          <w:b/>
          <w:bCs/>
          <w:noProof/>
          <w:sz w:val="24"/>
          <w:szCs w:val="24"/>
        </w:rPr>
        <w:t>jestem</w:t>
      </w:r>
      <w:r w:rsidR="00850F16">
        <w:rPr>
          <w:b/>
          <w:bCs/>
          <w:noProof/>
          <w:sz w:val="24"/>
          <w:szCs w:val="24"/>
        </w:rPr>
        <w:t xml:space="preserve"> </w:t>
      </w:r>
      <w:r w:rsidRPr="0020635D">
        <w:rPr>
          <w:b/>
          <w:bCs/>
          <w:noProof/>
          <w:sz w:val="24"/>
          <w:szCs w:val="24"/>
        </w:rPr>
        <w:t>/</w:t>
      </w:r>
      <w:r w:rsidR="00850F16">
        <w:rPr>
          <w:b/>
          <w:bCs/>
          <w:noProof/>
          <w:sz w:val="24"/>
          <w:szCs w:val="24"/>
        </w:rPr>
        <w:t xml:space="preserve"> </w:t>
      </w:r>
      <w:r w:rsidRPr="0020635D">
        <w:rPr>
          <w:b/>
          <w:bCs/>
          <w:noProof/>
          <w:sz w:val="24"/>
          <w:szCs w:val="24"/>
        </w:rPr>
        <w:t>nie jestem*</w:t>
      </w:r>
      <w:r w:rsidRPr="0020635D">
        <w:rPr>
          <w:noProof/>
          <w:sz w:val="24"/>
          <w:szCs w:val="24"/>
        </w:rPr>
        <w:t xml:space="preserve"> związany z osobami lub podmiotami, względem których stosowane </w:t>
      </w:r>
      <w:r w:rsidR="00850F16">
        <w:rPr>
          <w:noProof/>
          <w:sz w:val="24"/>
          <w:szCs w:val="24"/>
        </w:rPr>
        <w:br/>
      </w:r>
      <w:r w:rsidRPr="0020635D">
        <w:rPr>
          <w:noProof/>
          <w:sz w:val="24"/>
          <w:szCs w:val="24"/>
        </w:rPr>
        <w:t xml:space="preserve">są środki sankcyjne i które figurują na listach unijnych i krajowych </w:t>
      </w:r>
      <w:r w:rsidR="00850F16">
        <w:rPr>
          <w:noProof/>
          <w:sz w:val="24"/>
          <w:szCs w:val="24"/>
        </w:rPr>
        <w:br/>
      </w:r>
      <w:r w:rsidRPr="0020635D">
        <w:rPr>
          <w:noProof/>
          <w:sz w:val="24"/>
          <w:szCs w:val="24"/>
        </w:rPr>
        <w:t xml:space="preserve">oraz </w:t>
      </w:r>
      <w:r w:rsidRPr="0020635D">
        <w:rPr>
          <w:b/>
          <w:bCs/>
          <w:noProof/>
          <w:sz w:val="24"/>
          <w:szCs w:val="24"/>
        </w:rPr>
        <w:t>znajduję się</w:t>
      </w:r>
      <w:r w:rsidR="00850F16">
        <w:rPr>
          <w:b/>
          <w:bCs/>
          <w:noProof/>
          <w:sz w:val="24"/>
          <w:szCs w:val="24"/>
        </w:rPr>
        <w:t xml:space="preserve"> </w:t>
      </w:r>
      <w:r w:rsidRPr="0020635D">
        <w:rPr>
          <w:b/>
          <w:bCs/>
          <w:noProof/>
          <w:sz w:val="24"/>
          <w:szCs w:val="24"/>
        </w:rPr>
        <w:t>/</w:t>
      </w:r>
      <w:r w:rsidR="00850F16">
        <w:rPr>
          <w:b/>
          <w:bCs/>
          <w:noProof/>
          <w:sz w:val="24"/>
          <w:szCs w:val="24"/>
        </w:rPr>
        <w:t xml:space="preserve"> </w:t>
      </w:r>
      <w:r w:rsidRPr="0020635D">
        <w:rPr>
          <w:b/>
          <w:bCs/>
          <w:noProof/>
          <w:sz w:val="24"/>
          <w:szCs w:val="24"/>
        </w:rPr>
        <w:t>nie znajduję się*</w:t>
      </w:r>
      <w:r w:rsidRPr="0020635D">
        <w:rPr>
          <w:noProof/>
          <w:sz w:val="24"/>
          <w:szCs w:val="24"/>
        </w:rPr>
        <w:t xml:space="preserve"> na takiej liście. Przed złożeniem oświadczenia zapoznałem się z aktualną listą osób/podmiotów objętych sankcjami.</w:t>
      </w:r>
    </w:p>
    <w:p w14:paraId="1A8DE41C" w14:textId="77777777" w:rsidR="006B06D3" w:rsidRPr="001A7EE2" w:rsidRDefault="006B06D3" w:rsidP="001A7EE2">
      <w:pPr>
        <w:widowControl w:val="0"/>
        <w:spacing w:before="100" w:line="360" w:lineRule="auto"/>
        <w:jc w:val="both"/>
        <w:rPr>
          <w:sz w:val="24"/>
          <w:szCs w:val="24"/>
        </w:rPr>
      </w:pPr>
    </w:p>
    <w:p w14:paraId="5074C496" w14:textId="77777777" w:rsidR="00DC0F36" w:rsidRDefault="00DC0F36" w:rsidP="006B06D3">
      <w:pPr>
        <w:widowControl w:val="0"/>
        <w:spacing w:before="100"/>
        <w:jc w:val="both"/>
        <w:rPr>
          <w:sz w:val="24"/>
          <w:szCs w:val="24"/>
        </w:rPr>
      </w:pPr>
    </w:p>
    <w:p w14:paraId="2AA69419" w14:textId="77777777" w:rsidR="006B06D3" w:rsidRDefault="00850F16" w:rsidP="00850F16">
      <w:pPr>
        <w:pStyle w:val="WW-Tekstpodstawowywcity2"/>
        <w:ind w:left="0"/>
        <w:rPr>
          <w:sz w:val="18"/>
          <w:szCs w:val="18"/>
        </w:rPr>
      </w:pPr>
      <w:r w:rsidRPr="00E51AD6">
        <w:t>…………………… dnia ………</w:t>
      </w:r>
      <w:proofErr w:type="gramStart"/>
      <w:r w:rsidRPr="00E51AD6">
        <w:t>…….</w:t>
      </w:r>
      <w:proofErr w:type="gramEnd"/>
      <w:r w:rsidRPr="00E51AD6">
        <w:t>.</w:t>
      </w:r>
      <w:r w:rsidR="006B06D3"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B06D3">
        <w:rPr>
          <w:sz w:val="16"/>
          <w:szCs w:val="16"/>
        </w:rPr>
        <w:t>…………..……………………</w:t>
      </w:r>
      <w:r>
        <w:rPr>
          <w:sz w:val="16"/>
          <w:szCs w:val="16"/>
        </w:rPr>
        <w:t>………………..</w:t>
      </w:r>
      <w:r w:rsidR="006B06D3">
        <w:rPr>
          <w:sz w:val="16"/>
          <w:szCs w:val="16"/>
        </w:rPr>
        <w:t>…</w:t>
      </w:r>
      <w:r w:rsidR="006B06D3">
        <w:rPr>
          <w:i/>
          <w:sz w:val="18"/>
          <w:szCs w:val="18"/>
        </w:rPr>
        <w:tab/>
        <w:t xml:space="preserve">     </w:t>
      </w:r>
      <w:r w:rsidR="006B06D3" w:rsidRPr="00750F00">
        <w:rPr>
          <w:i/>
          <w:sz w:val="18"/>
          <w:szCs w:val="18"/>
        </w:rPr>
        <w:t xml:space="preserve">                    </w:t>
      </w:r>
      <w:r w:rsidR="006B06D3">
        <w:rPr>
          <w:i/>
          <w:sz w:val="18"/>
          <w:szCs w:val="18"/>
        </w:rPr>
        <w:t xml:space="preserve">         </w:t>
      </w:r>
      <w:r w:rsidR="006B06D3" w:rsidRPr="00750F0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</w:t>
      </w:r>
      <w:r w:rsidR="006B06D3" w:rsidRPr="00750F00">
        <w:rPr>
          <w:i/>
          <w:sz w:val="18"/>
          <w:szCs w:val="18"/>
        </w:rPr>
        <w:t xml:space="preserve"> </w:t>
      </w:r>
      <w:r w:rsidR="006B06D3" w:rsidRPr="00750F00">
        <w:rPr>
          <w:sz w:val="18"/>
          <w:szCs w:val="18"/>
        </w:rPr>
        <w:t>/podpis i pieczątka osoby upoważnionej/</w:t>
      </w:r>
    </w:p>
    <w:p w14:paraId="538C423F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46D64972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25CC7D19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30E7E407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4B23A002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30BE40CC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0DC8A44F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65542823" w14:textId="77777777" w:rsidR="0020635D" w:rsidRPr="00E51AD6" w:rsidRDefault="0020635D" w:rsidP="0020635D">
      <w:pPr>
        <w:ind w:right="-142"/>
      </w:pPr>
      <w:r>
        <w:t>*niepotrzebne skreślić</w:t>
      </w:r>
    </w:p>
    <w:p w14:paraId="6894C4D1" w14:textId="77777777" w:rsidR="0020635D" w:rsidRPr="00750F00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2E4F7AAA" w14:textId="77777777" w:rsidR="006B06D3" w:rsidRPr="00750F00" w:rsidRDefault="006B06D3" w:rsidP="006B06D3">
      <w:pPr>
        <w:tabs>
          <w:tab w:val="left" w:pos="900"/>
          <w:tab w:val="left" w:pos="2340"/>
          <w:tab w:val="left" w:pos="3780"/>
        </w:tabs>
        <w:rPr>
          <w:sz w:val="18"/>
          <w:szCs w:val="18"/>
        </w:rPr>
      </w:pPr>
    </w:p>
    <w:p w14:paraId="3A21A573" w14:textId="77777777" w:rsidR="006B06D3" w:rsidRDefault="006B06D3" w:rsidP="006B06D3">
      <w:pPr>
        <w:pStyle w:val="WW-Tekstpodstawowywcity2"/>
        <w:ind w:left="0"/>
        <w:rPr>
          <w:sz w:val="18"/>
          <w:szCs w:val="18"/>
        </w:rPr>
      </w:pPr>
    </w:p>
    <w:p w14:paraId="37D4F083" w14:textId="77777777" w:rsidR="006B06D3" w:rsidRPr="00CE65C1" w:rsidRDefault="006B06D3" w:rsidP="00CE65C1">
      <w:pPr>
        <w:pStyle w:val="WW-Tekstpodstawowywcity2"/>
        <w:ind w:left="0"/>
        <w:rPr>
          <w:sz w:val="18"/>
          <w:szCs w:val="18"/>
        </w:rPr>
      </w:pPr>
    </w:p>
    <w:sectPr w:rsidR="006B06D3" w:rsidRPr="00CE65C1" w:rsidSect="00E51AD6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4084" w14:textId="77777777" w:rsidR="00C15DB4" w:rsidRDefault="00C15DB4" w:rsidP="006B06D3">
      <w:r>
        <w:separator/>
      </w:r>
    </w:p>
  </w:endnote>
  <w:endnote w:type="continuationSeparator" w:id="0">
    <w:p w14:paraId="3546F53F" w14:textId="77777777" w:rsidR="00C15DB4" w:rsidRDefault="00C15DB4" w:rsidP="006B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5F2E" w14:textId="77777777" w:rsidR="00C15DB4" w:rsidRDefault="00C15DB4" w:rsidP="006B06D3">
      <w:r>
        <w:separator/>
      </w:r>
    </w:p>
  </w:footnote>
  <w:footnote w:type="continuationSeparator" w:id="0">
    <w:p w14:paraId="3A55D994" w14:textId="77777777" w:rsidR="00C15DB4" w:rsidRDefault="00C15DB4" w:rsidP="006B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9F90E5E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84324C1"/>
    <w:multiLevelType w:val="hybridMultilevel"/>
    <w:tmpl w:val="7EFAD3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3D58"/>
    <w:multiLevelType w:val="hybridMultilevel"/>
    <w:tmpl w:val="051EB772"/>
    <w:lvl w:ilvl="0" w:tplc="C02AAC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A00FB0"/>
    <w:multiLevelType w:val="multilevel"/>
    <w:tmpl w:val="19E6E16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715148"/>
    <w:multiLevelType w:val="hybridMultilevel"/>
    <w:tmpl w:val="C6B214B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BF5391"/>
    <w:multiLevelType w:val="hybridMultilevel"/>
    <w:tmpl w:val="EB801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A12B9F"/>
    <w:multiLevelType w:val="hybridMultilevel"/>
    <w:tmpl w:val="0262D8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60524"/>
    <w:multiLevelType w:val="hybridMultilevel"/>
    <w:tmpl w:val="7C2C0D84"/>
    <w:lvl w:ilvl="0" w:tplc="68B0A708">
      <w:start w:val="10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9109E8"/>
    <w:multiLevelType w:val="multilevel"/>
    <w:tmpl w:val="F32EF1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542438"/>
    <w:multiLevelType w:val="multilevel"/>
    <w:tmpl w:val="44D0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32ED5"/>
    <w:multiLevelType w:val="hybridMultilevel"/>
    <w:tmpl w:val="9D6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9701964">
    <w:abstractNumId w:val="0"/>
  </w:num>
  <w:num w:numId="2" w16cid:durableId="1889952715">
    <w:abstractNumId w:val="1"/>
  </w:num>
  <w:num w:numId="3" w16cid:durableId="673344620">
    <w:abstractNumId w:val="2"/>
  </w:num>
  <w:num w:numId="4" w16cid:durableId="955018091">
    <w:abstractNumId w:val="3"/>
  </w:num>
  <w:num w:numId="5" w16cid:durableId="909774661">
    <w:abstractNumId w:val="11"/>
  </w:num>
  <w:num w:numId="6" w16cid:durableId="92484017">
    <w:abstractNumId w:val="6"/>
  </w:num>
  <w:num w:numId="7" w16cid:durableId="306709440">
    <w:abstractNumId w:val="7"/>
  </w:num>
  <w:num w:numId="8" w16cid:durableId="93285525">
    <w:abstractNumId w:val="8"/>
  </w:num>
  <w:num w:numId="9" w16cid:durableId="1333407763">
    <w:abstractNumId w:val="5"/>
  </w:num>
  <w:num w:numId="10" w16cid:durableId="1923365698">
    <w:abstractNumId w:val="13"/>
  </w:num>
  <w:num w:numId="11" w16cid:durableId="301738538">
    <w:abstractNumId w:val="10"/>
  </w:num>
  <w:num w:numId="12" w16cid:durableId="1127166335">
    <w:abstractNumId w:val="0"/>
    <w:lvlOverride w:ilvl="0">
      <w:startOverride w:val="1"/>
    </w:lvlOverride>
  </w:num>
  <w:num w:numId="13" w16cid:durableId="2145267045">
    <w:abstractNumId w:val="12"/>
  </w:num>
  <w:num w:numId="14" w16cid:durableId="1216039312">
    <w:abstractNumId w:val="9"/>
  </w:num>
  <w:num w:numId="15" w16cid:durableId="148493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1"/>
    <w:rsid w:val="0002671C"/>
    <w:rsid w:val="00042A4F"/>
    <w:rsid w:val="0008156D"/>
    <w:rsid w:val="000C2716"/>
    <w:rsid w:val="000D6831"/>
    <w:rsid w:val="000E171C"/>
    <w:rsid w:val="000E53EF"/>
    <w:rsid w:val="000F057E"/>
    <w:rsid w:val="000F6254"/>
    <w:rsid w:val="00105CC8"/>
    <w:rsid w:val="001141E8"/>
    <w:rsid w:val="001A4238"/>
    <w:rsid w:val="001A7EE2"/>
    <w:rsid w:val="001D1EE0"/>
    <w:rsid w:val="001E791A"/>
    <w:rsid w:val="0020635D"/>
    <w:rsid w:val="00232086"/>
    <w:rsid w:val="00244965"/>
    <w:rsid w:val="00271834"/>
    <w:rsid w:val="00293A43"/>
    <w:rsid w:val="002B7292"/>
    <w:rsid w:val="002C1741"/>
    <w:rsid w:val="002D76B1"/>
    <w:rsid w:val="002F2ED4"/>
    <w:rsid w:val="00321B6F"/>
    <w:rsid w:val="003708F8"/>
    <w:rsid w:val="003A66C1"/>
    <w:rsid w:val="003A6F21"/>
    <w:rsid w:val="003D459E"/>
    <w:rsid w:val="003E00CF"/>
    <w:rsid w:val="003E1B7D"/>
    <w:rsid w:val="0041146B"/>
    <w:rsid w:val="00412968"/>
    <w:rsid w:val="00487815"/>
    <w:rsid w:val="004A776D"/>
    <w:rsid w:val="004D79DF"/>
    <w:rsid w:val="00544985"/>
    <w:rsid w:val="00545D52"/>
    <w:rsid w:val="00574831"/>
    <w:rsid w:val="005B2077"/>
    <w:rsid w:val="005B3FC2"/>
    <w:rsid w:val="005B512C"/>
    <w:rsid w:val="005D486D"/>
    <w:rsid w:val="00641004"/>
    <w:rsid w:val="00660742"/>
    <w:rsid w:val="0066076E"/>
    <w:rsid w:val="00692102"/>
    <w:rsid w:val="00692E15"/>
    <w:rsid w:val="006B06D3"/>
    <w:rsid w:val="006D395C"/>
    <w:rsid w:val="006E114C"/>
    <w:rsid w:val="007179A3"/>
    <w:rsid w:val="00721C51"/>
    <w:rsid w:val="00740584"/>
    <w:rsid w:val="00745058"/>
    <w:rsid w:val="00745E12"/>
    <w:rsid w:val="007569EB"/>
    <w:rsid w:val="0075751D"/>
    <w:rsid w:val="0077070A"/>
    <w:rsid w:val="007C11F4"/>
    <w:rsid w:val="007C6743"/>
    <w:rsid w:val="007D0E6E"/>
    <w:rsid w:val="00800D1A"/>
    <w:rsid w:val="00850351"/>
    <w:rsid w:val="00850F16"/>
    <w:rsid w:val="00892031"/>
    <w:rsid w:val="00894079"/>
    <w:rsid w:val="008A087F"/>
    <w:rsid w:val="008C6B2D"/>
    <w:rsid w:val="008D2CA0"/>
    <w:rsid w:val="008E629F"/>
    <w:rsid w:val="0091462D"/>
    <w:rsid w:val="009331C4"/>
    <w:rsid w:val="00975214"/>
    <w:rsid w:val="009760F3"/>
    <w:rsid w:val="009B1B53"/>
    <w:rsid w:val="009B2E91"/>
    <w:rsid w:val="009E5A93"/>
    <w:rsid w:val="009E6F1C"/>
    <w:rsid w:val="00A66DB8"/>
    <w:rsid w:val="00AA4645"/>
    <w:rsid w:val="00AA46DA"/>
    <w:rsid w:val="00AA76FF"/>
    <w:rsid w:val="00AD4B98"/>
    <w:rsid w:val="00B1678B"/>
    <w:rsid w:val="00B75A19"/>
    <w:rsid w:val="00B97501"/>
    <w:rsid w:val="00BB2C2B"/>
    <w:rsid w:val="00BB5E54"/>
    <w:rsid w:val="00BB6E9C"/>
    <w:rsid w:val="00C15DB4"/>
    <w:rsid w:val="00C46AB4"/>
    <w:rsid w:val="00C740DD"/>
    <w:rsid w:val="00C86AE2"/>
    <w:rsid w:val="00CA0BC6"/>
    <w:rsid w:val="00CA4780"/>
    <w:rsid w:val="00CE407B"/>
    <w:rsid w:val="00CE65C1"/>
    <w:rsid w:val="00D0737A"/>
    <w:rsid w:val="00D07F5B"/>
    <w:rsid w:val="00D66D46"/>
    <w:rsid w:val="00D72633"/>
    <w:rsid w:val="00D922F1"/>
    <w:rsid w:val="00DC0F36"/>
    <w:rsid w:val="00DF5A75"/>
    <w:rsid w:val="00E16574"/>
    <w:rsid w:val="00E51AD6"/>
    <w:rsid w:val="00E760FE"/>
    <w:rsid w:val="00EA0C96"/>
    <w:rsid w:val="00ED156B"/>
    <w:rsid w:val="00F00AE5"/>
    <w:rsid w:val="00F47C76"/>
    <w:rsid w:val="00F53F0F"/>
    <w:rsid w:val="00F60277"/>
    <w:rsid w:val="00F61CD8"/>
    <w:rsid w:val="00F81D22"/>
    <w:rsid w:val="00FA455B"/>
    <w:rsid w:val="00FF0425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38632"/>
  <w15:chartTrackingRefBased/>
  <w15:docId w15:val="{2A13652E-D133-4051-B2DB-E01B0B6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455B"/>
    <w:pPr>
      <w:ind w:right="-142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uiPriority w:val="99"/>
    <w:pPr>
      <w:ind w:left="1416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pPr>
      <w:ind w:firstLine="360"/>
    </w:pPr>
    <w:rPr>
      <w:b/>
      <w:bCs/>
      <w:sz w:val="23"/>
      <w:szCs w:val="23"/>
    </w:rPr>
  </w:style>
  <w:style w:type="paragraph" w:customStyle="1" w:styleId="WW-Tekstpodstawowy3">
    <w:name w:val="WW-Tekst podstawowy 3"/>
    <w:basedOn w:val="Normalny"/>
    <w:uiPriority w:val="99"/>
    <w:pPr>
      <w:jc w:val="center"/>
    </w:pPr>
    <w:rPr>
      <w:color w:val="000000"/>
      <w:kern w:val="1"/>
    </w:rPr>
  </w:style>
  <w:style w:type="character" w:customStyle="1" w:styleId="markedcontent">
    <w:name w:val="markedcontent"/>
    <w:basedOn w:val="Domylnaczcionkaakapitu"/>
    <w:rsid w:val="006B06D3"/>
  </w:style>
  <w:style w:type="paragraph" w:styleId="Akapitzlist">
    <w:name w:val="List Paragraph"/>
    <w:basedOn w:val="Normalny"/>
    <w:rsid w:val="006B06D3"/>
    <w:pPr>
      <w:autoSpaceDE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6B06D3"/>
    <w:pPr>
      <w:autoSpaceDE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6B06D3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6B06D3"/>
    <w:rPr>
      <w:position w:val="0"/>
      <w:vertAlign w:val="superscript"/>
    </w:rPr>
  </w:style>
  <w:style w:type="paragraph" w:styleId="Tytu">
    <w:name w:val="Title"/>
    <w:basedOn w:val="WW-Tekstpodstawowywcity2"/>
    <w:next w:val="Normalny"/>
    <w:link w:val="TytuZnak"/>
    <w:uiPriority w:val="10"/>
    <w:qFormat/>
    <w:rsid w:val="00FA455B"/>
    <w:pPr>
      <w:spacing w:line="360" w:lineRule="auto"/>
      <w:ind w:left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A455B"/>
    <w:rPr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A455B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6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F21"/>
  </w:style>
  <w:style w:type="paragraph" w:styleId="Stopka">
    <w:name w:val="footer"/>
    <w:basedOn w:val="Normalny"/>
    <w:link w:val="StopkaZnak"/>
    <w:uiPriority w:val="99"/>
    <w:unhideWhenUsed/>
    <w:rsid w:val="003A6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9DD5-8CCD-48AC-BE46-45558E15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578</Words>
  <Characters>5822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szczeci'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sfinansowanie kosztu egzaminu</dc:title>
  <dc:subject/>
  <dc:creator>Powiatowy Urząd Pracy w Tarnowie</dc:creator>
  <cp:keywords/>
  <cp:lastModifiedBy>JOANNA SIEDLIK</cp:lastModifiedBy>
  <cp:revision>9</cp:revision>
  <cp:lastPrinted>2023-02-15T07:19:00Z</cp:lastPrinted>
  <dcterms:created xsi:type="dcterms:W3CDTF">2023-03-01T13:14:00Z</dcterms:created>
  <dcterms:modified xsi:type="dcterms:W3CDTF">2025-03-20T09:13:00Z</dcterms:modified>
</cp:coreProperties>
</file>