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pPr w:leftFromText="141" w:rightFromText="141" w:vertAnchor="text" w:horzAnchor="margin" w:tblpY="-238"/>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5"/>
        <w:gridCol w:w="2410"/>
      </w:tblGrid>
      <w:tr w:rsidR="009572AE" w:rsidRPr="009572AE" w14:paraId="4A7E78DC" w14:textId="77777777" w:rsidTr="002C7EC0">
        <w:tc>
          <w:tcPr>
            <w:tcW w:w="4815" w:type="dxa"/>
            <w:gridSpan w:val="2"/>
            <w:shd w:val="clear" w:color="auto" w:fill="F2F2F2"/>
          </w:tcPr>
          <w:p w14:paraId="19B832B8" w14:textId="77777777" w:rsidR="002C7EC0" w:rsidRPr="009572AE" w:rsidRDefault="002C7EC0" w:rsidP="002F2FDB">
            <w:pPr>
              <w:rPr>
                <w:rFonts w:asciiTheme="minorHAnsi" w:eastAsia="Calibri" w:hAnsiTheme="minorHAnsi" w:cstheme="minorHAnsi"/>
                <w:bCs/>
                <w:iCs/>
                <w:sz w:val="18"/>
                <w:szCs w:val="18"/>
              </w:rPr>
            </w:pPr>
            <w:bookmarkStart w:id="0" w:name="_Hlk190853626"/>
            <w:r w:rsidRPr="009572AE">
              <w:rPr>
                <w:rFonts w:asciiTheme="minorHAnsi" w:eastAsia="Calibri" w:hAnsiTheme="minorHAnsi" w:cstheme="minorHAnsi"/>
                <w:bCs/>
                <w:iCs/>
                <w:sz w:val="18"/>
                <w:szCs w:val="18"/>
              </w:rPr>
              <w:t>Adnotacje Powiatowego Urzędu Pracy w Legnicy</w:t>
            </w:r>
          </w:p>
        </w:tc>
      </w:tr>
      <w:tr w:rsidR="009572AE" w:rsidRPr="009572AE" w14:paraId="75F73464" w14:textId="77777777" w:rsidTr="002C7EC0">
        <w:tc>
          <w:tcPr>
            <w:tcW w:w="2405" w:type="dxa"/>
            <w:shd w:val="clear" w:color="auto" w:fill="F2F2F2"/>
          </w:tcPr>
          <w:p w14:paraId="70EF7CB7" w14:textId="77777777" w:rsidR="002C7EC0" w:rsidRPr="009572AE" w:rsidRDefault="002C7EC0" w:rsidP="002C7EC0">
            <w:pPr>
              <w:spacing w:before="60" w:after="60"/>
              <w:rPr>
                <w:rFonts w:asciiTheme="minorHAnsi" w:eastAsia="Calibri" w:hAnsiTheme="minorHAnsi" w:cstheme="minorHAnsi"/>
                <w:bCs/>
                <w:iCs/>
                <w:sz w:val="18"/>
                <w:szCs w:val="18"/>
              </w:rPr>
            </w:pPr>
            <w:r w:rsidRPr="009572AE">
              <w:rPr>
                <w:rFonts w:asciiTheme="minorHAnsi" w:eastAsia="Calibri" w:hAnsiTheme="minorHAnsi" w:cstheme="minorHAnsi"/>
                <w:bCs/>
                <w:sz w:val="18"/>
                <w:szCs w:val="18"/>
              </w:rPr>
              <w:t>Data wpływu</w:t>
            </w:r>
          </w:p>
        </w:tc>
        <w:tc>
          <w:tcPr>
            <w:tcW w:w="2410" w:type="dxa"/>
            <w:vAlign w:val="center"/>
          </w:tcPr>
          <w:p w14:paraId="2E906ECB" w14:textId="77777777" w:rsidR="002C7EC0" w:rsidRPr="009572AE" w:rsidRDefault="002C7EC0" w:rsidP="002C7EC0">
            <w:pPr>
              <w:rPr>
                <w:rFonts w:asciiTheme="minorHAnsi" w:eastAsia="Calibri" w:hAnsiTheme="minorHAnsi" w:cstheme="minorHAnsi"/>
                <w:bCs/>
                <w:iCs/>
                <w:sz w:val="18"/>
                <w:szCs w:val="18"/>
              </w:rPr>
            </w:pPr>
          </w:p>
        </w:tc>
      </w:tr>
      <w:tr w:rsidR="009572AE" w:rsidRPr="009572AE" w14:paraId="329841CF" w14:textId="77777777" w:rsidTr="002C7EC0">
        <w:tc>
          <w:tcPr>
            <w:tcW w:w="2405" w:type="dxa"/>
            <w:shd w:val="clear" w:color="auto" w:fill="F2F2F2"/>
          </w:tcPr>
          <w:p w14:paraId="27A1C795" w14:textId="4BA2AF97" w:rsidR="002C7EC0" w:rsidRPr="009572AE" w:rsidRDefault="002C7EC0" w:rsidP="002C7EC0">
            <w:pPr>
              <w:spacing w:before="60" w:after="60"/>
              <w:rPr>
                <w:rFonts w:asciiTheme="minorHAnsi" w:eastAsia="Calibri" w:hAnsiTheme="minorHAnsi" w:cstheme="minorHAnsi"/>
                <w:bCs/>
                <w:sz w:val="18"/>
                <w:szCs w:val="18"/>
              </w:rPr>
            </w:pPr>
            <w:r w:rsidRPr="009572AE">
              <w:rPr>
                <w:rFonts w:asciiTheme="minorHAnsi" w:eastAsia="Calibri" w:hAnsiTheme="minorHAnsi" w:cstheme="minorHAnsi"/>
                <w:bCs/>
                <w:sz w:val="18"/>
                <w:szCs w:val="18"/>
              </w:rPr>
              <w:t xml:space="preserve">Numer kancelaryjny </w:t>
            </w:r>
            <w:proofErr w:type="spellStart"/>
            <w:r w:rsidRPr="009572AE">
              <w:rPr>
                <w:rFonts w:asciiTheme="minorHAnsi" w:eastAsia="Calibri" w:hAnsiTheme="minorHAnsi" w:cstheme="minorHAnsi"/>
                <w:bCs/>
                <w:sz w:val="18"/>
                <w:szCs w:val="18"/>
              </w:rPr>
              <w:t>EZDok</w:t>
            </w:r>
            <w:proofErr w:type="spellEnd"/>
          </w:p>
        </w:tc>
        <w:tc>
          <w:tcPr>
            <w:tcW w:w="2410" w:type="dxa"/>
            <w:vAlign w:val="center"/>
          </w:tcPr>
          <w:p w14:paraId="04725E4C" w14:textId="77777777" w:rsidR="002C7EC0" w:rsidRPr="009572AE" w:rsidRDefault="002C7EC0" w:rsidP="002C7EC0">
            <w:pPr>
              <w:rPr>
                <w:rFonts w:asciiTheme="minorHAnsi" w:eastAsia="Calibri" w:hAnsiTheme="minorHAnsi" w:cstheme="minorHAnsi"/>
                <w:bCs/>
                <w:iCs/>
                <w:sz w:val="18"/>
                <w:szCs w:val="18"/>
              </w:rPr>
            </w:pPr>
          </w:p>
        </w:tc>
      </w:tr>
      <w:tr w:rsidR="009572AE" w:rsidRPr="009572AE" w14:paraId="73C959CD" w14:textId="77777777" w:rsidTr="002C7EC0">
        <w:tc>
          <w:tcPr>
            <w:tcW w:w="2405" w:type="dxa"/>
            <w:shd w:val="clear" w:color="auto" w:fill="F2F2F2"/>
          </w:tcPr>
          <w:p w14:paraId="16215E85" w14:textId="77777777" w:rsidR="002C7EC0" w:rsidRPr="009572AE" w:rsidRDefault="002C7EC0" w:rsidP="002C7EC0">
            <w:pPr>
              <w:spacing w:before="60" w:after="60"/>
              <w:rPr>
                <w:rFonts w:asciiTheme="minorHAnsi" w:eastAsia="Calibri" w:hAnsiTheme="minorHAnsi" w:cstheme="minorHAnsi"/>
                <w:bCs/>
                <w:iCs/>
                <w:sz w:val="18"/>
                <w:szCs w:val="18"/>
              </w:rPr>
            </w:pPr>
            <w:r w:rsidRPr="009572AE">
              <w:rPr>
                <w:rFonts w:asciiTheme="minorHAnsi" w:eastAsia="Calibri" w:hAnsiTheme="minorHAnsi" w:cstheme="minorHAnsi"/>
                <w:bCs/>
                <w:iCs/>
                <w:sz w:val="18"/>
                <w:szCs w:val="18"/>
              </w:rPr>
              <w:t>Znak sprawy</w:t>
            </w:r>
          </w:p>
        </w:tc>
        <w:tc>
          <w:tcPr>
            <w:tcW w:w="2410" w:type="dxa"/>
            <w:vAlign w:val="center"/>
          </w:tcPr>
          <w:p w14:paraId="1933D043" w14:textId="658C9E3B" w:rsidR="002C7EC0" w:rsidRPr="009572AE" w:rsidRDefault="002C7EC0" w:rsidP="002C7EC0">
            <w:pPr>
              <w:rPr>
                <w:rFonts w:asciiTheme="minorHAnsi" w:eastAsia="Calibri" w:hAnsiTheme="minorHAnsi" w:cstheme="minorHAnsi"/>
                <w:bCs/>
                <w:iCs/>
                <w:sz w:val="18"/>
                <w:szCs w:val="18"/>
              </w:rPr>
            </w:pPr>
          </w:p>
        </w:tc>
      </w:tr>
      <w:tr w:rsidR="009572AE" w:rsidRPr="009572AE" w14:paraId="5CE1E8DD" w14:textId="77777777" w:rsidTr="002C7EC0">
        <w:tc>
          <w:tcPr>
            <w:tcW w:w="2405" w:type="dxa"/>
            <w:shd w:val="clear" w:color="auto" w:fill="F2F2F2"/>
          </w:tcPr>
          <w:p w14:paraId="0E8707E9" w14:textId="77777777" w:rsidR="002C7EC0" w:rsidRPr="009572AE" w:rsidRDefault="002C7EC0" w:rsidP="002C7EC0">
            <w:pPr>
              <w:spacing w:before="60" w:after="60"/>
              <w:rPr>
                <w:rFonts w:asciiTheme="minorHAnsi" w:eastAsia="Calibri" w:hAnsiTheme="minorHAnsi" w:cstheme="minorHAnsi"/>
                <w:bCs/>
                <w:sz w:val="18"/>
                <w:szCs w:val="18"/>
              </w:rPr>
            </w:pPr>
            <w:r w:rsidRPr="009572AE">
              <w:rPr>
                <w:rFonts w:asciiTheme="minorHAnsi" w:eastAsia="Calibri" w:hAnsiTheme="minorHAnsi" w:cstheme="minorHAnsi"/>
                <w:bCs/>
                <w:iCs/>
                <w:sz w:val="18"/>
                <w:szCs w:val="18"/>
              </w:rPr>
              <w:t>Numer SYRIUSZ</w:t>
            </w:r>
          </w:p>
        </w:tc>
        <w:tc>
          <w:tcPr>
            <w:tcW w:w="2410" w:type="dxa"/>
            <w:vAlign w:val="center"/>
          </w:tcPr>
          <w:p w14:paraId="6D4721A0" w14:textId="77777777" w:rsidR="002C7EC0" w:rsidRPr="009572AE" w:rsidRDefault="002C7EC0" w:rsidP="002C7EC0">
            <w:pPr>
              <w:rPr>
                <w:rFonts w:asciiTheme="minorHAnsi" w:eastAsia="Calibri" w:hAnsiTheme="minorHAnsi" w:cstheme="minorHAnsi"/>
                <w:bCs/>
                <w:iCs/>
                <w:sz w:val="18"/>
                <w:szCs w:val="18"/>
              </w:rPr>
            </w:pPr>
            <w:proofErr w:type="spellStart"/>
            <w:r w:rsidRPr="009572AE">
              <w:rPr>
                <w:rFonts w:asciiTheme="minorHAnsi" w:eastAsia="Calibri" w:hAnsiTheme="minorHAnsi" w:cstheme="minorHAnsi"/>
                <w:bCs/>
                <w:iCs/>
                <w:sz w:val="18"/>
                <w:szCs w:val="18"/>
              </w:rPr>
              <w:t>WnPI</w:t>
            </w:r>
            <w:proofErr w:type="spellEnd"/>
            <w:r w:rsidRPr="009572AE">
              <w:rPr>
                <w:rFonts w:asciiTheme="minorHAnsi" w:eastAsia="Calibri" w:hAnsiTheme="minorHAnsi" w:cstheme="minorHAnsi"/>
                <w:bCs/>
                <w:iCs/>
                <w:sz w:val="18"/>
                <w:szCs w:val="18"/>
              </w:rPr>
              <w:t>/</w:t>
            </w:r>
          </w:p>
        </w:tc>
      </w:tr>
      <w:tr w:rsidR="009572AE" w:rsidRPr="009572AE" w14:paraId="5B4F0805" w14:textId="77777777" w:rsidTr="002C7EC0">
        <w:tc>
          <w:tcPr>
            <w:tcW w:w="2405" w:type="dxa"/>
            <w:shd w:val="clear" w:color="auto" w:fill="F2F2F2"/>
          </w:tcPr>
          <w:p w14:paraId="1E475856" w14:textId="00BD1FF8" w:rsidR="00541B90" w:rsidRPr="009572AE" w:rsidRDefault="00910955" w:rsidP="002C7EC0">
            <w:pPr>
              <w:spacing w:before="60" w:after="60"/>
              <w:rPr>
                <w:rFonts w:asciiTheme="minorHAnsi" w:eastAsia="Calibri" w:hAnsiTheme="minorHAnsi" w:cstheme="minorHAnsi"/>
                <w:bCs/>
                <w:iCs/>
                <w:sz w:val="18"/>
                <w:szCs w:val="18"/>
              </w:rPr>
            </w:pPr>
            <w:r w:rsidRPr="009572AE">
              <w:rPr>
                <w:rFonts w:asciiTheme="minorHAnsi" w:eastAsia="Calibri" w:hAnsiTheme="minorHAnsi" w:cstheme="minorHAnsi"/>
                <w:bCs/>
                <w:iCs/>
                <w:sz w:val="18"/>
                <w:szCs w:val="18"/>
              </w:rPr>
              <w:t>P</w:t>
            </w:r>
            <w:r w:rsidR="00541B90" w:rsidRPr="009572AE">
              <w:rPr>
                <w:rFonts w:asciiTheme="minorHAnsi" w:eastAsia="Calibri" w:hAnsiTheme="minorHAnsi" w:cstheme="minorHAnsi"/>
                <w:bCs/>
                <w:iCs/>
                <w:sz w:val="18"/>
                <w:szCs w:val="18"/>
              </w:rPr>
              <w:t>odpis</w:t>
            </w:r>
            <w:r w:rsidRPr="009572AE">
              <w:rPr>
                <w:rFonts w:asciiTheme="minorHAnsi" w:eastAsia="Calibri" w:hAnsiTheme="minorHAnsi" w:cstheme="minorHAnsi"/>
                <w:bCs/>
                <w:iCs/>
                <w:sz w:val="18"/>
                <w:szCs w:val="18"/>
              </w:rPr>
              <w:t xml:space="preserve"> przyjmującego</w:t>
            </w:r>
          </w:p>
        </w:tc>
        <w:tc>
          <w:tcPr>
            <w:tcW w:w="2410" w:type="dxa"/>
            <w:vAlign w:val="center"/>
          </w:tcPr>
          <w:p w14:paraId="3214996F" w14:textId="77777777" w:rsidR="00541B90" w:rsidRPr="009572AE" w:rsidRDefault="00541B90" w:rsidP="002C7EC0">
            <w:pPr>
              <w:rPr>
                <w:rFonts w:asciiTheme="minorHAnsi" w:eastAsia="Calibri" w:hAnsiTheme="minorHAnsi" w:cstheme="minorHAnsi"/>
                <w:bCs/>
                <w:iCs/>
                <w:sz w:val="18"/>
                <w:szCs w:val="18"/>
              </w:rPr>
            </w:pPr>
          </w:p>
        </w:tc>
      </w:tr>
      <w:bookmarkEnd w:id="0"/>
    </w:tbl>
    <w:p w14:paraId="71F3FD10" w14:textId="0F9F83BC" w:rsidR="00AF110C" w:rsidRPr="009572AE" w:rsidRDefault="00AF110C" w:rsidP="00E70FB2">
      <w:pPr>
        <w:pStyle w:val="Tytu"/>
        <w:jc w:val="right"/>
        <w:rPr>
          <w:rFonts w:asciiTheme="minorHAnsi" w:hAnsiTheme="minorHAnsi" w:cstheme="minorHAnsi"/>
          <w:sz w:val="18"/>
          <w:szCs w:val="18"/>
        </w:rPr>
      </w:pPr>
    </w:p>
    <w:p w14:paraId="44A35138" w14:textId="77777777" w:rsidR="00E12D9E" w:rsidRPr="009572AE" w:rsidRDefault="00E12D9E" w:rsidP="00E12D9E">
      <w:pPr>
        <w:pStyle w:val="Podtytu"/>
        <w:numPr>
          <w:ilvl w:val="0"/>
          <w:numId w:val="0"/>
        </w:numPr>
        <w:ind w:left="426"/>
        <w:rPr>
          <w:rFonts w:asciiTheme="minorHAnsi" w:hAnsiTheme="minorHAnsi" w:cstheme="minorHAnsi"/>
        </w:rPr>
      </w:pPr>
    </w:p>
    <w:p w14:paraId="486F97DA" w14:textId="77777777" w:rsidR="00E12D9E" w:rsidRPr="009572AE" w:rsidRDefault="00E12D9E" w:rsidP="00E12D9E">
      <w:pPr>
        <w:pStyle w:val="Tekstpodstawowy"/>
        <w:rPr>
          <w:rFonts w:asciiTheme="minorHAnsi" w:hAnsiTheme="minorHAnsi" w:cstheme="minorHAnsi"/>
        </w:rPr>
      </w:pPr>
    </w:p>
    <w:p w14:paraId="0D47B27A" w14:textId="77777777" w:rsidR="00541B90" w:rsidRPr="009572AE" w:rsidRDefault="00541B90" w:rsidP="00E12D9E">
      <w:pPr>
        <w:pStyle w:val="Tekstpodstawowy"/>
        <w:rPr>
          <w:rFonts w:asciiTheme="minorHAnsi" w:hAnsiTheme="minorHAnsi" w:cstheme="minorHAnsi"/>
        </w:rPr>
      </w:pPr>
    </w:p>
    <w:p w14:paraId="7C215D1C" w14:textId="77777777" w:rsidR="00E12D9E" w:rsidRPr="009572AE" w:rsidRDefault="00E12D9E" w:rsidP="00E12D9E">
      <w:pPr>
        <w:pStyle w:val="Tekstpodstawowy"/>
        <w:rPr>
          <w:rFonts w:asciiTheme="minorHAnsi" w:hAnsiTheme="minorHAnsi" w:cstheme="minorHAnsi"/>
        </w:rPr>
      </w:pPr>
    </w:p>
    <w:p w14:paraId="68A8CBBD" w14:textId="08EC1DF1" w:rsidR="00720539" w:rsidRPr="009572AE" w:rsidRDefault="00720539" w:rsidP="001B28BA">
      <w:pPr>
        <w:pStyle w:val="Nagwek1"/>
        <w:spacing w:before="120" w:after="120"/>
        <w:ind w:left="0" w:firstLine="0"/>
        <w:jc w:val="center"/>
        <w:rPr>
          <w:rFonts w:asciiTheme="minorHAnsi" w:hAnsiTheme="minorHAnsi" w:cstheme="minorHAnsi"/>
          <w:b/>
          <w:sz w:val="22"/>
          <w:szCs w:val="22"/>
        </w:rPr>
      </w:pPr>
      <w:r w:rsidRPr="009572AE">
        <w:rPr>
          <w:rFonts w:asciiTheme="minorHAnsi" w:hAnsiTheme="minorHAnsi" w:cstheme="minorHAnsi"/>
          <w:b/>
          <w:sz w:val="22"/>
          <w:szCs w:val="22"/>
        </w:rPr>
        <w:t>WNIOSEK O ORGANIZACJĘ PRAC INTERWENCYJNYCH</w:t>
      </w:r>
    </w:p>
    <w:p w14:paraId="2E9CEFB2" w14:textId="77777777" w:rsidR="001C31F8" w:rsidRPr="009572AE" w:rsidRDefault="00521553" w:rsidP="00E70FB2">
      <w:pPr>
        <w:pStyle w:val="Nagwek1"/>
        <w:tabs>
          <w:tab w:val="center" w:pos="4356"/>
          <w:tab w:val="left" w:pos="5655"/>
        </w:tabs>
        <w:ind w:left="0" w:firstLine="0"/>
        <w:rPr>
          <w:rFonts w:asciiTheme="minorHAnsi" w:hAnsiTheme="minorHAnsi" w:cstheme="minorHAnsi"/>
          <w:sz w:val="22"/>
          <w:szCs w:val="22"/>
        </w:rPr>
      </w:pPr>
      <w:bookmarkStart w:id="1" w:name="_Hlk192583737"/>
      <w:r w:rsidRPr="009572AE">
        <w:rPr>
          <w:rFonts w:asciiTheme="minorHAnsi" w:hAnsiTheme="minorHAnsi" w:cstheme="minorHAnsi"/>
          <w:sz w:val="22"/>
          <w:szCs w:val="22"/>
        </w:rPr>
        <w:t>Podstawa prawna:</w:t>
      </w:r>
    </w:p>
    <w:p w14:paraId="55A457EE" w14:textId="06CCEDE1" w:rsidR="00AC6460" w:rsidRPr="009572AE" w:rsidRDefault="00521553" w:rsidP="00E70FB2">
      <w:pPr>
        <w:pStyle w:val="Nagwek1"/>
        <w:tabs>
          <w:tab w:val="center" w:pos="4356"/>
          <w:tab w:val="left" w:pos="5655"/>
        </w:tabs>
        <w:ind w:left="0" w:firstLine="0"/>
        <w:rPr>
          <w:rFonts w:asciiTheme="minorHAnsi" w:hAnsiTheme="minorHAnsi" w:cstheme="minorHAnsi"/>
          <w:sz w:val="22"/>
          <w:szCs w:val="22"/>
        </w:rPr>
      </w:pPr>
      <w:bookmarkStart w:id="2" w:name="_Hlk192583755"/>
      <w:r w:rsidRPr="009572AE">
        <w:rPr>
          <w:rFonts w:asciiTheme="minorHAnsi" w:hAnsiTheme="minorHAnsi" w:cstheme="minorHAnsi"/>
          <w:sz w:val="22"/>
          <w:szCs w:val="22"/>
        </w:rPr>
        <w:t xml:space="preserve">Ustawa z dnia </w:t>
      </w:r>
      <w:r w:rsidR="005D0DD8" w:rsidRPr="009572AE">
        <w:rPr>
          <w:rFonts w:asciiTheme="minorHAnsi" w:hAnsiTheme="minorHAnsi" w:cstheme="minorHAnsi"/>
          <w:sz w:val="22"/>
          <w:szCs w:val="22"/>
        </w:rPr>
        <w:t>20 marca 2025</w:t>
      </w:r>
      <w:r w:rsidRPr="009572AE">
        <w:rPr>
          <w:rFonts w:asciiTheme="minorHAnsi" w:hAnsiTheme="minorHAnsi" w:cstheme="minorHAnsi"/>
          <w:sz w:val="22"/>
          <w:szCs w:val="22"/>
        </w:rPr>
        <w:t xml:space="preserve">r. o </w:t>
      </w:r>
      <w:r w:rsidR="002F71C2" w:rsidRPr="009572AE">
        <w:rPr>
          <w:rFonts w:asciiTheme="minorHAnsi" w:hAnsiTheme="minorHAnsi" w:cstheme="minorHAnsi"/>
          <w:sz w:val="22"/>
          <w:szCs w:val="22"/>
        </w:rPr>
        <w:t>rynku pracy i służbach zatrudnienia</w:t>
      </w:r>
      <w:r w:rsidR="00012808" w:rsidRPr="009572AE">
        <w:rPr>
          <w:rFonts w:asciiTheme="minorHAnsi" w:hAnsiTheme="minorHAnsi" w:cstheme="minorHAnsi"/>
          <w:sz w:val="22"/>
          <w:szCs w:val="22"/>
        </w:rPr>
        <w:t xml:space="preserve"> </w:t>
      </w:r>
      <w:r w:rsidR="00AC28A3" w:rsidRPr="009572AE">
        <w:rPr>
          <w:rFonts w:asciiTheme="minorHAnsi" w:hAnsiTheme="minorHAnsi" w:cstheme="minorHAnsi"/>
          <w:sz w:val="22"/>
          <w:szCs w:val="22"/>
        </w:rPr>
        <w:t>Dz. U. z 20</w:t>
      </w:r>
      <w:r w:rsidR="00BC4C0B" w:rsidRPr="009572AE">
        <w:rPr>
          <w:rFonts w:asciiTheme="minorHAnsi" w:hAnsiTheme="minorHAnsi" w:cstheme="minorHAnsi"/>
          <w:sz w:val="22"/>
          <w:szCs w:val="22"/>
        </w:rPr>
        <w:t>2</w:t>
      </w:r>
      <w:r w:rsidR="004F24FB" w:rsidRPr="009572AE">
        <w:rPr>
          <w:rFonts w:asciiTheme="minorHAnsi" w:hAnsiTheme="minorHAnsi" w:cstheme="minorHAnsi"/>
          <w:sz w:val="22"/>
          <w:szCs w:val="22"/>
        </w:rPr>
        <w:t>5</w:t>
      </w:r>
      <w:r w:rsidR="00AC28A3" w:rsidRPr="009572AE">
        <w:rPr>
          <w:rFonts w:asciiTheme="minorHAnsi" w:hAnsiTheme="minorHAnsi" w:cstheme="minorHAnsi"/>
          <w:sz w:val="22"/>
          <w:szCs w:val="22"/>
        </w:rPr>
        <w:t>, poz.</w:t>
      </w:r>
      <w:r w:rsidR="00012808" w:rsidRPr="009572AE">
        <w:rPr>
          <w:rFonts w:asciiTheme="minorHAnsi" w:hAnsiTheme="minorHAnsi" w:cstheme="minorHAnsi"/>
          <w:sz w:val="22"/>
          <w:szCs w:val="22"/>
        </w:rPr>
        <w:t xml:space="preserve"> </w:t>
      </w:r>
      <w:r w:rsidR="005D0DD8" w:rsidRPr="009572AE">
        <w:rPr>
          <w:rFonts w:asciiTheme="minorHAnsi" w:hAnsiTheme="minorHAnsi" w:cstheme="minorHAnsi"/>
          <w:sz w:val="22"/>
          <w:szCs w:val="22"/>
        </w:rPr>
        <w:t xml:space="preserve">620 </w:t>
      </w:r>
      <w:r w:rsidR="00762C38" w:rsidRPr="00762C38">
        <w:rPr>
          <w:rFonts w:asciiTheme="minorHAnsi" w:hAnsiTheme="minorHAnsi" w:cstheme="minorHAnsi"/>
          <w:sz w:val="22"/>
          <w:szCs w:val="22"/>
        </w:rPr>
        <w:t xml:space="preserve">z </w:t>
      </w:r>
      <w:proofErr w:type="spellStart"/>
      <w:r w:rsidR="00762C38" w:rsidRPr="00762C38">
        <w:rPr>
          <w:rFonts w:asciiTheme="minorHAnsi" w:hAnsiTheme="minorHAnsi" w:cstheme="minorHAnsi"/>
          <w:sz w:val="22"/>
          <w:szCs w:val="22"/>
        </w:rPr>
        <w:t>późn</w:t>
      </w:r>
      <w:proofErr w:type="spellEnd"/>
      <w:r w:rsidR="00762C38" w:rsidRPr="00762C38">
        <w:rPr>
          <w:rFonts w:asciiTheme="minorHAnsi" w:hAnsiTheme="minorHAnsi" w:cstheme="minorHAnsi"/>
          <w:sz w:val="22"/>
          <w:szCs w:val="22"/>
        </w:rPr>
        <w:t>. zm.</w:t>
      </w:r>
      <w:r w:rsidR="00762C38">
        <w:rPr>
          <w:rFonts w:asciiTheme="minorHAnsi" w:hAnsiTheme="minorHAnsi" w:cstheme="minorHAnsi"/>
          <w:sz w:val="22"/>
          <w:szCs w:val="22"/>
        </w:rPr>
        <w:t xml:space="preserve"> - z</w:t>
      </w:r>
      <w:r w:rsidR="001922B7" w:rsidRPr="009572AE">
        <w:rPr>
          <w:rFonts w:asciiTheme="minorHAnsi" w:hAnsiTheme="minorHAnsi" w:cstheme="minorHAnsi"/>
          <w:sz w:val="22"/>
          <w:szCs w:val="22"/>
        </w:rPr>
        <w:t>wana dalej ustawą</w:t>
      </w:r>
    </w:p>
    <w:bookmarkEnd w:id="1"/>
    <w:bookmarkEnd w:id="2"/>
    <w:p w14:paraId="1CCE1E41" w14:textId="77777777" w:rsidR="00D508C4" w:rsidRPr="009572AE" w:rsidRDefault="00521553" w:rsidP="00E70FB2">
      <w:pPr>
        <w:pStyle w:val="Nagwek1"/>
        <w:tabs>
          <w:tab w:val="center" w:pos="4356"/>
          <w:tab w:val="left" w:pos="5655"/>
        </w:tabs>
        <w:spacing w:before="120"/>
        <w:ind w:left="0" w:firstLine="0"/>
        <w:rPr>
          <w:rFonts w:asciiTheme="minorHAnsi" w:hAnsiTheme="minorHAnsi" w:cstheme="minorHAnsi"/>
          <w:bCs/>
          <w:sz w:val="20"/>
        </w:rPr>
      </w:pPr>
      <w:r w:rsidRPr="009572AE">
        <w:rPr>
          <w:rFonts w:asciiTheme="minorHAnsi" w:hAnsiTheme="minorHAnsi" w:cstheme="minorHAnsi"/>
          <w:bCs/>
          <w:sz w:val="22"/>
          <w:szCs w:val="22"/>
        </w:rPr>
        <w:t>UWAGA</w:t>
      </w:r>
      <w:r w:rsidRPr="009572AE">
        <w:rPr>
          <w:rFonts w:asciiTheme="minorHAnsi" w:hAnsiTheme="minorHAnsi" w:cstheme="minorHAnsi"/>
          <w:bCs/>
          <w:sz w:val="20"/>
        </w:rPr>
        <w:t>:</w:t>
      </w:r>
    </w:p>
    <w:p w14:paraId="2A6B6075" w14:textId="77777777" w:rsidR="0099727A" w:rsidRPr="009572AE" w:rsidRDefault="00521553" w:rsidP="00A70329">
      <w:pPr>
        <w:spacing w:after="120"/>
        <w:rPr>
          <w:rFonts w:asciiTheme="minorHAnsi" w:hAnsiTheme="minorHAnsi" w:cstheme="minorHAnsi"/>
          <w:bCs/>
          <w:sz w:val="22"/>
          <w:szCs w:val="22"/>
        </w:rPr>
      </w:pPr>
      <w:r w:rsidRPr="009572AE">
        <w:rPr>
          <w:rFonts w:asciiTheme="minorHAnsi" w:hAnsiTheme="minorHAnsi" w:cstheme="minorHAnsi"/>
          <w:bCs/>
          <w:sz w:val="22"/>
          <w:szCs w:val="22"/>
        </w:rPr>
        <w:t xml:space="preserve">Każdy punkt wniosku powinien być wypełniony w sposób czytelny, a wszystkie wyznaczone pola uzupełnione. </w:t>
      </w:r>
      <w:r w:rsidR="004F2B67" w:rsidRPr="009572AE">
        <w:rPr>
          <w:rStyle w:val="FontStyle23"/>
          <w:rFonts w:asciiTheme="minorHAnsi" w:hAnsiTheme="minorHAnsi" w:cstheme="minorHAnsi"/>
          <w:bCs/>
        </w:rPr>
        <w:t xml:space="preserve">Dopuszczalne jest zwiększenie wierszy w opisach, nie wolno jednak zmieniać treści i formy wniosku. Wszelkie poprawki w tekście należy dokonać poprzez skreślenie, poprawienie i ich własnoręczne parafowanie. </w:t>
      </w:r>
      <w:r w:rsidRPr="009572AE">
        <w:rPr>
          <w:rFonts w:asciiTheme="minorHAnsi" w:hAnsiTheme="minorHAnsi" w:cstheme="minorHAnsi"/>
          <w:bCs/>
          <w:sz w:val="22"/>
          <w:szCs w:val="22"/>
        </w:rPr>
        <w:t>Ewentualne dodatkowe informacje należy sporządzić jako załącznik.</w:t>
      </w:r>
    </w:p>
    <w:tbl>
      <w:tblPr>
        <w:tblW w:w="1061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3"/>
        <w:gridCol w:w="1937"/>
        <w:gridCol w:w="274"/>
        <w:gridCol w:w="1992"/>
        <w:gridCol w:w="2119"/>
        <w:gridCol w:w="992"/>
        <w:gridCol w:w="142"/>
        <w:gridCol w:w="2676"/>
      </w:tblGrid>
      <w:tr w:rsidR="004464FB" w:rsidRPr="009572AE" w14:paraId="28F29D44" w14:textId="77777777" w:rsidTr="003806D2">
        <w:tc>
          <w:tcPr>
            <w:tcW w:w="10615" w:type="dxa"/>
            <w:gridSpan w:val="8"/>
            <w:shd w:val="pct10" w:color="auto" w:fill="auto"/>
          </w:tcPr>
          <w:p w14:paraId="74602EDC" w14:textId="2A0187CC" w:rsidR="004464FB" w:rsidRPr="009572AE" w:rsidRDefault="004464FB" w:rsidP="00E70FB2">
            <w:pPr>
              <w:pStyle w:val="Nagwek1"/>
              <w:spacing w:before="120" w:after="120"/>
              <w:ind w:left="431" w:hanging="431"/>
              <w:jc w:val="center"/>
              <w:rPr>
                <w:rFonts w:asciiTheme="minorHAnsi" w:hAnsiTheme="minorHAnsi" w:cstheme="minorHAnsi"/>
                <w:b/>
                <w:bCs/>
                <w:sz w:val="22"/>
                <w:szCs w:val="22"/>
              </w:rPr>
            </w:pPr>
            <w:r w:rsidRPr="009572AE">
              <w:rPr>
                <w:rFonts w:asciiTheme="minorHAnsi" w:hAnsiTheme="minorHAnsi" w:cstheme="minorHAnsi"/>
                <w:b/>
                <w:sz w:val="22"/>
                <w:szCs w:val="22"/>
              </w:rPr>
              <w:t>CZĘŚĆ I -DANE WNIOSKODAWCY:</w:t>
            </w:r>
          </w:p>
        </w:tc>
      </w:tr>
      <w:tr w:rsidR="00341ACF" w:rsidRPr="009572AE" w14:paraId="35CDF889" w14:textId="77777777" w:rsidTr="003806D2">
        <w:tc>
          <w:tcPr>
            <w:tcW w:w="483" w:type="dxa"/>
            <w:shd w:val="pct10" w:color="auto" w:fill="auto"/>
            <w:vAlign w:val="center"/>
          </w:tcPr>
          <w:p w14:paraId="2AB8DC43" w14:textId="09C5740F" w:rsidR="004464FB" w:rsidRPr="00341ACF" w:rsidRDefault="004464FB" w:rsidP="00C01A1A">
            <w:pPr>
              <w:pStyle w:val="Bezodstpw"/>
              <w:spacing w:before="240" w:after="240"/>
              <w:rPr>
                <w:rFonts w:asciiTheme="minorHAnsi" w:hAnsiTheme="minorHAnsi" w:cstheme="minorHAnsi"/>
                <w:sz w:val="20"/>
              </w:rPr>
            </w:pPr>
            <w:r w:rsidRPr="00341ACF">
              <w:rPr>
                <w:rFonts w:asciiTheme="minorHAnsi" w:hAnsiTheme="minorHAnsi" w:cstheme="minorHAnsi"/>
                <w:sz w:val="20"/>
              </w:rPr>
              <w:t>1</w:t>
            </w:r>
          </w:p>
        </w:tc>
        <w:tc>
          <w:tcPr>
            <w:tcW w:w="4203" w:type="dxa"/>
            <w:gridSpan w:val="3"/>
            <w:shd w:val="pct10" w:color="auto" w:fill="auto"/>
            <w:vAlign w:val="center"/>
          </w:tcPr>
          <w:p w14:paraId="7E88108B" w14:textId="3C086FE1" w:rsidR="004464FB" w:rsidRPr="009572AE" w:rsidRDefault="004464FB" w:rsidP="00C01A1A">
            <w:pPr>
              <w:pStyle w:val="Bezodstpw"/>
              <w:spacing w:before="240" w:after="240"/>
              <w:rPr>
                <w:rFonts w:asciiTheme="minorHAnsi" w:hAnsiTheme="minorHAnsi" w:cstheme="minorHAnsi"/>
                <w:bCs/>
                <w:sz w:val="22"/>
                <w:szCs w:val="22"/>
              </w:rPr>
            </w:pPr>
            <w:r w:rsidRPr="009572AE">
              <w:rPr>
                <w:rFonts w:asciiTheme="minorHAnsi" w:hAnsiTheme="minorHAnsi" w:cstheme="minorHAnsi"/>
                <w:sz w:val="22"/>
                <w:szCs w:val="22"/>
              </w:rPr>
              <w:t>Nazwa pracodawcy</w:t>
            </w:r>
          </w:p>
        </w:tc>
        <w:tc>
          <w:tcPr>
            <w:tcW w:w="5929" w:type="dxa"/>
            <w:gridSpan w:val="4"/>
          </w:tcPr>
          <w:p w14:paraId="44EF9257" w14:textId="77777777" w:rsidR="004464FB" w:rsidRPr="009572AE" w:rsidRDefault="004464FB" w:rsidP="00E70FB2">
            <w:pPr>
              <w:rPr>
                <w:rFonts w:asciiTheme="minorHAnsi" w:hAnsiTheme="minorHAnsi" w:cstheme="minorHAnsi"/>
                <w:bCs/>
                <w:sz w:val="22"/>
                <w:szCs w:val="22"/>
              </w:rPr>
            </w:pPr>
          </w:p>
        </w:tc>
      </w:tr>
      <w:tr w:rsidR="00341ACF" w:rsidRPr="009572AE" w14:paraId="39C84CD6" w14:textId="77777777" w:rsidTr="003806D2">
        <w:tc>
          <w:tcPr>
            <w:tcW w:w="483" w:type="dxa"/>
            <w:shd w:val="pct10" w:color="auto" w:fill="auto"/>
            <w:vAlign w:val="center"/>
          </w:tcPr>
          <w:p w14:paraId="7FA55F36" w14:textId="77021785" w:rsidR="004464FB" w:rsidRPr="00341ACF" w:rsidRDefault="004464FB" w:rsidP="00E70FB2">
            <w:pPr>
              <w:pStyle w:val="Bezodstpw"/>
              <w:spacing w:before="120" w:after="120"/>
              <w:rPr>
                <w:rFonts w:asciiTheme="minorHAnsi" w:hAnsiTheme="minorHAnsi" w:cstheme="minorHAnsi"/>
                <w:sz w:val="20"/>
              </w:rPr>
            </w:pPr>
            <w:r w:rsidRPr="00341ACF">
              <w:rPr>
                <w:rFonts w:asciiTheme="minorHAnsi" w:hAnsiTheme="minorHAnsi" w:cstheme="minorHAnsi"/>
                <w:sz w:val="20"/>
              </w:rPr>
              <w:t>2</w:t>
            </w:r>
          </w:p>
        </w:tc>
        <w:tc>
          <w:tcPr>
            <w:tcW w:w="4203" w:type="dxa"/>
            <w:gridSpan w:val="3"/>
            <w:shd w:val="pct10" w:color="auto" w:fill="auto"/>
            <w:vAlign w:val="center"/>
          </w:tcPr>
          <w:p w14:paraId="39C46CF2" w14:textId="10E6C1CC" w:rsidR="004464FB" w:rsidRPr="009572AE" w:rsidRDefault="004464FB" w:rsidP="00E70FB2">
            <w:pPr>
              <w:pStyle w:val="Bezodstpw"/>
              <w:spacing w:before="120" w:after="120"/>
              <w:rPr>
                <w:rFonts w:asciiTheme="minorHAnsi" w:hAnsiTheme="minorHAnsi" w:cstheme="minorHAnsi"/>
                <w:bCs/>
                <w:sz w:val="22"/>
                <w:szCs w:val="22"/>
              </w:rPr>
            </w:pPr>
            <w:r w:rsidRPr="009572AE">
              <w:rPr>
                <w:rFonts w:asciiTheme="minorHAnsi" w:hAnsiTheme="minorHAnsi" w:cstheme="minorHAnsi"/>
                <w:sz w:val="22"/>
                <w:szCs w:val="22"/>
              </w:rPr>
              <w:t>Adres siedziby</w:t>
            </w:r>
          </w:p>
        </w:tc>
        <w:tc>
          <w:tcPr>
            <w:tcW w:w="5929" w:type="dxa"/>
            <w:gridSpan w:val="4"/>
          </w:tcPr>
          <w:p w14:paraId="3F945D33" w14:textId="77777777" w:rsidR="004464FB" w:rsidRPr="009572AE" w:rsidRDefault="004464FB" w:rsidP="00E70FB2">
            <w:pPr>
              <w:rPr>
                <w:rFonts w:asciiTheme="minorHAnsi" w:hAnsiTheme="minorHAnsi" w:cstheme="minorHAnsi"/>
                <w:bCs/>
                <w:sz w:val="22"/>
                <w:szCs w:val="22"/>
              </w:rPr>
            </w:pPr>
          </w:p>
        </w:tc>
      </w:tr>
      <w:tr w:rsidR="00341ACF" w:rsidRPr="009572AE" w14:paraId="1A14EF3E" w14:textId="77777777" w:rsidTr="003806D2">
        <w:tc>
          <w:tcPr>
            <w:tcW w:w="483" w:type="dxa"/>
            <w:tcBorders>
              <w:bottom w:val="single" w:sz="4" w:space="0" w:color="000000"/>
            </w:tcBorders>
            <w:shd w:val="pct10" w:color="auto" w:fill="auto"/>
            <w:vAlign w:val="center"/>
          </w:tcPr>
          <w:p w14:paraId="420115A4" w14:textId="264D52BD" w:rsidR="004464FB" w:rsidRPr="00341ACF" w:rsidRDefault="004464FB" w:rsidP="00E70FB2">
            <w:pPr>
              <w:spacing w:before="120" w:after="120"/>
              <w:rPr>
                <w:rFonts w:asciiTheme="minorHAnsi" w:hAnsiTheme="minorHAnsi" w:cstheme="minorHAnsi"/>
              </w:rPr>
            </w:pPr>
            <w:r w:rsidRPr="00341ACF">
              <w:rPr>
                <w:rFonts w:asciiTheme="minorHAnsi" w:hAnsiTheme="minorHAnsi" w:cstheme="minorHAnsi"/>
              </w:rPr>
              <w:t>3</w:t>
            </w:r>
          </w:p>
        </w:tc>
        <w:tc>
          <w:tcPr>
            <w:tcW w:w="4203" w:type="dxa"/>
            <w:gridSpan w:val="3"/>
            <w:tcBorders>
              <w:bottom w:val="single" w:sz="4" w:space="0" w:color="000000"/>
            </w:tcBorders>
            <w:shd w:val="pct10" w:color="auto" w:fill="auto"/>
            <w:vAlign w:val="center"/>
          </w:tcPr>
          <w:p w14:paraId="54388961" w14:textId="06428BFD" w:rsidR="004464FB" w:rsidRPr="009572AE" w:rsidRDefault="004464FB" w:rsidP="00E70FB2">
            <w:pPr>
              <w:spacing w:before="120" w:after="120"/>
              <w:rPr>
                <w:rFonts w:asciiTheme="minorHAnsi" w:hAnsiTheme="minorHAnsi" w:cstheme="minorHAnsi"/>
                <w:bCs/>
                <w:sz w:val="22"/>
                <w:szCs w:val="22"/>
              </w:rPr>
            </w:pPr>
            <w:r w:rsidRPr="009572AE">
              <w:rPr>
                <w:rFonts w:asciiTheme="minorHAnsi" w:hAnsiTheme="minorHAnsi" w:cstheme="minorHAnsi"/>
                <w:sz w:val="22"/>
                <w:szCs w:val="22"/>
              </w:rPr>
              <w:t>Miejsce prowadzenia działalności</w:t>
            </w:r>
          </w:p>
        </w:tc>
        <w:tc>
          <w:tcPr>
            <w:tcW w:w="5929" w:type="dxa"/>
            <w:gridSpan w:val="4"/>
          </w:tcPr>
          <w:p w14:paraId="17FB2DB3" w14:textId="77777777" w:rsidR="004464FB" w:rsidRPr="009572AE" w:rsidRDefault="004464FB" w:rsidP="00E70FB2">
            <w:pPr>
              <w:rPr>
                <w:rFonts w:asciiTheme="minorHAnsi" w:hAnsiTheme="minorHAnsi" w:cstheme="minorHAnsi"/>
                <w:bCs/>
                <w:sz w:val="22"/>
                <w:szCs w:val="22"/>
              </w:rPr>
            </w:pPr>
          </w:p>
        </w:tc>
      </w:tr>
      <w:tr w:rsidR="00341ACF" w:rsidRPr="009572AE" w14:paraId="1F1F2BB4" w14:textId="77777777" w:rsidTr="003806D2">
        <w:tc>
          <w:tcPr>
            <w:tcW w:w="483" w:type="dxa"/>
            <w:tcBorders>
              <w:bottom w:val="single" w:sz="4" w:space="0" w:color="000000"/>
            </w:tcBorders>
            <w:shd w:val="pct10" w:color="auto" w:fill="auto"/>
            <w:vAlign w:val="center"/>
          </w:tcPr>
          <w:p w14:paraId="52C4B372" w14:textId="7F6BD53A" w:rsidR="004464FB" w:rsidRPr="00341ACF" w:rsidRDefault="004464FB" w:rsidP="00E70FB2">
            <w:pPr>
              <w:spacing w:before="120" w:after="120"/>
              <w:rPr>
                <w:rFonts w:asciiTheme="minorHAnsi" w:hAnsiTheme="minorHAnsi" w:cstheme="minorHAnsi"/>
              </w:rPr>
            </w:pPr>
            <w:r w:rsidRPr="00341ACF">
              <w:rPr>
                <w:rFonts w:asciiTheme="minorHAnsi" w:hAnsiTheme="minorHAnsi" w:cstheme="minorHAnsi"/>
              </w:rPr>
              <w:t>4</w:t>
            </w:r>
          </w:p>
        </w:tc>
        <w:tc>
          <w:tcPr>
            <w:tcW w:w="4203" w:type="dxa"/>
            <w:gridSpan w:val="3"/>
            <w:tcBorders>
              <w:bottom w:val="single" w:sz="4" w:space="0" w:color="000000"/>
            </w:tcBorders>
            <w:shd w:val="pct10" w:color="auto" w:fill="auto"/>
            <w:vAlign w:val="center"/>
          </w:tcPr>
          <w:p w14:paraId="302ACE61" w14:textId="3EA81F47" w:rsidR="004464FB" w:rsidRPr="009572AE" w:rsidRDefault="004464FB" w:rsidP="00E70FB2">
            <w:pPr>
              <w:spacing w:before="120" w:after="120"/>
              <w:rPr>
                <w:rFonts w:asciiTheme="minorHAnsi" w:hAnsiTheme="minorHAnsi" w:cstheme="minorHAnsi"/>
                <w:bCs/>
                <w:sz w:val="22"/>
                <w:szCs w:val="22"/>
              </w:rPr>
            </w:pPr>
            <w:r w:rsidRPr="009572AE">
              <w:rPr>
                <w:rFonts w:asciiTheme="minorHAnsi" w:hAnsiTheme="minorHAnsi" w:cstheme="minorHAnsi"/>
                <w:sz w:val="22"/>
                <w:szCs w:val="22"/>
              </w:rPr>
              <w:t xml:space="preserve">Numer identyfikacyjny REGON </w:t>
            </w:r>
          </w:p>
        </w:tc>
        <w:tc>
          <w:tcPr>
            <w:tcW w:w="5929" w:type="dxa"/>
            <w:gridSpan w:val="4"/>
          </w:tcPr>
          <w:p w14:paraId="753C2332" w14:textId="77777777" w:rsidR="004464FB" w:rsidRPr="009572AE" w:rsidRDefault="004464FB" w:rsidP="00E70FB2">
            <w:pPr>
              <w:rPr>
                <w:rFonts w:asciiTheme="minorHAnsi" w:hAnsiTheme="minorHAnsi" w:cstheme="minorHAnsi"/>
                <w:bCs/>
                <w:sz w:val="22"/>
                <w:szCs w:val="22"/>
              </w:rPr>
            </w:pPr>
          </w:p>
        </w:tc>
      </w:tr>
      <w:tr w:rsidR="00341ACF" w:rsidRPr="009572AE" w14:paraId="6B0D200F" w14:textId="77777777" w:rsidTr="003806D2">
        <w:tc>
          <w:tcPr>
            <w:tcW w:w="483" w:type="dxa"/>
            <w:shd w:val="pct10" w:color="auto" w:fill="auto"/>
            <w:vAlign w:val="center"/>
          </w:tcPr>
          <w:p w14:paraId="26FC9950" w14:textId="66E01797" w:rsidR="004464FB" w:rsidRPr="00341ACF" w:rsidRDefault="004464FB" w:rsidP="00AD0762">
            <w:pPr>
              <w:rPr>
                <w:rFonts w:asciiTheme="minorHAnsi" w:hAnsiTheme="minorHAnsi" w:cstheme="minorHAnsi"/>
              </w:rPr>
            </w:pPr>
            <w:r w:rsidRPr="00341ACF">
              <w:rPr>
                <w:rFonts w:asciiTheme="minorHAnsi" w:hAnsiTheme="minorHAnsi" w:cstheme="minorHAnsi"/>
              </w:rPr>
              <w:t>5</w:t>
            </w:r>
          </w:p>
        </w:tc>
        <w:tc>
          <w:tcPr>
            <w:tcW w:w="4203" w:type="dxa"/>
            <w:gridSpan w:val="3"/>
            <w:shd w:val="pct10" w:color="auto" w:fill="auto"/>
            <w:vAlign w:val="center"/>
          </w:tcPr>
          <w:p w14:paraId="09DC59A8" w14:textId="5F24EF48" w:rsidR="004464FB" w:rsidRPr="009572AE" w:rsidRDefault="004464FB" w:rsidP="00AD0762">
            <w:pPr>
              <w:rPr>
                <w:rFonts w:asciiTheme="minorHAnsi" w:hAnsiTheme="minorHAnsi" w:cstheme="minorHAnsi"/>
                <w:bCs/>
                <w:sz w:val="22"/>
                <w:szCs w:val="22"/>
              </w:rPr>
            </w:pPr>
            <w:r w:rsidRPr="009572AE">
              <w:rPr>
                <w:rFonts w:asciiTheme="minorHAnsi" w:hAnsiTheme="minorHAnsi" w:cstheme="minorHAnsi"/>
                <w:sz w:val="22"/>
                <w:szCs w:val="22"/>
              </w:rPr>
              <w:t xml:space="preserve">Numer identyfikacji podatkowej (NIP), jeśli został nadany </w:t>
            </w:r>
          </w:p>
        </w:tc>
        <w:tc>
          <w:tcPr>
            <w:tcW w:w="5929" w:type="dxa"/>
            <w:gridSpan w:val="4"/>
          </w:tcPr>
          <w:p w14:paraId="65683D86" w14:textId="77777777" w:rsidR="004464FB" w:rsidRPr="009572AE" w:rsidRDefault="004464FB" w:rsidP="00E70FB2">
            <w:pPr>
              <w:rPr>
                <w:rFonts w:asciiTheme="minorHAnsi" w:hAnsiTheme="minorHAnsi" w:cstheme="minorHAnsi"/>
                <w:bCs/>
                <w:sz w:val="22"/>
                <w:szCs w:val="22"/>
              </w:rPr>
            </w:pPr>
          </w:p>
        </w:tc>
      </w:tr>
      <w:tr w:rsidR="00341ACF" w:rsidRPr="009572AE" w14:paraId="3E695063" w14:textId="77777777" w:rsidTr="003806D2">
        <w:tc>
          <w:tcPr>
            <w:tcW w:w="483" w:type="dxa"/>
            <w:shd w:val="pct10" w:color="auto" w:fill="auto"/>
            <w:vAlign w:val="center"/>
          </w:tcPr>
          <w:p w14:paraId="6322B003" w14:textId="3DF5F012" w:rsidR="004464FB" w:rsidRPr="00341ACF" w:rsidRDefault="004464FB" w:rsidP="00AD0762">
            <w:pPr>
              <w:pStyle w:val="Bezodstpw"/>
              <w:rPr>
                <w:rFonts w:asciiTheme="minorHAnsi" w:hAnsiTheme="minorHAnsi" w:cstheme="minorHAnsi"/>
                <w:sz w:val="20"/>
              </w:rPr>
            </w:pPr>
            <w:r w:rsidRPr="00341ACF">
              <w:rPr>
                <w:rFonts w:asciiTheme="minorHAnsi" w:hAnsiTheme="minorHAnsi" w:cstheme="minorHAnsi"/>
                <w:sz w:val="20"/>
              </w:rPr>
              <w:t>6</w:t>
            </w:r>
          </w:p>
        </w:tc>
        <w:tc>
          <w:tcPr>
            <w:tcW w:w="4203" w:type="dxa"/>
            <w:gridSpan w:val="3"/>
            <w:shd w:val="pct10" w:color="auto" w:fill="auto"/>
            <w:vAlign w:val="center"/>
          </w:tcPr>
          <w:p w14:paraId="7193CC3E" w14:textId="43926B14" w:rsidR="004464FB" w:rsidRPr="009572AE" w:rsidRDefault="004464FB" w:rsidP="00AD0762">
            <w:pPr>
              <w:pStyle w:val="Bezodstpw"/>
              <w:rPr>
                <w:rFonts w:asciiTheme="minorHAnsi" w:hAnsiTheme="minorHAnsi" w:cstheme="minorHAnsi"/>
                <w:sz w:val="22"/>
                <w:szCs w:val="22"/>
              </w:rPr>
            </w:pPr>
            <w:r w:rsidRPr="009572AE">
              <w:rPr>
                <w:rFonts w:asciiTheme="minorHAnsi" w:hAnsiTheme="minorHAnsi" w:cstheme="minorHAnsi"/>
                <w:sz w:val="22"/>
                <w:szCs w:val="22"/>
              </w:rPr>
              <w:t xml:space="preserve">Forma </w:t>
            </w:r>
            <w:proofErr w:type="spellStart"/>
            <w:r w:rsidRPr="009572AE">
              <w:rPr>
                <w:rFonts w:asciiTheme="minorHAnsi" w:hAnsiTheme="minorHAnsi" w:cstheme="minorHAnsi"/>
                <w:sz w:val="22"/>
                <w:szCs w:val="22"/>
              </w:rPr>
              <w:t>organizacyjno</w:t>
            </w:r>
            <w:proofErr w:type="spellEnd"/>
            <w:r w:rsidRPr="009572AE">
              <w:rPr>
                <w:rFonts w:asciiTheme="minorHAnsi" w:hAnsiTheme="minorHAnsi" w:cstheme="minorHAnsi"/>
                <w:sz w:val="22"/>
                <w:szCs w:val="22"/>
              </w:rPr>
              <w:t>–prawna prowadzonej działalności</w:t>
            </w:r>
          </w:p>
        </w:tc>
        <w:tc>
          <w:tcPr>
            <w:tcW w:w="5929" w:type="dxa"/>
            <w:gridSpan w:val="4"/>
          </w:tcPr>
          <w:p w14:paraId="4E0F5CD6" w14:textId="77777777" w:rsidR="004464FB" w:rsidRPr="009572AE" w:rsidRDefault="004464FB" w:rsidP="00E70FB2">
            <w:pPr>
              <w:rPr>
                <w:rFonts w:asciiTheme="minorHAnsi" w:hAnsiTheme="minorHAnsi" w:cstheme="minorHAnsi"/>
                <w:bCs/>
                <w:sz w:val="22"/>
                <w:szCs w:val="22"/>
              </w:rPr>
            </w:pPr>
          </w:p>
        </w:tc>
      </w:tr>
      <w:tr w:rsidR="00341ACF" w:rsidRPr="009572AE" w14:paraId="50338A33" w14:textId="77777777" w:rsidTr="003806D2">
        <w:tc>
          <w:tcPr>
            <w:tcW w:w="483" w:type="dxa"/>
            <w:shd w:val="pct10" w:color="auto" w:fill="auto"/>
            <w:vAlign w:val="center"/>
          </w:tcPr>
          <w:p w14:paraId="2B735CE2" w14:textId="1F07B1D1" w:rsidR="004464FB" w:rsidRPr="00341ACF" w:rsidRDefault="004464FB" w:rsidP="00AD0762">
            <w:pPr>
              <w:pStyle w:val="Bezodstpw"/>
              <w:rPr>
                <w:rFonts w:asciiTheme="minorHAnsi" w:hAnsiTheme="minorHAnsi" w:cstheme="minorHAnsi"/>
                <w:sz w:val="20"/>
              </w:rPr>
            </w:pPr>
            <w:r w:rsidRPr="00341ACF">
              <w:rPr>
                <w:rFonts w:asciiTheme="minorHAnsi" w:hAnsiTheme="minorHAnsi" w:cstheme="minorHAnsi"/>
                <w:sz w:val="20"/>
              </w:rPr>
              <w:t>7</w:t>
            </w:r>
          </w:p>
        </w:tc>
        <w:tc>
          <w:tcPr>
            <w:tcW w:w="4203" w:type="dxa"/>
            <w:gridSpan w:val="3"/>
            <w:shd w:val="pct10" w:color="auto" w:fill="auto"/>
            <w:vAlign w:val="center"/>
          </w:tcPr>
          <w:p w14:paraId="72C84E0C" w14:textId="44C74373" w:rsidR="004464FB" w:rsidRPr="009572AE" w:rsidRDefault="004464FB" w:rsidP="00AD0762">
            <w:pPr>
              <w:pStyle w:val="Bezodstpw"/>
              <w:rPr>
                <w:rFonts w:asciiTheme="minorHAnsi" w:hAnsiTheme="minorHAnsi" w:cstheme="minorHAnsi"/>
                <w:sz w:val="22"/>
                <w:szCs w:val="22"/>
              </w:rPr>
            </w:pPr>
            <w:r w:rsidRPr="00BB7C9E">
              <w:rPr>
                <w:rFonts w:asciiTheme="minorHAnsi" w:hAnsiTheme="minorHAnsi" w:cstheme="minorHAnsi"/>
                <w:sz w:val="22"/>
                <w:szCs w:val="22"/>
              </w:rPr>
              <w:t>Wysokość składki na ubezpieczenie wypadkowe (w procentach)</w:t>
            </w:r>
          </w:p>
        </w:tc>
        <w:tc>
          <w:tcPr>
            <w:tcW w:w="5929" w:type="dxa"/>
            <w:gridSpan w:val="4"/>
          </w:tcPr>
          <w:p w14:paraId="096704E5" w14:textId="77777777" w:rsidR="004464FB" w:rsidRPr="009572AE" w:rsidRDefault="004464FB" w:rsidP="00E70FB2">
            <w:pPr>
              <w:rPr>
                <w:rFonts w:asciiTheme="minorHAnsi" w:hAnsiTheme="minorHAnsi" w:cstheme="minorHAnsi"/>
                <w:bCs/>
                <w:sz w:val="22"/>
                <w:szCs w:val="22"/>
              </w:rPr>
            </w:pPr>
          </w:p>
        </w:tc>
      </w:tr>
      <w:tr w:rsidR="00341ACF" w:rsidRPr="009572AE" w14:paraId="2F60FEEC" w14:textId="77777777" w:rsidTr="003806D2">
        <w:tc>
          <w:tcPr>
            <w:tcW w:w="483" w:type="dxa"/>
            <w:tcBorders>
              <w:bottom w:val="single" w:sz="4" w:space="0" w:color="000000"/>
            </w:tcBorders>
            <w:shd w:val="pct10" w:color="auto" w:fill="auto"/>
            <w:vAlign w:val="center"/>
          </w:tcPr>
          <w:p w14:paraId="54C49DE3" w14:textId="053D5926" w:rsidR="004464FB" w:rsidRPr="00341ACF" w:rsidRDefault="004464FB" w:rsidP="00E70FB2">
            <w:pPr>
              <w:pStyle w:val="Bezodstpw"/>
              <w:spacing w:before="120" w:after="120"/>
              <w:rPr>
                <w:rFonts w:asciiTheme="minorHAnsi" w:hAnsiTheme="minorHAnsi" w:cstheme="minorHAnsi"/>
                <w:sz w:val="20"/>
              </w:rPr>
            </w:pPr>
            <w:r w:rsidRPr="00341ACF">
              <w:rPr>
                <w:rFonts w:asciiTheme="minorHAnsi" w:hAnsiTheme="minorHAnsi" w:cstheme="minorHAnsi"/>
                <w:sz w:val="20"/>
              </w:rPr>
              <w:t>8</w:t>
            </w:r>
          </w:p>
        </w:tc>
        <w:tc>
          <w:tcPr>
            <w:tcW w:w="4203" w:type="dxa"/>
            <w:gridSpan w:val="3"/>
            <w:tcBorders>
              <w:bottom w:val="single" w:sz="4" w:space="0" w:color="000000"/>
            </w:tcBorders>
            <w:shd w:val="pct10" w:color="auto" w:fill="auto"/>
            <w:vAlign w:val="center"/>
          </w:tcPr>
          <w:p w14:paraId="693DCD37" w14:textId="03BF163C" w:rsidR="004464FB" w:rsidRPr="009572AE" w:rsidRDefault="004464FB" w:rsidP="00E70FB2">
            <w:pPr>
              <w:pStyle w:val="Bezodstpw"/>
              <w:spacing w:before="120" w:after="120"/>
              <w:rPr>
                <w:rFonts w:asciiTheme="minorHAnsi" w:hAnsiTheme="minorHAnsi" w:cstheme="minorHAnsi"/>
                <w:sz w:val="22"/>
                <w:szCs w:val="22"/>
              </w:rPr>
            </w:pPr>
            <w:r w:rsidRPr="009572AE">
              <w:rPr>
                <w:rFonts w:asciiTheme="minorHAnsi" w:hAnsiTheme="minorHAnsi" w:cstheme="minorHAnsi"/>
                <w:sz w:val="22"/>
                <w:szCs w:val="22"/>
              </w:rPr>
              <w:t xml:space="preserve">Termin wypłat wynagrodzeń pracowniczych jest realizowany </w:t>
            </w:r>
            <w:r w:rsidRPr="009572AE">
              <w:rPr>
                <w:rFonts w:asciiTheme="minorHAnsi" w:hAnsiTheme="minorHAnsi" w:cstheme="minorHAnsi"/>
                <w:sz w:val="20"/>
              </w:rPr>
              <w:t>(odpowiednie zaznaczyć)</w:t>
            </w:r>
          </w:p>
        </w:tc>
        <w:tc>
          <w:tcPr>
            <w:tcW w:w="5929" w:type="dxa"/>
            <w:gridSpan w:val="4"/>
            <w:tcBorders>
              <w:bottom w:val="single" w:sz="4" w:space="0" w:color="000000"/>
            </w:tcBorders>
            <w:vAlign w:val="center"/>
          </w:tcPr>
          <w:p w14:paraId="02F69C5D" w14:textId="53A5EA04" w:rsidR="004464FB" w:rsidRPr="009572AE" w:rsidRDefault="004464FB" w:rsidP="00D26B61">
            <w:pPr>
              <w:rPr>
                <w:rFonts w:asciiTheme="minorHAnsi" w:hAnsiTheme="minorHAnsi" w:cstheme="minorHAnsi"/>
                <w:bCs/>
                <w:sz w:val="22"/>
                <w:szCs w:val="22"/>
              </w:rPr>
            </w:pPr>
            <w:r>
              <w:rPr>
                <w:rFonts w:ascii="Segoe UI Symbol" w:hAnsi="Segoe UI Symbol" w:cstheme="minorHAnsi"/>
                <w:bCs/>
                <w:sz w:val="22"/>
                <w:szCs w:val="22"/>
              </w:rPr>
              <w:t>☐</w:t>
            </w:r>
            <w:r>
              <w:rPr>
                <w:rFonts w:asciiTheme="minorHAnsi" w:hAnsiTheme="minorHAnsi" w:cstheme="minorHAnsi"/>
                <w:bCs/>
                <w:sz w:val="22"/>
                <w:szCs w:val="22"/>
              </w:rPr>
              <w:t xml:space="preserve"> </w:t>
            </w:r>
            <w:r w:rsidRPr="009572AE">
              <w:rPr>
                <w:rFonts w:asciiTheme="minorHAnsi" w:hAnsiTheme="minorHAnsi" w:cstheme="minorHAnsi"/>
                <w:bCs/>
                <w:sz w:val="22"/>
                <w:szCs w:val="22"/>
              </w:rPr>
              <w:t>w bieżącym miesiącu</w:t>
            </w:r>
          </w:p>
          <w:p w14:paraId="49D9460B" w14:textId="60826590" w:rsidR="004464FB" w:rsidRPr="009572AE" w:rsidRDefault="004464FB" w:rsidP="00D26B61">
            <w:pPr>
              <w:rPr>
                <w:rFonts w:asciiTheme="minorHAnsi" w:hAnsiTheme="minorHAnsi" w:cstheme="minorHAnsi"/>
                <w:bCs/>
                <w:sz w:val="22"/>
                <w:szCs w:val="22"/>
              </w:rPr>
            </w:pPr>
            <w:r>
              <w:rPr>
                <w:rFonts w:ascii="Segoe UI Symbol" w:hAnsi="Segoe UI Symbol" w:cstheme="minorHAnsi"/>
                <w:bCs/>
                <w:sz w:val="22"/>
                <w:szCs w:val="22"/>
              </w:rPr>
              <w:t>☐</w:t>
            </w:r>
            <w:r>
              <w:rPr>
                <w:rFonts w:asciiTheme="minorHAnsi" w:hAnsiTheme="minorHAnsi" w:cstheme="minorHAnsi"/>
                <w:bCs/>
                <w:sz w:val="22"/>
                <w:szCs w:val="22"/>
              </w:rPr>
              <w:t xml:space="preserve"> </w:t>
            </w:r>
            <w:r w:rsidRPr="009572AE">
              <w:rPr>
                <w:rFonts w:asciiTheme="minorHAnsi" w:hAnsiTheme="minorHAnsi" w:cstheme="minorHAnsi"/>
                <w:bCs/>
                <w:sz w:val="22"/>
                <w:szCs w:val="22"/>
              </w:rPr>
              <w:t>do 10 dnia następnego miesiąca</w:t>
            </w:r>
          </w:p>
        </w:tc>
      </w:tr>
      <w:tr w:rsidR="004464FB" w:rsidRPr="009572AE" w14:paraId="3AAB7B72" w14:textId="77777777" w:rsidTr="003806D2">
        <w:tc>
          <w:tcPr>
            <w:tcW w:w="10615" w:type="dxa"/>
            <w:gridSpan w:val="8"/>
            <w:shd w:val="pct10" w:color="auto" w:fill="auto"/>
          </w:tcPr>
          <w:p w14:paraId="372075EE" w14:textId="15EA001C" w:rsidR="004464FB" w:rsidRPr="009572AE" w:rsidRDefault="004464FB" w:rsidP="00E70FB2">
            <w:pPr>
              <w:spacing w:before="120"/>
              <w:ind w:left="34"/>
              <w:jc w:val="center"/>
              <w:rPr>
                <w:rFonts w:asciiTheme="minorHAnsi" w:hAnsiTheme="minorHAnsi" w:cstheme="minorHAnsi"/>
                <w:b/>
                <w:sz w:val="22"/>
                <w:szCs w:val="22"/>
              </w:rPr>
            </w:pPr>
            <w:bookmarkStart w:id="3" w:name="_Ref116634587"/>
            <w:r w:rsidRPr="009572AE">
              <w:rPr>
                <w:rFonts w:asciiTheme="minorHAnsi" w:hAnsiTheme="minorHAnsi" w:cstheme="minorHAnsi"/>
                <w:b/>
                <w:sz w:val="22"/>
                <w:szCs w:val="22"/>
              </w:rPr>
              <w:t>CZĘŚĆ II - PRZEKAZYWANIE KORESPONDENCJI, KONTAKT</w:t>
            </w:r>
            <w:bookmarkEnd w:id="3"/>
          </w:p>
          <w:p w14:paraId="73590F43" w14:textId="77777777" w:rsidR="004464FB" w:rsidRPr="009572AE" w:rsidRDefault="004464FB" w:rsidP="00CE3CE9">
            <w:pPr>
              <w:spacing w:before="120"/>
              <w:ind w:left="34"/>
              <w:rPr>
                <w:rFonts w:asciiTheme="minorHAnsi" w:hAnsiTheme="minorHAnsi" w:cstheme="minorHAnsi"/>
                <w:sz w:val="22"/>
                <w:szCs w:val="22"/>
              </w:rPr>
            </w:pPr>
            <w:r w:rsidRPr="009572AE">
              <w:rPr>
                <w:rFonts w:asciiTheme="minorHAnsi" w:hAnsiTheme="minorHAnsi" w:cstheme="minorHAnsi"/>
                <w:sz w:val="22"/>
                <w:szCs w:val="22"/>
              </w:rPr>
              <w:t xml:space="preserve">Przy realizacji umowy korespondencja może być przekazywana za pośrednictwem Platformy Publicznych Służb Zatrudnienia (www.praca.gov.pl), skrzynki podawczej </w:t>
            </w:r>
            <w:proofErr w:type="spellStart"/>
            <w:r w:rsidRPr="009572AE">
              <w:rPr>
                <w:rFonts w:asciiTheme="minorHAnsi" w:hAnsiTheme="minorHAnsi" w:cstheme="minorHAnsi"/>
                <w:sz w:val="22"/>
                <w:szCs w:val="22"/>
              </w:rPr>
              <w:t>ePUAP</w:t>
            </w:r>
            <w:proofErr w:type="spellEnd"/>
            <w:r w:rsidRPr="009572AE">
              <w:rPr>
                <w:rFonts w:asciiTheme="minorHAnsi" w:hAnsiTheme="minorHAnsi" w:cstheme="minorHAnsi"/>
                <w:sz w:val="22"/>
                <w:szCs w:val="22"/>
              </w:rPr>
              <w:t xml:space="preserve"> lub na adres do doręczeń elektronicznych.</w:t>
            </w:r>
          </w:p>
        </w:tc>
      </w:tr>
      <w:tr w:rsidR="00341ACF" w:rsidRPr="009572AE" w14:paraId="0519EB88" w14:textId="77777777" w:rsidTr="003806D2">
        <w:trPr>
          <w:trHeight w:val="364"/>
        </w:trPr>
        <w:tc>
          <w:tcPr>
            <w:tcW w:w="483" w:type="dxa"/>
            <w:tcBorders>
              <w:bottom w:val="single" w:sz="4" w:space="0" w:color="000000"/>
            </w:tcBorders>
            <w:shd w:val="pct10" w:color="auto" w:fill="auto"/>
          </w:tcPr>
          <w:p w14:paraId="1169633E" w14:textId="18BC2192" w:rsidR="004464FB" w:rsidRPr="00341ACF" w:rsidRDefault="004464FB" w:rsidP="00C01A1A">
            <w:pPr>
              <w:tabs>
                <w:tab w:val="left" w:pos="-709"/>
              </w:tabs>
              <w:spacing w:before="120" w:after="120"/>
              <w:ind w:right="-284"/>
              <w:rPr>
                <w:rFonts w:asciiTheme="minorHAnsi" w:hAnsiTheme="minorHAnsi" w:cstheme="minorHAnsi"/>
              </w:rPr>
            </w:pPr>
            <w:r w:rsidRPr="00341ACF">
              <w:rPr>
                <w:rFonts w:asciiTheme="minorHAnsi" w:hAnsiTheme="minorHAnsi" w:cstheme="minorHAnsi"/>
              </w:rPr>
              <w:t>9</w:t>
            </w:r>
          </w:p>
        </w:tc>
        <w:tc>
          <w:tcPr>
            <w:tcW w:w="4203" w:type="dxa"/>
            <w:gridSpan w:val="3"/>
            <w:tcBorders>
              <w:bottom w:val="single" w:sz="4" w:space="0" w:color="000000"/>
            </w:tcBorders>
            <w:shd w:val="pct10" w:color="auto" w:fill="auto"/>
            <w:vAlign w:val="center"/>
          </w:tcPr>
          <w:p w14:paraId="5FAB92DD" w14:textId="687CA8EC" w:rsidR="004464FB" w:rsidRPr="009572AE" w:rsidRDefault="004464FB" w:rsidP="00C01A1A">
            <w:pPr>
              <w:tabs>
                <w:tab w:val="left" w:pos="-709"/>
              </w:tabs>
              <w:spacing w:before="120" w:after="120"/>
              <w:ind w:right="-284"/>
              <w:rPr>
                <w:rFonts w:asciiTheme="minorHAnsi" w:hAnsiTheme="minorHAnsi" w:cstheme="minorHAnsi"/>
                <w:sz w:val="22"/>
                <w:szCs w:val="22"/>
              </w:rPr>
            </w:pPr>
            <w:r w:rsidRPr="009572AE">
              <w:rPr>
                <w:rFonts w:asciiTheme="minorHAnsi" w:hAnsiTheme="minorHAnsi" w:cstheme="minorHAnsi"/>
                <w:sz w:val="22"/>
                <w:szCs w:val="22"/>
              </w:rPr>
              <w:t>Adres do korespondencji</w:t>
            </w:r>
          </w:p>
        </w:tc>
        <w:tc>
          <w:tcPr>
            <w:tcW w:w="5929" w:type="dxa"/>
            <w:gridSpan w:val="4"/>
            <w:tcBorders>
              <w:bottom w:val="single" w:sz="4" w:space="0" w:color="000000"/>
            </w:tcBorders>
          </w:tcPr>
          <w:p w14:paraId="542E08F1" w14:textId="77777777" w:rsidR="004464FB" w:rsidRPr="009572AE" w:rsidRDefault="004464FB" w:rsidP="00E70FB2">
            <w:pPr>
              <w:rPr>
                <w:rFonts w:asciiTheme="minorHAnsi" w:hAnsiTheme="minorHAnsi" w:cstheme="minorHAnsi"/>
                <w:bCs/>
                <w:sz w:val="22"/>
                <w:szCs w:val="22"/>
              </w:rPr>
            </w:pPr>
          </w:p>
        </w:tc>
      </w:tr>
      <w:tr w:rsidR="004464FB" w:rsidRPr="009572AE" w14:paraId="593CC8AD" w14:textId="77777777" w:rsidTr="003806D2">
        <w:trPr>
          <w:trHeight w:val="364"/>
        </w:trPr>
        <w:tc>
          <w:tcPr>
            <w:tcW w:w="483" w:type="dxa"/>
            <w:shd w:val="pct10" w:color="auto" w:fill="auto"/>
          </w:tcPr>
          <w:p w14:paraId="0E00E240" w14:textId="0AF161A4" w:rsidR="004464FB" w:rsidRPr="00341ACF" w:rsidRDefault="004464FB" w:rsidP="00E70FB2">
            <w:pPr>
              <w:pStyle w:val="Bezodstpw"/>
              <w:spacing w:before="120" w:after="120"/>
              <w:rPr>
                <w:rFonts w:asciiTheme="minorHAnsi" w:hAnsiTheme="minorHAnsi" w:cstheme="minorHAnsi"/>
                <w:sz w:val="20"/>
              </w:rPr>
            </w:pPr>
            <w:r w:rsidRPr="00341ACF">
              <w:rPr>
                <w:rFonts w:asciiTheme="minorHAnsi" w:hAnsiTheme="minorHAnsi" w:cstheme="minorHAnsi"/>
                <w:sz w:val="20"/>
              </w:rPr>
              <w:t>10</w:t>
            </w:r>
          </w:p>
        </w:tc>
        <w:tc>
          <w:tcPr>
            <w:tcW w:w="10132" w:type="dxa"/>
            <w:gridSpan w:val="7"/>
            <w:shd w:val="pct10" w:color="auto" w:fill="auto"/>
            <w:vAlign w:val="center"/>
          </w:tcPr>
          <w:p w14:paraId="4E6D7C0C" w14:textId="1310FE85" w:rsidR="004464FB" w:rsidRPr="009572AE" w:rsidRDefault="004464FB" w:rsidP="00E70FB2">
            <w:pPr>
              <w:pStyle w:val="Bezodstpw"/>
              <w:spacing w:before="120" w:after="120"/>
              <w:rPr>
                <w:rFonts w:asciiTheme="minorHAnsi" w:hAnsiTheme="minorHAnsi" w:cstheme="minorHAnsi"/>
                <w:bCs/>
                <w:sz w:val="22"/>
                <w:szCs w:val="22"/>
              </w:rPr>
            </w:pPr>
            <w:r w:rsidRPr="009572AE">
              <w:rPr>
                <w:rFonts w:asciiTheme="minorHAnsi" w:hAnsiTheme="minorHAnsi" w:cstheme="minorHAnsi"/>
                <w:sz w:val="22"/>
                <w:szCs w:val="22"/>
              </w:rPr>
              <w:t xml:space="preserve">Dane kontaktowe: </w:t>
            </w:r>
            <w:r w:rsidRPr="009572AE">
              <w:rPr>
                <w:rFonts w:asciiTheme="minorHAnsi" w:hAnsiTheme="minorHAnsi" w:cstheme="minorHAnsi"/>
                <w:sz w:val="20"/>
              </w:rPr>
              <w:t>(podanie poniższych danych nie jest obowiązkowe, ale ich podanie usprawni realizację wsparcia)</w:t>
            </w:r>
          </w:p>
        </w:tc>
      </w:tr>
      <w:tr w:rsidR="00341ACF" w:rsidRPr="009572AE" w14:paraId="210B8B6E" w14:textId="77777777" w:rsidTr="003806D2">
        <w:trPr>
          <w:trHeight w:val="364"/>
        </w:trPr>
        <w:tc>
          <w:tcPr>
            <w:tcW w:w="483" w:type="dxa"/>
            <w:shd w:val="pct10" w:color="auto" w:fill="auto"/>
          </w:tcPr>
          <w:p w14:paraId="06C5CE5B" w14:textId="2CCCCD2C" w:rsidR="004464FB" w:rsidRPr="00341ACF" w:rsidRDefault="004464FB" w:rsidP="00E70FB2">
            <w:pPr>
              <w:spacing w:before="120" w:after="120"/>
              <w:rPr>
                <w:rFonts w:asciiTheme="minorHAnsi" w:hAnsiTheme="minorHAnsi" w:cstheme="minorHAnsi"/>
              </w:rPr>
            </w:pPr>
            <w:r w:rsidRPr="00341ACF">
              <w:rPr>
                <w:rFonts w:asciiTheme="minorHAnsi" w:hAnsiTheme="minorHAnsi" w:cstheme="minorHAnsi"/>
              </w:rPr>
              <w:t>11</w:t>
            </w:r>
          </w:p>
        </w:tc>
        <w:tc>
          <w:tcPr>
            <w:tcW w:w="4203" w:type="dxa"/>
            <w:gridSpan w:val="3"/>
            <w:shd w:val="pct10" w:color="auto" w:fill="auto"/>
            <w:vAlign w:val="center"/>
          </w:tcPr>
          <w:p w14:paraId="0BEB7968" w14:textId="52F471FD" w:rsidR="004464FB" w:rsidRPr="009572AE" w:rsidRDefault="004464FB" w:rsidP="00E70FB2">
            <w:pPr>
              <w:spacing w:before="120" w:after="120"/>
              <w:rPr>
                <w:rFonts w:asciiTheme="minorHAnsi" w:hAnsiTheme="minorHAnsi" w:cstheme="minorHAnsi"/>
                <w:sz w:val="22"/>
                <w:szCs w:val="22"/>
              </w:rPr>
            </w:pPr>
            <w:r w:rsidRPr="009572AE">
              <w:rPr>
                <w:rFonts w:asciiTheme="minorHAnsi" w:hAnsiTheme="minorHAnsi" w:cstheme="minorHAnsi"/>
                <w:sz w:val="22"/>
                <w:szCs w:val="22"/>
              </w:rPr>
              <w:t>Telefon</w:t>
            </w:r>
          </w:p>
        </w:tc>
        <w:tc>
          <w:tcPr>
            <w:tcW w:w="5929" w:type="dxa"/>
            <w:gridSpan w:val="4"/>
          </w:tcPr>
          <w:p w14:paraId="639D351D" w14:textId="77777777" w:rsidR="004464FB" w:rsidRPr="009572AE" w:rsidRDefault="004464FB" w:rsidP="00E70FB2">
            <w:pPr>
              <w:rPr>
                <w:rFonts w:asciiTheme="minorHAnsi" w:hAnsiTheme="minorHAnsi" w:cstheme="minorHAnsi"/>
                <w:bCs/>
                <w:sz w:val="22"/>
                <w:szCs w:val="22"/>
              </w:rPr>
            </w:pPr>
          </w:p>
        </w:tc>
      </w:tr>
      <w:tr w:rsidR="004464FB" w:rsidRPr="009572AE" w14:paraId="76EACA26" w14:textId="77777777" w:rsidTr="003806D2">
        <w:trPr>
          <w:trHeight w:val="364"/>
        </w:trPr>
        <w:tc>
          <w:tcPr>
            <w:tcW w:w="10615" w:type="dxa"/>
            <w:gridSpan w:val="8"/>
            <w:tcBorders>
              <w:bottom w:val="single" w:sz="4" w:space="0" w:color="000000"/>
            </w:tcBorders>
            <w:shd w:val="pct10" w:color="auto" w:fill="auto"/>
          </w:tcPr>
          <w:p w14:paraId="52F0B208" w14:textId="65F80EF1" w:rsidR="004464FB" w:rsidRPr="009572AE" w:rsidRDefault="004464FB" w:rsidP="00E70FB2">
            <w:pPr>
              <w:pStyle w:val="Bezodstpw"/>
              <w:rPr>
                <w:rFonts w:asciiTheme="minorHAnsi" w:hAnsiTheme="minorHAnsi" w:cstheme="minorHAnsi"/>
                <w:bCs/>
                <w:sz w:val="22"/>
                <w:szCs w:val="22"/>
              </w:rPr>
            </w:pPr>
            <w:r w:rsidRPr="009572AE">
              <w:rPr>
                <w:rFonts w:asciiTheme="minorHAnsi" w:hAnsiTheme="minorHAnsi" w:cstheme="minorHAnsi"/>
                <w:sz w:val="22"/>
                <w:szCs w:val="22"/>
              </w:rPr>
              <w:t>Wyrażam zgodę na przetwarzanie danych osobowych w zakresie kontaktu telefonicznego w celu usprawnienia realizacji wsparcia, o które się ubiegam. Przed podpisaniem zgody na przetwarzanie danych osobowych zostałem(</w:t>
            </w:r>
            <w:proofErr w:type="spellStart"/>
            <w:r w:rsidRPr="009572AE">
              <w:rPr>
                <w:rFonts w:asciiTheme="minorHAnsi" w:hAnsiTheme="minorHAnsi" w:cstheme="minorHAnsi"/>
                <w:sz w:val="22"/>
                <w:szCs w:val="22"/>
              </w:rPr>
              <w:t>am</w:t>
            </w:r>
            <w:proofErr w:type="spellEnd"/>
            <w:r w:rsidRPr="009572AE">
              <w:rPr>
                <w:rFonts w:asciiTheme="minorHAnsi" w:hAnsiTheme="minorHAnsi" w:cstheme="minorHAnsi"/>
                <w:sz w:val="22"/>
                <w:szCs w:val="22"/>
              </w:rPr>
              <w:t xml:space="preserve">) poinformowany(a) o przysługującym mi w każdym momencie prawie wycofania zgody. Wycofanie zgody nie wpływa na zgodność z prawem przetwarzania danych, którego dokonano na podstawie zgody przed jej wycofaniem. Wycofać zgodę mogę kierując informację przy wykorzystaniu skrzynki Platformy Publicznych Służb Zatrudnienia </w:t>
            </w:r>
            <w:hyperlink r:id="rId8" w:history="1">
              <w:r w:rsidRPr="009572AE">
                <w:rPr>
                  <w:rStyle w:val="Hipercze"/>
                  <w:rFonts w:asciiTheme="minorHAnsi" w:hAnsiTheme="minorHAnsi" w:cstheme="minorHAnsi"/>
                  <w:color w:val="auto"/>
                  <w:sz w:val="22"/>
                  <w:szCs w:val="22"/>
                  <w:u w:val="none"/>
                </w:rPr>
                <w:t>www.praca.gov.pl</w:t>
              </w:r>
            </w:hyperlink>
            <w:r w:rsidRPr="009572AE">
              <w:rPr>
                <w:rFonts w:asciiTheme="minorHAnsi" w:hAnsiTheme="minorHAnsi" w:cstheme="minorHAnsi"/>
                <w:sz w:val="22"/>
                <w:szCs w:val="22"/>
              </w:rPr>
              <w:t xml:space="preserve">, skrzynki podawczej </w:t>
            </w:r>
            <w:proofErr w:type="spellStart"/>
            <w:r w:rsidRPr="009572AE">
              <w:rPr>
                <w:rFonts w:asciiTheme="minorHAnsi" w:hAnsiTheme="minorHAnsi" w:cstheme="minorHAnsi"/>
                <w:sz w:val="22"/>
                <w:szCs w:val="22"/>
              </w:rPr>
              <w:t>ePUAP</w:t>
            </w:r>
            <w:proofErr w:type="spellEnd"/>
            <w:r w:rsidRPr="009572AE">
              <w:rPr>
                <w:rFonts w:asciiTheme="minorHAnsi" w:hAnsiTheme="minorHAnsi" w:cstheme="minorHAnsi"/>
                <w:sz w:val="22"/>
                <w:szCs w:val="22"/>
              </w:rPr>
              <w:t xml:space="preserve">, na adres do doręczeń elektronicznych, e-mailem na adres: </w:t>
            </w:r>
            <w:hyperlink r:id="rId9" w:history="1">
              <w:r w:rsidRPr="009572AE">
                <w:rPr>
                  <w:rStyle w:val="Hipercze"/>
                  <w:rFonts w:asciiTheme="minorHAnsi" w:hAnsiTheme="minorHAnsi" w:cstheme="minorHAnsi"/>
                  <w:color w:val="auto"/>
                  <w:sz w:val="22"/>
                  <w:szCs w:val="22"/>
                  <w:u w:val="none"/>
                </w:rPr>
                <w:t>puplegnica@puplegnica.pl</w:t>
              </w:r>
            </w:hyperlink>
            <w:r w:rsidRPr="009572AE">
              <w:rPr>
                <w:rFonts w:asciiTheme="minorHAnsi" w:hAnsiTheme="minorHAnsi" w:cstheme="minorHAnsi"/>
                <w:sz w:val="22"/>
                <w:szCs w:val="22"/>
              </w:rPr>
              <w:t>, osobiście w siedzibie Urzędu lub pisemnie kierując korespondencję na adres: Powiatowy Urząd Pracy w Legnicy</w:t>
            </w:r>
            <w:r w:rsidRPr="009572AE">
              <w:rPr>
                <w:rFonts w:asciiTheme="minorHAnsi" w:hAnsiTheme="minorHAnsi" w:cstheme="minorHAnsi"/>
                <w:sz w:val="20"/>
              </w:rPr>
              <w:t>,</w:t>
            </w:r>
            <w:r w:rsidR="00E97ADB">
              <w:rPr>
                <w:rFonts w:asciiTheme="minorHAnsi" w:hAnsiTheme="minorHAnsi" w:cstheme="minorHAnsi"/>
                <w:sz w:val="20"/>
              </w:rPr>
              <w:t xml:space="preserve"> </w:t>
            </w:r>
            <w:r w:rsidRPr="009572AE">
              <w:rPr>
                <w:rFonts w:asciiTheme="minorHAnsi" w:hAnsiTheme="minorHAnsi" w:cstheme="minorHAnsi"/>
                <w:sz w:val="22"/>
                <w:szCs w:val="22"/>
              </w:rPr>
              <w:t>ul. Generała Władysława Andersa 2, 59-220 Legnica</w:t>
            </w:r>
          </w:p>
        </w:tc>
      </w:tr>
      <w:tr w:rsidR="004464FB" w:rsidRPr="009572AE" w14:paraId="712D09B7" w14:textId="77777777" w:rsidTr="003806D2">
        <w:tc>
          <w:tcPr>
            <w:tcW w:w="10615" w:type="dxa"/>
            <w:gridSpan w:val="8"/>
            <w:shd w:val="pct10" w:color="auto" w:fill="auto"/>
          </w:tcPr>
          <w:p w14:paraId="21C72D99" w14:textId="27D648F0" w:rsidR="004464FB" w:rsidRPr="009572AE" w:rsidRDefault="004464FB" w:rsidP="00AC2DC8">
            <w:pPr>
              <w:pStyle w:val="Nagwek1"/>
              <w:spacing w:before="120" w:after="120"/>
              <w:ind w:left="431" w:hanging="431"/>
              <w:contextualSpacing/>
              <w:jc w:val="center"/>
              <w:rPr>
                <w:rFonts w:asciiTheme="minorHAnsi" w:hAnsiTheme="minorHAnsi" w:cstheme="minorHAnsi"/>
              </w:rPr>
            </w:pPr>
            <w:r w:rsidRPr="009572AE">
              <w:rPr>
                <w:rFonts w:asciiTheme="minorHAnsi" w:hAnsiTheme="minorHAnsi" w:cstheme="minorHAnsi"/>
                <w:b/>
                <w:sz w:val="22"/>
                <w:szCs w:val="22"/>
              </w:rPr>
              <w:lastRenderedPageBreak/>
              <w:t>CZĘŚĆ III - DANE DOTYCZĄCE ORGANIZACJI PRAC INTERWENCYJNYCH</w:t>
            </w:r>
          </w:p>
        </w:tc>
      </w:tr>
      <w:tr w:rsidR="00341ACF" w:rsidRPr="009572AE" w14:paraId="24C05B5D" w14:textId="77777777" w:rsidTr="003806D2">
        <w:tc>
          <w:tcPr>
            <w:tcW w:w="483" w:type="dxa"/>
            <w:shd w:val="pct10" w:color="auto" w:fill="auto"/>
            <w:vAlign w:val="center"/>
          </w:tcPr>
          <w:p w14:paraId="2334B642" w14:textId="4D0730D5" w:rsidR="004464FB" w:rsidRPr="00341ACF" w:rsidRDefault="004464FB" w:rsidP="005457E8">
            <w:pPr>
              <w:tabs>
                <w:tab w:val="left" w:pos="-426"/>
              </w:tabs>
              <w:spacing w:before="120" w:after="120"/>
              <w:rPr>
                <w:rFonts w:asciiTheme="minorHAnsi" w:hAnsiTheme="minorHAnsi" w:cstheme="minorHAnsi"/>
              </w:rPr>
            </w:pPr>
            <w:r w:rsidRPr="00341ACF">
              <w:rPr>
                <w:rFonts w:asciiTheme="minorHAnsi" w:hAnsiTheme="minorHAnsi" w:cstheme="minorHAnsi"/>
              </w:rPr>
              <w:t>12</w:t>
            </w:r>
          </w:p>
        </w:tc>
        <w:tc>
          <w:tcPr>
            <w:tcW w:w="4203" w:type="dxa"/>
            <w:gridSpan w:val="3"/>
            <w:shd w:val="pct10" w:color="auto" w:fill="auto"/>
          </w:tcPr>
          <w:p w14:paraId="279EBBF5" w14:textId="6BC943A3" w:rsidR="004464FB" w:rsidRPr="009572AE" w:rsidRDefault="004464FB" w:rsidP="005457E8">
            <w:pPr>
              <w:tabs>
                <w:tab w:val="left" w:pos="-426"/>
              </w:tabs>
              <w:spacing w:before="120" w:after="120"/>
              <w:rPr>
                <w:rFonts w:asciiTheme="minorHAnsi" w:hAnsiTheme="minorHAnsi" w:cstheme="minorHAnsi"/>
                <w:b/>
                <w:sz w:val="22"/>
                <w:szCs w:val="22"/>
              </w:rPr>
            </w:pPr>
            <w:r w:rsidRPr="009572AE">
              <w:rPr>
                <w:rFonts w:asciiTheme="minorHAnsi" w:hAnsiTheme="minorHAnsi" w:cstheme="minorHAnsi"/>
                <w:sz w:val="22"/>
                <w:szCs w:val="22"/>
              </w:rPr>
              <w:t>Liczba osób bezrobotnych proponowanych do zatrudnienia</w:t>
            </w:r>
          </w:p>
        </w:tc>
        <w:tc>
          <w:tcPr>
            <w:tcW w:w="5929" w:type="dxa"/>
            <w:gridSpan w:val="4"/>
          </w:tcPr>
          <w:p w14:paraId="0F9D688B" w14:textId="0B5734C8" w:rsidR="004464FB" w:rsidRPr="00CF3D1A" w:rsidRDefault="004464FB" w:rsidP="00E70FB2">
            <w:pPr>
              <w:rPr>
                <w:rFonts w:ascii="Arial" w:hAnsi="Arial" w:cs="Arial"/>
                <w:bCs/>
                <w:sz w:val="22"/>
                <w:szCs w:val="22"/>
              </w:rPr>
            </w:pPr>
          </w:p>
        </w:tc>
      </w:tr>
      <w:tr w:rsidR="00341ACF" w:rsidRPr="009572AE" w14:paraId="57F3F249" w14:textId="77777777" w:rsidTr="003806D2">
        <w:tc>
          <w:tcPr>
            <w:tcW w:w="483" w:type="dxa"/>
            <w:tcBorders>
              <w:bottom w:val="single" w:sz="4" w:space="0" w:color="000000"/>
            </w:tcBorders>
            <w:shd w:val="pct10" w:color="auto" w:fill="auto"/>
            <w:vAlign w:val="center"/>
          </w:tcPr>
          <w:p w14:paraId="2824564B" w14:textId="39A86BA3" w:rsidR="004464FB" w:rsidRPr="00341ACF" w:rsidRDefault="004464FB" w:rsidP="00C203BE">
            <w:pPr>
              <w:tabs>
                <w:tab w:val="left" w:pos="-426"/>
              </w:tabs>
              <w:spacing w:before="360" w:after="360"/>
              <w:rPr>
                <w:rFonts w:asciiTheme="minorHAnsi" w:hAnsiTheme="minorHAnsi" w:cstheme="minorHAnsi"/>
              </w:rPr>
            </w:pPr>
            <w:r w:rsidRPr="00341ACF">
              <w:rPr>
                <w:rFonts w:asciiTheme="minorHAnsi" w:hAnsiTheme="minorHAnsi" w:cstheme="minorHAnsi"/>
              </w:rPr>
              <w:t>13</w:t>
            </w:r>
          </w:p>
        </w:tc>
        <w:tc>
          <w:tcPr>
            <w:tcW w:w="4203" w:type="dxa"/>
            <w:gridSpan w:val="3"/>
            <w:tcBorders>
              <w:bottom w:val="single" w:sz="4" w:space="0" w:color="000000"/>
            </w:tcBorders>
            <w:shd w:val="pct10" w:color="auto" w:fill="auto"/>
          </w:tcPr>
          <w:p w14:paraId="027DC17A" w14:textId="3840C723" w:rsidR="004464FB" w:rsidRPr="009572AE" w:rsidRDefault="004464FB" w:rsidP="00C203BE">
            <w:pPr>
              <w:tabs>
                <w:tab w:val="left" w:pos="-426"/>
              </w:tabs>
              <w:spacing w:before="360" w:after="360"/>
              <w:rPr>
                <w:rFonts w:asciiTheme="minorHAnsi" w:hAnsiTheme="minorHAnsi" w:cstheme="minorHAnsi"/>
                <w:sz w:val="22"/>
                <w:szCs w:val="22"/>
              </w:rPr>
            </w:pPr>
            <w:r w:rsidRPr="009572AE">
              <w:rPr>
                <w:rFonts w:asciiTheme="minorHAnsi" w:hAnsiTheme="minorHAnsi" w:cstheme="minorHAnsi"/>
                <w:sz w:val="22"/>
                <w:szCs w:val="22"/>
              </w:rPr>
              <w:t xml:space="preserve">Miejsce pracy bezrobotnych </w:t>
            </w:r>
          </w:p>
        </w:tc>
        <w:tc>
          <w:tcPr>
            <w:tcW w:w="5929" w:type="dxa"/>
            <w:gridSpan w:val="4"/>
            <w:tcBorders>
              <w:bottom w:val="single" w:sz="4" w:space="0" w:color="000000"/>
            </w:tcBorders>
          </w:tcPr>
          <w:p w14:paraId="2D740BC3" w14:textId="77777777" w:rsidR="004464FB" w:rsidRPr="009572AE" w:rsidRDefault="004464FB" w:rsidP="00E70FB2">
            <w:pPr>
              <w:rPr>
                <w:rFonts w:asciiTheme="minorHAnsi" w:hAnsiTheme="minorHAnsi" w:cstheme="minorHAnsi"/>
                <w:bCs/>
                <w:sz w:val="22"/>
                <w:szCs w:val="22"/>
              </w:rPr>
            </w:pPr>
          </w:p>
        </w:tc>
      </w:tr>
      <w:tr w:rsidR="003806D2" w:rsidRPr="009572AE" w14:paraId="4EB53B79" w14:textId="77777777" w:rsidTr="003806D2">
        <w:trPr>
          <w:trHeight w:val="814"/>
        </w:trPr>
        <w:tc>
          <w:tcPr>
            <w:tcW w:w="483" w:type="dxa"/>
            <w:vMerge w:val="restart"/>
            <w:shd w:val="pct10" w:color="auto" w:fill="auto"/>
            <w:vAlign w:val="center"/>
          </w:tcPr>
          <w:p w14:paraId="062956B9" w14:textId="2B00D7D2" w:rsidR="00E97ADB" w:rsidRPr="00341ACF" w:rsidRDefault="00E97ADB" w:rsidP="00A70329">
            <w:pPr>
              <w:tabs>
                <w:tab w:val="left" w:pos="-426"/>
              </w:tabs>
              <w:spacing w:before="960" w:after="960"/>
              <w:rPr>
                <w:rFonts w:asciiTheme="minorHAnsi" w:hAnsiTheme="minorHAnsi" w:cstheme="minorHAnsi"/>
              </w:rPr>
            </w:pPr>
            <w:r w:rsidRPr="00341ACF">
              <w:rPr>
                <w:rFonts w:asciiTheme="minorHAnsi" w:hAnsiTheme="minorHAnsi" w:cstheme="minorHAnsi"/>
              </w:rPr>
              <w:t>14</w:t>
            </w:r>
          </w:p>
        </w:tc>
        <w:tc>
          <w:tcPr>
            <w:tcW w:w="1937" w:type="dxa"/>
            <w:vMerge w:val="restart"/>
            <w:shd w:val="pct10" w:color="auto" w:fill="auto"/>
          </w:tcPr>
          <w:p w14:paraId="78F9024F" w14:textId="150F4727" w:rsidR="00E97ADB" w:rsidRPr="009572AE" w:rsidRDefault="00E97ADB" w:rsidP="00A70329">
            <w:pPr>
              <w:tabs>
                <w:tab w:val="left" w:pos="-426"/>
              </w:tabs>
              <w:spacing w:before="960" w:after="960"/>
              <w:rPr>
                <w:rFonts w:asciiTheme="minorHAnsi" w:hAnsiTheme="minorHAnsi" w:cstheme="minorHAnsi"/>
                <w:sz w:val="22"/>
                <w:szCs w:val="22"/>
              </w:rPr>
            </w:pPr>
            <w:r w:rsidRPr="009572AE">
              <w:rPr>
                <w:rFonts w:asciiTheme="minorHAnsi" w:hAnsiTheme="minorHAnsi" w:cstheme="minorHAnsi"/>
                <w:sz w:val="22"/>
                <w:szCs w:val="22"/>
              </w:rPr>
              <w:t>Rodzaj prac, które mają być wykonywane przez skierowanych bezrobotnych</w:t>
            </w:r>
          </w:p>
        </w:tc>
        <w:tc>
          <w:tcPr>
            <w:tcW w:w="2266" w:type="dxa"/>
            <w:gridSpan w:val="2"/>
            <w:tcBorders>
              <w:bottom w:val="single" w:sz="4" w:space="0" w:color="000000"/>
            </w:tcBorders>
            <w:shd w:val="pct10" w:color="auto" w:fill="auto"/>
          </w:tcPr>
          <w:p w14:paraId="44A2BF13" w14:textId="28604F23" w:rsidR="00E97ADB" w:rsidRPr="009572AE" w:rsidRDefault="00E97ADB" w:rsidP="00AD0762">
            <w:pPr>
              <w:tabs>
                <w:tab w:val="left" w:pos="-426"/>
              </w:tabs>
              <w:spacing w:before="120" w:after="120"/>
              <w:rPr>
                <w:rFonts w:asciiTheme="minorHAnsi" w:hAnsiTheme="minorHAnsi" w:cstheme="minorHAnsi"/>
                <w:bCs/>
                <w:sz w:val="22"/>
                <w:szCs w:val="22"/>
              </w:rPr>
            </w:pPr>
            <w:r w:rsidRPr="009572AE">
              <w:rPr>
                <w:rFonts w:asciiTheme="minorHAnsi" w:hAnsiTheme="minorHAnsi" w:cstheme="minorHAnsi"/>
                <w:bCs/>
                <w:sz w:val="22"/>
                <w:szCs w:val="22"/>
              </w:rPr>
              <w:t>Nazwa stanowiska pracy</w:t>
            </w:r>
          </w:p>
        </w:tc>
        <w:tc>
          <w:tcPr>
            <w:tcW w:w="5929" w:type="dxa"/>
            <w:gridSpan w:val="4"/>
          </w:tcPr>
          <w:p w14:paraId="32890C9A" w14:textId="32FA179F" w:rsidR="00E97ADB" w:rsidRPr="009572AE" w:rsidRDefault="00E97ADB" w:rsidP="00E70FB2">
            <w:pPr>
              <w:rPr>
                <w:rFonts w:asciiTheme="minorHAnsi" w:hAnsiTheme="minorHAnsi" w:cstheme="minorHAnsi"/>
                <w:bCs/>
                <w:sz w:val="22"/>
                <w:szCs w:val="22"/>
              </w:rPr>
            </w:pPr>
          </w:p>
        </w:tc>
      </w:tr>
      <w:tr w:rsidR="003806D2" w:rsidRPr="009572AE" w14:paraId="31C10DCF" w14:textId="77777777" w:rsidTr="003806D2">
        <w:trPr>
          <w:trHeight w:val="3149"/>
        </w:trPr>
        <w:tc>
          <w:tcPr>
            <w:tcW w:w="483" w:type="dxa"/>
            <w:vMerge/>
            <w:tcBorders>
              <w:bottom w:val="single" w:sz="4" w:space="0" w:color="000000"/>
            </w:tcBorders>
            <w:shd w:val="pct10" w:color="auto" w:fill="auto"/>
            <w:vAlign w:val="center"/>
          </w:tcPr>
          <w:p w14:paraId="7DA2CF50" w14:textId="77777777" w:rsidR="00E97ADB" w:rsidRPr="00341ACF" w:rsidRDefault="00E97ADB" w:rsidP="00C203BE">
            <w:pPr>
              <w:tabs>
                <w:tab w:val="left" w:pos="-426"/>
              </w:tabs>
              <w:spacing w:before="1080" w:after="1080"/>
              <w:rPr>
                <w:rFonts w:asciiTheme="minorHAnsi" w:hAnsiTheme="minorHAnsi" w:cstheme="minorHAnsi"/>
              </w:rPr>
            </w:pPr>
          </w:p>
        </w:tc>
        <w:tc>
          <w:tcPr>
            <w:tcW w:w="1937" w:type="dxa"/>
            <w:vMerge/>
            <w:tcBorders>
              <w:bottom w:val="single" w:sz="4" w:space="0" w:color="000000"/>
            </w:tcBorders>
            <w:shd w:val="pct10" w:color="auto" w:fill="auto"/>
          </w:tcPr>
          <w:p w14:paraId="43A5464F" w14:textId="7AF0A97B" w:rsidR="00E97ADB" w:rsidRPr="009572AE" w:rsidRDefault="00E97ADB" w:rsidP="00C203BE">
            <w:pPr>
              <w:tabs>
                <w:tab w:val="left" w:pos="-426"/>
              </w:tabs>
              <w:spacing w:before="1080" w:after="1080"/>
              <w:rPr>
                <w:rFonts w:asciiTheme="minorHAnsi" w:hAnsiTheme="minorHAnsi" w:cstheme="minorHAnsi"/>
                <w:sz w:val="22"/>
                <w:szCs w:val="22"/>
              </w:rPr>
            </w:pPr>
          </w:p>
        </w:tc>
        <w:tc>
          <w:tcPr>
            <w:tcW w:w="2266" w:type="dxa"/>
            <w:gridSpan w:val="2"/>
            <w:tcBorders>
              <w:bottom w:val="single" w:sz="4" w:space="0" w:color="000000"/>
            </w:tcBorders>
            <w:shd w:val="pct10" w:color="auto" w:fill="auto"/>
          </w:tcPr>
          <w:p w14:paraId="767ACE57" w14:textId="03B4E00A" w:rsidR="00E97ADB" w:rsidRPr="009572AE" w:rsidRDefault="00E97ADB" w:rsidP="000A3CFD">
            <w:pPr>
              <w:tabs>
                <w:tab w:val="left" w:pos="-426"/>
              </w:tabs>
              <w:spacing w:before="1080" w:after="1080"/>
              <w:rPr>
                <w:rFonts w:asciiTheme="minorHAnsi" w:hAnsiTheme="minorHAnsi" w:cstheme="minorHAnsi"/>
                <w:sz w:val="22"/>
                <w:szCs w:val="22"/>
              </w:rPr>
            </w:pPr>
            <w:r w:rsidRPr="009572AE">
              <w:rPr>
                <w:rFonts w:asciiTheme="minorHAnsi" w:hAnsiTheme="minorHAnsi" w:cstheme="minorHAnsi"/>
                <w:sz w:val="22"/>
                <w:szCs w:val="22"/>
              </w:rPr>
              <w:t>Zakres obowiązków na stanowisku pracy</w:t>
            </w:r>
          </w:p>
        </w:tc>
        <w:tc>
          <w:tcPr>
            <w:tcW w:w="5929" w:type="dxa"/>
            <w:gridSpan w:val="4"/>
          </w:tcPr>
          <w:p w14:paraId="604AD458" w14:textId="77777777" w:rsidR="00E97ADB" w:rsidRPr="009572AE" w:rsidRDefault="00E97ADB" w:rsidP="00E70FB2">
            <w:pPr>
              <w:rPr>
                <w:rFonts w:asciiTheme="minorHAnsi" w:hAnsiTheme="minorHAnsi" w:cstheme="minorHAnsi"/>
                <w:bCs/>
                <w:sz w:val="22"/>
                <w:szCs w:val="22"/>
              </w:rPr>
            </w:pPr>
          </w:p>
        </w:tc>
      </w:tr>
      <w:tr w:rsidR="003806D2" w:rsidRPr="009572AE" w14:paraId="56A4BB51" w14:textId="77777777" w:rsidTr="004E56AB">
        <w:trPr>
          <w:trHeight w:val="400"/>
        </w:trPr>
        <w:tc>
          <w:tcPr>
            <w:tcW w:w="483" w:type="dxa"/>
            <w:vMerge w:val="restart"/>
            <w:shd w:val="pct10" w:color="auto" w:fill="auto"/>
            <w:vAlign w:val="center"/>
          </w:tcPr>
          <w:p w14:paraId="6FB70596" w14:textId="04286CF9" w:rsidR="00E97ADB" w:rsidRPr="00341ACF" w:rsidRDefault="00E97ADB" w:rsidP="00E70FB2">
            <w:pPr>
              <w:tabs>
                <w:tab w:val="left" w:pos="-426"/>
              </w:tabs>
              <w:spacing w:before="240" w:after="240"/>
              <w:rPr>
                <w:rFonts w:asciiTheme="minorHAnsi" w:hAnsiTheme="minorHAnsi" w:cstheme="minorHAnsi"/>
              </w:rPr>
            </w:pPr>
            <w:r w:rsidRPr="00341ACF">
              <w:rPr>
                <w:rFonts w:asciiTheme="minorHAnsi" w:hAnsiTheme="minorHAnsi" w:cstheme="minorHAnsi"/>
              </w:rPr>
              <w:t>15</w:t>
            </w:r>
          </w:p>
        </w:tc>
        <w:tc>
          <w:tcPr>
            <w:tcW w:w="4203" w:type="dxa"/>
            <w:gridSpan w:val="3"/>
            <w:vMerge w:val="restart"/>
            <w:shd w:val="pct10" w:color="auto" w:fill="auto"/>
            <w:vAlign w:val="center"/>
          </w:tcPr>
          <w:p w14:paraId="19B76E65" w14:textId="69F8252C" w:rsidR="00E97ADB" w:rsidRPr="009572AE" w:rsidRDefault="00E97ADB" w:rsidP="00E70FB2">
            <w:pPr>
              <w:tabs>
                <w:tab w:val="left" w:pos="-426"/>
              </w:tabs>
              <w:spacing w:before="240" w:after="240"/>
              <w:rPr>
                <w:rFonts w:asciiTheme="minorHAnsi" w:hAnsiTheme="minorHAnsi" w:cstheme="minorHAnsi"/>
                <w:sz w:val="22"/>
                <w:szCs w:val="22"/>
              </w:rPr>
            </w:pPr>
            <w:r w:rsidRPr="009572AE">
              <w:rPr>
                <w:rFonts w:asciiTheme="minorHAnsi" w:hAnsiTheme="minorHAnsi" w:cstheme="minorHAnsi"/>
                <w:sz w:val="22"/>
                <w:szCs w:val="22"/>
              </w:rPr>
              <w:t xml:space="preserve">niezbędne lub pożądane kwalifikacje </w:t>
            </w:r>
          </w:p>
        </w:tc>
        <w:tc>
          <w:tcPr>
            <w:tcW w:w="3253" w:type="dxa"/>
            <w:gridSpan w:val="3"/>
          </w:tcPr>
          <w:p w14:paraId="2D12DF93" w14:textId="3F1A529D" w:rsidR="00E97ADB" w:rsidRPr="009572AE" w:rsidRDefault="00E97ADB" w:rsidP="005A07B1">
            <w:pPr>
              <w:spacing w:after="480"/>
              <w:rPr>
                <w:rFonts w:asciiTheme="minorHAnsi" w:hAnsiTheme="minorHAnsi" w:cstheme="minorHAnsi"/>
                <w:bCs/>
                <w:i/>
                <w:iCs/>
                <w:sz w:val="22"/>
                <w:szCs w:val="22"/>
              </w:rPr>
            </w:pPr>
            <w:r w:rsidRPr="009572AE">
              <w:rPr>
                <w:rFonts w:asciiTheme="minorHAnsi" w:hAnsiTheme="minorHAnsi" w:cstheme="minorHAnsi"/>
                <w:bCs/>
                <w:i/>
                <w:iCs/>
              </w:rPr>
              <w:t>poziom wykształcenia</w:t>
            </w:r>
          </w:p>
        </w:tc>
        <w:tc>
          <w:tcPr>
            <w:tcW w:w="2676" w:type="dxa"/>
            <w:vMerge w:val="restart"/>
          </w:tcPr>
          <w:p w14:paraId="4817DDCC" w14:textId="77777777" w:rsidR="00E97ADB" w:rsidRPr="009572AE" w:rsidRDefault="00E97ADB" w:rsidP="00E70FB2">
            <w:pPr>
              <w:rPr>
                <w:rFonts w:asciiTheme="minorHAnsi" w:hAnsiTheme="minorHAnsi" w:cstheme="minorHAnsi"/>
                <w:bCs/>
                <w:i/>
                <w:iCs/>
              </w:rPr>
            </w:pPr>
            <w:r w:rsidRPr="009572AE">
              <w:rPr>
                <w:rFonts w:asciiTheme="minorHAnsi" w:hAnsiTheme="minorHAnsi" w:cstheme="minorHAnsi"/>
                <w:bCs/>
                <w:i/>
                <w:iCs/>
              </w:rPr>
              <w:t>doświadczenie zawodowe</w:t>
            </w:r>
          </w:p>
        </w:tc>
      </w:tr>
      <w:tr w:rsidR="003806D2" w:rsidRPr="009572AE" w14:paraId="2FE973DA" w14:textId="77777777" w:rsidTr="004E56AB">
        <w:trPr>
          <w:trHeight w:val="400"/>
        </w:trPr>
        <w:tc>
          <w:tcPr>
            <w:tcW w:w="483" w:type="dxa"/>
            <w:vMerge/>
            <w:shd w:val="pct10" w:color="auto" w:fill="auto"/>
            <w:vAlign w:val="center"/>
          </w:tcPr>
          <w:p w14:paraId="4BEF58F5" w14:textId="77777777" w:rsidR="00E97ADB" w:rsidRPr="00341ACF" w:rsidRDefault="00E97ADB" w:rsidP="00E70FB2">
            <w:pPr>
              <w:tabs>
                <w:tab w:val="left" w:pos="-426"/>
              </w:tabs>
              <w:spacing w:before="240" w:after="240"/>
              <w:rPr>
                <w:rFonts w:asciiTheme="minorHAnsi" w:hAnsiTheme="minorHAnsi" w:cstheme="minorHAnsi"/>
              </w:rPr>
            </w:pPr>
          </w:p>
        </w:tc>
        <w:tc>
          <w:tcPr>
            <w:tcW w:w="4203" w:type="dxa"/>
            <w:gridSpan w:val="3"/>
            <w:vMerge/>
            <w:shd w:val="pct10" w:color="auto" w:fill="auto"/>
            <w:vAlign w:val="center"/>
          </w:tcPr>
          <w:p w14:paraId="5E161DFB" w14:textId="5B5E4E51" w:rsidR="00E97ADB" w:rsidRPr="009572AE" w:rsidRDefault="00E97ADB" w:rsidP="00E70FB2">
            <w:pPr>
              <w:tabs>
                <w:tab w:val="left" w:pos="-426"/>
              </w:tabs>
              <w:spacing w:before="240" w:after="240"/>
              <w:rPr>
                <w:rFonts w:asciiTheme="minorHAnsi" w:hAnsiTheme="minorHAnsi" w:cstheme="minorHAnsi"/>
                <w:sz w:val="22"/>
                <w:szCs w:val="22"/>
              </w:rPr>
            </w:pPr>
          </w:p>
        </w:tc>
        <w:tc>
          <w:tcPr>
            <w:tcW w:w="3253" w:type="dxa"/>
            <w:gridSpan w:val="3"/>
          </w:tcPr>
          <w:p w14:paraId="11891DFF" w14:textId="2CC33715" w:rsidR="00E97ADB" w:rsidRPr="009572AE" w:rsidRDefault="00E97ADB" w:rsidP="005A07B1">
            <w:pPr>
              <w:spacing w:after="600"/>
              <w:rPr>
                <w:rFonts w:asciiTheme="minorHAnsi" w:hAnsiTheme="minorHAnsi" w:cstheme="minorHAnsi"/>
                <w:bCs/>
                <w:i/>
                <w:iCs/>
              </w:rPr>
            </w:pPr>
            <w:r w:rsidRPr="009572AE">
              <w:rPr>
                <w:rFonts w:asciiTheme="minorHAnsi" w:hAnsiTheme="minorHAnsi" w:cstheme="minorHAnsi"/>
                <w:bCs/>
                <w:i/>
                <w:iCs/>
              </w:rPr>
              <w:t>Kierunek / specjalność</w:t>
            </w:r>
          </w:p>
        </w:tc>
        <w:tc>
          <w:tcPr>
            <w:tcW w:w="2676" w:type="dxa"/>
            <w:vMerge/>
          </w:tcPr>
          <w:p w14:paraId="5450841F" w14:textId="77777777" w:rsidR="00E97ADB" w:rsidRPr="009572AE" w:rsidRDefault="00E97ADB" w:rsidP="00E70FB2">
            <w:pPr>
              <w:rPr>
                <w:rFonts w:asciiTheme="minorHAnsi" w:hAnsiTheme="minorHAnsi" w:cstheme="minorHAnsi"/>
                <w:bCs/>
                <w:i/>
                <w:iCs/>
              </w:rPr>
            </w:pPr>
          </w:p>
        </w:tc>
      </w:tr>
      <w:tr w:rsidR="003806D2" w:rsidRPr="009572AE" w14:paraId="34E15073" w14:textId="77777777" w:rsidTr="004E56AB">
        <w:trPr>
          <w:trHeight w:val="430"/>
        </w:trPr>
        <w:tc>
          <w:tcPr>
            <w:tcW w:w="483" w:type="dxa"/>
            <w:vMerge/>
            <w:shd w:val="pct10" w:color="auto" w:fill="auto"/>
            <w:vAlign w:val="center"/>
          </w:tcPr>
          <w:p w14:paraId="55D990F4" w14:textId="77777777" w:rsidR="00E97ADB" w:rsidRPr="00341ACF" w:rsidRDefault="00E97ADB" w:rsidP="00E70FB2">
            <w:pPr>
              <w:tabs>
                <w:tab w:val="left" w:pos="-426"/>
              </w:tabs>
              <w:spacing w:before="240" w:after="240"/>
              <w:rPr>
                <w:rFonts w:asciiTheme="minorHAnsi" w:hAnsiTheme="minorHAnsi" w:cstheme="minorHAnsi"/>
              </w:rPr>
            </w:pPr>
          </w:p>
        </w:tc>
        <w:tc>
          <w:tcPr>
            <w:tcW w:w="4203" w:type="dxa"/>
            <w:gridSpan w:val="3"/>
            <w:vMerge/>
            <w:shd w:val="pct10" w:color="auto" w:fill="auto"/>
          </w:tcPr>
          <w:p w14:paraId="08B2F4F6" w14:textId="38349F8C" w:rsidR="00E97ADB" w:rsidRPr="009572AE" w:rsidRDefault="00E97ADB" w:rsidP="00E70FB2">
            <w:pPr>
              <w:tabs>
                <w:tab w:val="left" w:pos="-426"/>
              </w:tabs>
              <w:spacing w:before="240" w:after="240"/>
              <w:rPr>
                <w:rFonts w:asciiTheme="minorHAnsi" w:hAnsiTheme="minorHAnsi" w:cstheme="minorHAnsi"/>
                <w:sz w:val="22"/>
                <w:szCs w:val="22"/>
              </w:rPr>
            </w:pPr>
          </w:p>
        </w:tc>
        <w:tc>
          <w:tcPr>
            <w:tcW w:w="3253" w:type="dxa"/>
            <w:gridSpan w:val="3"/>
          </w:tcPr>
          <w:p w14:paraId="546C2F5F" w14:textId="77777777" w:rsidR="00E97ADB" w:rsidRPr="009572AE" w:rsidRDefault="00E97ADB" w:rsidP="005457E8">
            <w:pPr>
              <w:spacing w:after="960"/>
              <w:rPr>
                <w:rFonts w:asciiTheme="minorHAnsi" w:hAnsiTheme="minorHAnsi" w:cstheme="minorHAnsi"/>
                <w:bCs/>
                <w:i/>
                <w:iCs/>
              </w:rPr>
            </w:pPr>
            <w:r w:rsidRPr="009572AE">
              <w:rPr>
                <w:rFonts w:asciiTheme="minorHAnsi" w:hAnsiTheme="minorHAnsi" w:cstheme="minorHAnsi"/>
                <w:bCs/>
                <w:i/>
                <w:iCs/>
              </w:rPr>
              <w:t xml:space="preserve">umiejętności </w:t>
            </w:r>
          </w:p>
        </w:tc>
        <w:tc>
          <w:tcPr>
            <w:tcW w:w="2676" w:type="dxa"/>
          </w:tcPr>
          <w:p w14:paraId="55623D95" w14:textId="77777777" w:rsidR="00E97ADB" w:rsidRPr="009572AE" w:rsidRDefault="00E97ADB" w:rsidP="00E70FB2">
            <w:pPr>
              <w:rPr>
                <w:rFonts w:asciiTheme="minorHAnsi" w:hAnsiTheme="minorHAnsi" w:cstheme="minorHAnsi"/>
                <w:bCs/>
                <w:i/>
                <w:iCs/>
              </w:rPr>
            </w:pPr>
            <w:r w:rsidRPr="009572AE">
              <w:rPr>
                <w:rFonts w:asciiTheme="minorHAnsi" w:hAnsiTheme="minorHAnsi" w:cstheme="minorHAnsi"/>
                <w:bCs/>
                <w:i/>
                <w:iCs/>
              </w:rPr>
              <w:t>uprawnienia</w:t>
            </w:r>
          </w:p>
        </w:tc>
      </w:tr>
      <w:tr w:rsidR="003806D2" w:rsidRPr="009572AE" w14:paraId="50A0E623" w14:textId="77777777" w:rsidTr="004E56AB">
        <w:trPr>
          <w:trHeight w:val="430"/>
        </w:trPr>
        <w:tc>
          <w:tcPr>
            <w:tcW w:w="483" w:type="dxa"/>
            <w:vMerge/>
            <w:shd w:val="pct10" w:color="auto" w:fill="auto"/>
            <w:vAlign w:val="center"/>
          </w:tcPr>
          <w:p w14:paraId="4B779542" w14:textId="77777777" w:rsidR="00E97ADB" w:rsidRPr="00341ACF" w:rsidRDefault="00E97ADB" w:rsidP="00E70FB2">
            <w:pPr>
              <w:tabs>
                <w:tab w:val="left" w:pos="-426"/>
              </w:tabs>
              <w:spacing w:before="240" w:after="240"/>
              <w:rPr>
                <w:rFonts w:asciiTheme="minorHAnsi" w:hAnsiTheme="minorHAnsi" w:cstheme="minorHAnsi"/>
              </w:rPr>
            </w:pPr>
          </w:p>
        </w:tc>
        <w:tc>
          <w:tcPr>
            <w:tcW w:w="4203" w:type="dxa"/>
            <w:gridSpan w:val="3"/>
            <w:vMerge/>
            <w:shd w:val="pct10" w:color="auto" w:fill="auto"/>
          </w:tcPr>
          <w:p w14:paraId="42D82504" w14:textId="169ACB57" w:rsidR="00E97ADB" w:rsidRPr="009572AE" w:rsidRDefault="00E97ADB" w:rsidP="00E70FB2">
            <w:pPr>
              <w:tabs>
                <w:tab w:val="left" w:pos="-426"/>
              </w:tabs>
              <w:spacing w:before="240" w:after="240"/>
              <w:rPr>
                <w:rFonts w:asciiTheme="minorHAnsi" w:hAnsiTheme="minorHAnsi" w:cstheme="minorHAnsi"/>
                <w:sz w:val="22"/>
                <w:szCs w:val="22"/>
              </w:rPr>
            </w:pPr>
          </w:p>
        </w:tc>
        <w:tc>
          <w:tcPr>
            <w:tcW w:w="3253" w:type="dxa"/>
            <w:gridSpan w:val="3"/>
          </w:tcPr>
          <w:p w14:paraId="7910F11A" w14:textId="77777777" w:rsidR="00E97ADB" w:rsidRPr="009572AE" w:rsidRDefault="00E97ADB" w:rsidP="005457E8">
            <w:pPr>
              <w:spacing w:after="960"/>
              <w:rPr>
                <w:rFonts w:asciiTheme="minorHAnsi" w:hAnsiTheme="minorHAnsi" w:cstheme="minorHAnsi"/>
                <w:bCs/>
                <w:i/>
                <w:iCs/>
              </w:rPr>
            </w:pPr>
            <w:r w:rsidRPr="009572AE">
              <w:rPr>
                <w:rFonts w:asciiTheme="minorHAnsi" w:hAnsiTheme="minorHAnsi" w:cstheme="minorHAnsi"/>
                <w:bCs/>
                <w:i/>
                <w:iCs/>
              </w:rPr>
              <w:t>poziom znajomości języków obcych</w:t>
            </w:r>
          </w:p>
        </w:tc>
        <w:tc>
          <w:tcPr>
            <w:tcW w:w="2676" w:type="dxa"/>
          </w:tcPr>
          <w:p w14:paraId="19FE6CCE" w14:textId="77777777" w:rsidR="00E97ADB" w:rsidRPr="009572AE" w:rsidRDefault="00E97ADB" w:rsidP="00E70FB2">
            <w:pPr>
              <w:rPr>
                <w:rFonts w:asciiTheme="minorHAnsi" w:hAnsiTheme="minorHAnsi" w:cstheme="minorHAnsi"/>
                <w:bCs/>
                <w:i/>
                <w:iCs/>
              </w:rPr>
            </w:pPr>
            <w:r w:rsidRPr="009572AE">
              <w:rPr>
                <w:rFonts w:asciiTheme="minorHAnsi" w:hAnsiTheme="minorHAnsi" w:cstheme="minorHAnsi"/>
                <w:bCs/>
                <w:i/>
                <w:iCs/>
              </w:rPr>
              <w:t>inne</w:t>
            </w:r>
          </w:p>
        </w:tc>
      </w:tr>
      <w:tr w:rsidR="00341ACF" w:rsidRPr="009572AE" w14:paraId="6F3B63A4" w14:textId="77777777" w:rsidTr="003806D2">
        <w:tc>
          <w:tcPr>
            <w:tcW w:w="483" w:type="dxa"/>
            <w:shd w:val="pct10" w:color="auto" w:fill="auto"/>
            <w:vAlign w:val="center"/>
          </w:tcPr>
          <w:p w14:paraId="065675A1" w14:textId="19157C30" w:rsidR="004464FB" w:rsidRPr="00341ACF" w:rsidRDefault="00E97ADB" w:rsidP="00E70FB2">
            <w:pPr>
              <w:tabs>
                <w:tab w:val="left" w:pos="-426"/>
              </w:tabs>
              <w:spacing w:before="120" w:after="120"/>
              <w:ind w:left="34"/>
              <w:rPr>
                <w:rFonts w:asciiTheme="minorHAnsi" w:hAnsiTheme="minorHAnsi" w:cstheme="minorHAnsi"/>
              </w:rPr>
            </w:pPr>
            <w:r w:rsidRPr="00341ACF">
              <w:rPr>
                <w:rFonts w:asciiTheme="minorHAnsi" w:hAnsiTheme="minorHAnsi" w:cstheme="minorHAnsi"/>
              </w:rPr>
              <w:t>16</w:t>
            </w:r>
          </w:p>
        </w:tc>
        <w:tc>
          <w:tcPr>
            <w:tcW w:w="4203" w:type="dxa"/>
            <w:gridSpan w:val="3"/>
            <w:shd w:val="pct10" w:color="auto" w:fill="auto"/>
          </w:tcPr>
          <w:p w14:paraId="47A9BB9C" w14:textId="45A5D7D9" w:rsidR="004464FB" w:rsidRPr="009572AE" w:rsidRDefault="004464FB" w:rsidP="00E70FB2">
            <w:pPr>
              <w:tabs>
                <w:tab w:val="left" w:pos="-426"/>
              </w:tabs>
              <w:spacing w:before="120" w:after="120"/>
              <w:ind w:left="34"/>
              <w:rPr>
                <w:rFonts w:asciiTheme="minorHAnsi" w:hAnsiTheme="minorHAnsi" w:cstheme="minorHAnsi"/>
                <w:sz w:val="22"/>
                <w:szCs w:val="22"/>
              </w:rPr>
            </w:pPr>
            <w:r w:rsidRPr="009572AE">
              <w:rPr>
                <w:rFonts w:asciiTheme="minorHAnsi" w:hAnsiTheme="minorHAnsi" w:cstheme="minorHAnsi"/>
                <w:sz w:val="22"/>
                <w:szCs w:val="22"/>
              </w:rPr>
              <w:t>zmianowość</w:t>
            </w:r>
          </w:p>
        </w:tc>
        <w:tc>
          <w:tcPr>
            <w:tcW w:w="5929" w:type="dxa"/>
            <w:gridSpan w:val="4"/>
          </w:tcPr>
          <w:p w14:paraId="558F22EB" w14:textId="77777777" w:rsidR="004464FB" w:rsidRPr="009572AE" w:rsidRDefault="004464FB" w:rsidP="00E70FB2">
            <w:pPr>
              <w:rPr>
                <w:rFonts w:asciiTheme="minorHAnsi" w:hAnsiTheme="minorHAnsi" w:cstheme="minorHAnsi"/>
                <w:bCs/>
                <w:sz w:val="22"/>
                <w:szCs w:val="22"/>
              </w:rPr>
            </w:pPr>
          </w:p>
        </w:tc>
      </w:tr>
      <w:tr w:rsidR="00341ACF" w:rsidRPr="009572AE" w14:paraId="0681BF0D" w14:textId="77777777" w:rsidTr="003806D2">
        <w:tc>
          <w:tcPr>
            <w:tcW w:w="483" w:type="dxa"/>
            <w:shd w:val="pct10" w:color="auto" w:fill="auto"/>
            <w:vAlign w:val="center"/>
          </w:tcPr>
          <w:p w14:paraId="0807BAD4" w14:textId="7921C1DD" w:rsidR="004464FB" w:rsidRPr="00341ACF" w:rsidRDefault="00E97ADB" w:rsidP="001D731B">
            <w:pPr>
              <w:tabs>
                <w:tab w:val="left" w:pos="-426"/>
              </w:tabs>
              <w:spacing w:before="60" w:after="60"/>
              <w:ind w:left="34"/>
              <w:rPr>
                <w:rFonts w:asciiTheme="minorHAnsi" w:hAnsiTheme="minorHAnsi" w:cstheme="minorHAnsi"/>
              </w:rPr>
            </w:pPr>
            <w:r w:rsidRPr="00341ACF">
              <w:rPr>
                <w:rFonts w:asciiTheme="minorHAnsi" w:hAnsiTheme="minorHAnsi" w:cstheme="minorHAnsi"/>
              </w:rPr>
              <w:t>17</w:t>
            </w:r>
          </w:p>
        </w:tc>
        <w:tc>
          <w:tcPr>
            <w:tcW w:w="4203" w:type="dxa"/>
            <w:gridSpan w:val="3"/>
            <w:shd w:val="pct10" w:color="auto" w:fill="auto"/>
          </w:tcPr>
          <w:p w14:paraId="0045C6D2" w14:textId="3DEB5424" w:rsidR="004464FB" w:rsidRPr="009572AE" w:rsidRDefault="004464FB" w:rsidP="001D731B">
            <w:pPr>
              <w:tabs>
                <w:tab w:val="left" w:pos="-426"/>
              </w:tabs>
              <w:spacing w:before="60" w:after="60"/>
              <w:ind w:left="34"/>
              <w:rPr>
                <w:rFonts w:asciiTheme="minorHAnsi" w:hAnsiTheme="minorHAnsi" w:cstheme="minorHAnsi"/>
                <w:sz w:val="22"/>
                <w:szCs w:val="22"/>
              </w:rPr>
            </w:pPr>
            <w:r w:rsidRPr="009572AE">
              <w:rPr>
                <w:rFonts w:asciiTheme="minorHAnsi" w:hAnsiTheme="minorHAnsi" w:cstheme="minorHAnsi"/>
                <w:sz w:val="22"/>
                <w:szCs w:val="22"/>
              </w:rPr>
              <w:t xml:space="preserve">godziny pracy </w:t>
            </w:r>
          </w:p>
          <w:p w14:paraId="546A755A" w14:textId="78E18F5C" w:rsidR="004464FB" w:rsidRPr="009572AE" w:rsidRDefault="004464FB" w:rsidP="001D731B">
            <w:pPr>
              <w:tabs>
                <w:tab w:val="left" w:pos="-426"/>
              </w:tabs>
              <w:spacing w:before="60" w:after="60"/>
              <w:ind w:left="34"/>
              <w:rPr>
                <w:rFonts w:asciiTheme="minorHAnsi" w:hAnsiTheme="minorHAnsi" w:cstheme="minorHAnsi"/>
                <w:sz w:val="22"/>
                <w:szCs w:val="22"/>
              </w:rPr>
            </w:pPr>
            <w:r w:rsidRPr="009572AE">
              <w:rPr>
                <w:rFonts w:asciiTheme="minorHAnsi" w:hAnsiTheme="minorHAnsi" w:cstheme="minorHAnsi"/>
                <w:sz w:val="18"/>
                <w:szCs w:val="18"/>
              </w:rPr>
              <w:t>(godzina rozpoczęcia i zakończenia pracy)</w:t>
            </w:r>
          </w:p>
        </w:tc>
        <w:tc>
          <w:tcPr>
            <w:tcW w:w="5929" w:type="dxa"/>
            <w:gridSpan w:val="4"/>
          </w:tcPr>
          <w:p w14:paraId="1324D165" w14:textId="77777777" w:rsidR="004464FB" w:rsidRPr="009572AE" w:rsidRDefault="004464FB" w:rsidP="00E70FB2">
            <w:pPr>
              <w:rPr>
                <w:rFonts w:asciiTheme="minorHAnsi" w:hAnsiTheme="minorHAnsi" w:cstheme="minorHAnsi"/>
                <w:bCs/>
                <w:sz w:val="22"/>
                <w:szCs w:val="22"/>
              </w:rPr>
            </w:pPr>
          </w:p>
        </w:tc>
      </w:tr>
      <w:tr w:rsidR="00341ACF" w:rsidRPr="009572AE" w14:paraId="023B684B" w14:textId="77777777" w:rsidTr="003806D2">
        <w:tc>
          <w:tcPr>
            <w:tcW w:w="483" w:type="dxa"/>
            <w:shd w:val="pct10" w:color="auto" w:fill="auto"/>
            <w:vAlign w:val="center"/>
          </w:tcPr>
          <w:p w14:paraId="5D746A31" w14:textId="59747A9B" w:rsidR="004464FB" w:rsidRPr="00341ACF" w:rsidRDefault="00E97ADB" w:rsidP="00940610">
            <w:pPr>
              <w:tabs>
                <w:tab w:val="left" w:pos="-426"/>
              </w:tabs>
              <w:spacing w:before="120" w:after="120"/>
              <w:rPr>
                <w:rFonts w:asciiTheme="minorHAnsi" w:hAnsiTheme="minorHAnsi" w:cstheme="minorHAnsi"/>
              </w:rPr>
            </w:pPr>
            <w:r w:rsidRPr="00341ACF">
              <w:rPr>
                <w:rFonts w:asciiTheme="minorHAnsi" w:hAnsiTheme="minorHAnsi" w:cstheme="minorHAnsi"/>
              </w:rPr>
              <w:t>18</w:t>
            </w:r>
          </w:p>
        </w:tc>
        <w:tc>
          <w:tcPr>
            <w:tcW w:w="4203" w:type="dxa"/>
            <w:gridSpan w:val="3"/>
            <w:shd w:val="pct10" w:color="auto" w:fill="auto"/>
          </w:tcPr>
          <w:p w14:paraId="3A8B0168" w14:textId="2B971103" w:rsidR="004464FB" w:rsidRPr="009572AE" w:rsidRDefault="004464FB" w:rsidP="00940610">
            <w:pPr>
              <w:tabs>
                <w:tab w:val="left" w:pos="-426"/>
              </w:tabs>
              <w:spacing w:before="120" w:after="120"/>
              <w:rPr>
                <w:rFonts w:asciiTheme="minorHAnsi" w:hAnsiTheme="minorHAnsi" w:cstheme="minorHAnsi"/>
                <w:sz w:val="22"/>
                <w:szCs w:val="22"/>
              </w:rPr>
            </w:pPr>
            <w:r w:rsidRPr="009572AE">
              <w:rPr>
                <w:rFonts w:asciiTheme="minorHAnsi" w:hAnsiTheme="minorHAnsi" w:cstheme="minorHAnsi"/>
                <w:sz w:val="22"/>
                <w:szCs w:val="22"/>
              </w:rPr>
              <w:t xml:space="preserve">system pracy </w:t>
            </w:r>
            <w:r w:rsidRPr="009572AE">
              <w:rPr>
                <w:rFonts w:asciiTheme="minorHAnsi" w:hAnsiTheme="minorHAnsi" w:cstheme="minorHAnsi"/>
                <w:sz w:val="18"/>
                <w:szCs w:val="18"/>
              </w:rPr>
              <w:t>(podstawowy, równoważny itp.)</w:t>
            </w:r>
          </w:p>
        </w:tc>
        <w:tc>
          <w:tcPr>
            <w:tcW w:w="5929" w:type="dxa"/>
            <w:gridSpan w:val="4"/>
          </w:tcPr>
          <w:p w14:paraId="01C1C8A7" w14:textId="77777777" w:rsidR="004464FB" w:rsidRPr="009572AE" w:rsidRDefault="004464FB" w:rsidP="00E70FB2">
            <w:pPr>
              <w:rPr>
                <w:rFonts w:asciiTheme="minorHAnsi" w:hAnsiTheme="minorHAnsi" w:cstheme="minorHAnsi"/>
                <w:bCs/>
                <w:sz w:val="22"/>
                <w:szCs w:val="22"/>
              </w:rPr>
            </w:pPr>
          </w:p>
        </w:tc>
      </w:tr>
      <w:tr w:rsidR="00341ACF" w:rsidRPr="009572AE" w14:paraId="7866093D" w14:textId="77777777" w:rsidTr="003806D2">
        <w:tc>
          <w:tcPr>
            <w:tcW w:w="483" w:type="dxa"/>
            <w:shd w:val="pct10" w:color="auto" w:fill="auto"/>
            <w:vAlign w:val="center"/>
          </w:tcPr>
          <w:p w14:paraId="5D1C21B3" w14:textId="11FC395E" w:rsidR="004464FB" w:rsidRPr="00341ACF" w:rsidRDefault="00E97ADB" w:rsidP="00940610">
            <w:pPr>
              <w:tabs>
                <w:tab w:val="left" w:pos="-426"/>
              </w:tabs>
              <w:spacing w:before="120" w:after="120"/>
              <w:rPr>
                <w:rFonts w:asciiTheme="minorHAnsi" w:hAnsiTheme="minorHAnsi" w:cstheme="minorHAnsi"/>
              </w:rPr>
            </w:pPr>
            <w:r w:rsidRPr="00341ACF">
              <w:rPr>
                <w:rFonts w:asciiTheme="minorHAnsi" w:hAnsiTheme="minorHAnsi" w:cstheme="minorHAnsi"/>
              </w:rPr>
              <w:t>19</w:t>
            </w:r>
          </w:p>
        </w:tc>
        <w:tc>
          <w:tcPr>
            <w:tcW w:w="4203" w:type="dxa"/>
            <w:gridSpan w:val="3"/>
            <w:shd w:val="pct10" w:color="auto" w:fill="auto"/>
          </w:tcPr>
          <w:p w14:paraId="3C1CAC83" w14:textId="561ACC4A" w:rsidR="004464FB" w:rsidRPr="009572AE" w:rsidRDefault="004464FB" w:rsidP="00940610">
            <w:pPr>
              <w:tabs>
                <w:tab w:val="left" w:pos="-426"/>
              </w:tabs>
              <w:spacing w:before="120" w:after="120"/>
              <w:rPr>
                <w:rFonts w:asciiTheme="minorHAnsi" w:hAnsiTheme="minorHAnsi" w:cstheme="minorHAnsi"/>
                <w:sz w:val="22"/>
                <w:szCs w:val="22"/>
              </w:rPr>
            </w:pPr>
            <w:r w:rsidRPr="009572AE">
              <w:rPr>
                <w:rFonts w:asciiTheme="minorHAnsi" w:hAnsiTheme="minorHAnsi" w:cstheme="minorHAnsi"/>
                <w:sz w:val="22"/>
                <w:szCs w:val="22"/>
              </w:rPr>
              <w:t>wymiar czasu pracy</w:t>
            </w:r>
          </w:p>
        </w:tc>
        <w:tc>
          <w:tcPr>
            <w:tcW w:w="5929" w:type="dxa"/>
            <w:gridSpan w:val="4"/>
          </w:tcPr>
          <w:p w14:paraId="3312EEF5" w14:textId="77777777" w:rsidR="004464FB" w:rsidRPr="009572AE" w:rsidRDefault="004464FB" w:rsidP="00E70FB2">
            <w:pPr>
              <w:rPr>
                <w:rFonts w:asciiTheme="minorHAnsi" w:hAnsiTheme="minorHAnsi" w:cstheme="minorHAnsi"/>
                <w:bCs/>
                <w:strike/>
                <w:sz w:val="22"/>
                <w:szCs w:val="22"/>
              </w:rPr>
            </w:pPr>
          </w:p>
        </w:tc>
      </w:tr>
      <w:tr w:rsidR="00341ACF" w:rsidRPr="009572AE" w14:paraId="131BE420" w14:textId="77777777" w:rsidTr="003806D2">
        <w:tc>
          <w:tcPr>
            <w:tcW w:w="483" w:type="dxa"/>
            <w:shd w:val="pct10" w:color="auto" w:fill="auto"/>
            <w:vAlign w:val="center"/>
          </w:tcPr>
          <w:p w14:paraId="5E49F083" w14:textId="4CEFCDF9" w:rsidR="004464FB" w:rsidRPr="00341ACF" w:rsidRDefault="00E97ADB" w:rsidP="001D731B">
            <w:pPr>
              <w:tabs>
                <w:tab w:val="left" w:pos="-426"/>
              </w:tabs>
              <w:spacing w:before="60" w:after="60"/>
              <w:rPr>
                <w:rFonts w:asciiTheme="minorHAnsi" w:hAnsiTheme="minorHAnsi" w:cstheme="minorHAnsi"/>
              </w:rPr>
            </w:pPr>
            <w:r w:rsidRPr="00341ACF">
              <w:rPr>
                <w:rFonts w:asciiTheme="minorHAnsi" w:hAnsiTheme="minorHAnsi" w:cstheme="minorHAnsi"/>
              </w:rPr>
              <w:t>20</w:t>
            </w:r>
          </w:p>
        </w:tc>
        <w:tc>
          <w:tcPr>
            <w:tcW w:w="4203" w:type="dxa"/>
            <w:gridSpan w:val="3"/>
            <w:shd w:val="pct10" w:color="auto" w:fill="auto"/>
          </w:tcPr>
          <w:p w14:paraId="7D7D5A00" w14:textId="1B45C2AC" w:rsidR="004464FB" w:rsidRPr="009572AE" w:rsidRDefault="004464FB" w:rsidP="001D731B">
            <w:pPr>
              <w:tabs>
                <w:tab w:val="left" w:pos="-426"/>
              </w:tabs>
              <w:spacing w:before="60" w:after="60"/>
              <w:rPr>
                <w:rFonts w:asciiTheme="minorHAnsi" w:hAnsiTheme="minorHAnsi" w:cstheme="minorHAnsi"/>
                <w:sz w:val="22"/>
                <w:szCs w:val="22"/>
              </w:rPr>
            </w:pPr>
            <w:r w:rsidRPr="009572AE">
              <w:rPr>
                <w:rFonts w:asciiTheme="minorHAnsi" w:hAnsiTheme="minorHAnsi" w:cstheme="minorHAnsi"/>
                <w:sz w:val="22"/>
                <w:szCs w:val="22"/>
              </w:rPr>
              <w:t xml:space="preserve">wysokość proponowanego wynagrodzenia dla bezrobotnych brutto </w:t>
            </w:r>
            <w:r w:rsidRPr="009572AE">
              <w:rPr>
                <w:rFonts w:asciiTheme="minorHAnsi" w:hAnsiTheme="minorHAnsi" w:cstheme="minorHAnsi"/>
                <w:sz w:val="18"/>
                <w:szCs w:val="18"/>
              </w:rPr>
              <w:t>(wynagrodzenie zasadnicze, premia, dodatki)</w:t>
            </w:r>
          </w:p>
        </w:tc>
        <w:tc>
          <w:tcPr>
            <w:tcW w:w="5929" w:type="dxa"/>
            <w:gridSpan w:val="4"/>
          </w:tcPr>
          <w:p w14:paraId="4CF2A11E" w14:textId="77777777" w:rsidR="004464FB" w:rsidRPr="009572AE" w:rsidRDefault="004464FB" w:rsidP="00E70FB2">
            <w:pPr>
              <w:rPr>
                <w:rFonts w:asciiTheme="minorHAnsi" w:hAnsiTheme="minorHAnsi" w:cstheme="minorHAnsi"/>
                <w:bCs/>
                <w:sz w:val="22"/>
                <w:szCs w:val="22"/>
              </w:rPr>
            </w:pPr>
          </w:p>
        </w:tc>
      </w:tr>
      <w:tr w:rsidR="00341ACF" w:rsidRPr="009572AE" w14:paraId="74B73738" w14:textId="77777777" w:rsidTr="003806D2">
        <w:tc>
          <w:tcPr>
            <w:tcW w:w="483" w:type="dxa"/>
            <w:shd w:val="pct10" w:color="auto" w:fill="auto"/>
            <w:vAlign w:val="center"/>
          </w:tcPr>
          <w:p w14:paraId="78E4B00C" w14:textId="55847CE4" w:rsidR="004464FB" w:rsidRPr="00341ACF" w:rsidRDefault="00E97ADB" w:rsidP="00940610">
            <w:pPr>
              <w:tabs>
                <w:tab w:val="left" w:pos="-426"/>
              </w:tabs>
              <w:spacing w:before="240" w:after="240"/>
              <w:rPr>
                <w:rFonts w:asciiTheme="minorHAnsi" w:hAnsiTheme="minorHAnsi" w:cstheme="minorHAnsi"/>
              </w:rPr>
            </w:pPr>
            <w:r w:rsidRPr="00341ACF">
              <w:rPr>
                <w:rFonts w:asciiTheme="minorHAnsi" w:hAnsiTheme="minorHAnsi" w:cstheme="minorHAnsi"/>
              </w:rPr>
              <w:t>21</w:t>
            </w:r>
          </w:p>
        </w:tc>
        <w:tc>
          <w:tcPr>
            <w:tcW w:w="4203" w:type="dxa"/>
            <w:gridSpan w:val="3"/>
            <w:shd w:val="pct10" w:color="auto" w:fill="auto"/>
          </w:tcPr>
          <w:p w14:paraId="300B6C81" w14:textId="559CBBFD" w:rsidR="004464FB" w:rsidRPr="009572AE" w:rsidRDefault="004464FB" w:rsidP="00940610">
            <w:pPr>
              <w:tabs>
                <w:tab w:val="left" w:pos="-426"/>
              </w:tabs>
              <w:spacing w:before="240" w:after="240"/>
              <w:rPr>
                <w:rFonts w:asciiTheme="minorHAnsi" w:hAnsiTheme="minorHAnsi" w:cstheme="minorHAnsi"/>
                <w:sz w:val="22"/>
                <w:szCs w:val="22"/>
              </w:rPr>
            </w:pPr>
            <w:r w:rsidRPr="009572AE">
              <w:rPr>
                <w:rFonts w:asciiTheme="minorHAnsi" w:hAnsiTheme="minorHAnsi" w:cstheme="minorHAnsi"/>
                <w:sz w:val="22"/>
                <w:szCs w:val="22"/>
              </w:rPr>
              <w:t>planowana data rozpoczęcia pracy</w:t>
            </w:r>
          </w:p>
        </w:tc>
        <w:tc>
          <w:tcPr>
            <w:tcW w:w="5929" w:type="dxa"/>
            <w:gridSpan w:val="4"/>
          </w:tcPr>
          <w:p w14:paraId="414E5247" w14:textId="77777777" w:rsidR="004464FB" w:rsidRPr="009572AE" w:rsidRDefault="004464FB" w:rsidP="00E70FB2">
            <w:pPr>
              <w:rPr>
                <w:rFonts w:asciiTheme="minorHAnsi" w:hAnsiTheme="minorHAnsi" w:cstheme="minorHAnsi"/>
                <w:bCs/>
                <w:sz w:val="22"/>
                <w:szCs w:val="22"/>
              </w:rPr>
            </w:pPr>
          </w:p>
        </w:tc>
      </w:tr>
      <w:tr w:rsidR="00341ACF" w:rsidRPr="009572AE" w14:paraId="23E4CEF6" w14:textId="77777777" w:rsidTr="003806D2">
        <w:tc>
          <w:tcPr>
            <w:tcW w:w="483" w:type="dxa"/>
            <w:shd w:val="pct10" w:color="auto" w:fill="auto"/>
            <w:vAlign w:val="center"/>
          </w:tcPr>
          <w:p w14:paraId="34B5C1B6" w14:textId="6F921436" w:rsidR="004464FB" w:rsidRPr="00341ACF" w:rsidRDefault="00E97ADB" w:rsidP="00AD0762">
            <w:pPr>
              <w:tabs>
                <w:tab w:val="left" w:pos="-426"/>
              </w:tabs>
              <w:rPr>
                <w:rFonts w:asciiTheme="minorHAnsi" w:hAnsiTheme="minorHAnsi" w:cstheme="minorHAnsi"/>
              </w:rPr>
            </w:pPr>
            <w:r w:rsidRPr="00341ACF">
              <w:rPr>
                <w:rFonts w:asciiTheme="minorHAnsi" w:hAnsiTheme="minorHAnsi" w:cstheme="minorHAnsi"/>
              </w:rPr>
              <w:t>22</w:t>
            </w:r>
          </w:p>
        </w:tc>
        <w:tc>
          <w:tcPr>
            <w:tcW w:w="4203" w:type="dxa"/>
            <w:gridSpan w:val="3"/>
            <w:shd w:val="pct10" w:color="auto" w:fill="auto"/>
          </w:tcPr>
          <w:p w14:paraId="692D0BEA" w14:textId="7842C613" w:rsidR="004464FB" w:rsidRPr="009572AE" w:rsidRDefault="004464FB" w:rsidP="00AD0762">
            <w:pPr>
              <w:tabs>
                <w:tab w:val="left" w:pos="-426"/>
              </w:tabs>
              <w:rPr>
                <w:rFonts w:asciiTheme="minorHAnsi" w:hAnsiTheme="minorHAnsi" w:cstheme="minorHAnsi"/>
                <w:sz w:val="22"/>
                <w:szCs w:val="22"/>
              </w:rPr>
            </w:pPr>
            <w:r w:rsidRPr="009572AE">
              <w:rPr>
                <w:rFonts w:asciiTheme="minorHAnsi" w:hAnsiTheme="minorHAnsi" w:cstheme="minorHAnsi"/>
                <w:sz w:val="22"/>
                <w:szCs w:val="22"/>
              </w:rPr>
              <w:t xml:space="preserve">wnioskowana wysokość refundowanych kosztów poniesionych na wynagrodzenia z tytułu zatrudnienia skierowanych bezrobotnych </w:t>
            </w:r>
          </w:p>
        </w:tc>
        <w:tc>
          <w:tcPr>
            <w:tcW w:w="5929" w:type="dxa"/>
            <w:gridSpan w:val="4"/>
          </w:tcPr>
          <w:p w14:paraId="002EF11E" w14:textId="77777777" w:rsidR="004464FB" w:rsidRPr="009572AE" w:rsidRDefault="004464FB" w:rsidP="00E70FB2">
            <w:pPr>
              <w:rPr>
                <w:rFonts w:asciiTheme="minorHAnsi" w:hAnsiTheme="minorHAnsi" w:cstheme="minorHAnsi"/>
                <w:bCs/>
                <w:sz w:val="22"/>
                <w:szCs w:val="22"/>
              </w:rPr>
            </w:pPr>
          </w:p>
        </w:tc>
      </w:tr>
      <w:tr w:rsidR="00E97ADB" w:rsidRPr="009572AE" w14:paraId="52DBC058" w14:textId="77777777" w:rsidTr="003806D2">
        <w:tc>
          <w:tcPr>
            <w:tcW w:w="10615" w:type="dxa"/>
            <w:gridSpan w:val="8"/>
            <w:shd w:val="pct10" w:color="auto" w:fill="auto"/>
          </w:tcPr>
          <w:p w14:paraId="05DB729A" w14:textId="1FBDFEDC" w:rsidR="00E97ADB" w:rsidRPr="009572AE" w:rsidRDefault="00582357" w:rsidP="00C77B0F">
            <w:pPr>
              <w:jc w:val="center"/>
              <w:rPr>
                <w:rFonts w:asciiTheme="minorHAnsi" w:hAnsiTheme="minorHAnsi" w:cstheme="minorHAnsi"/>
                <w:b/>
                <w:bCs/>
                <w:sz w:val="22"/>
                <w:szCs w:val="22"/>
                <w:lang w:eastAsia="pl-PL"/>
              </w:rPr>
            </w:pPr>
            <w:r w:rsidRPr="00582357">
              <w:rPr>
                <w:rFonts w:asciiTheme="minorHAnsi" w:hAnsiTheme="minorHAnsi" w:cstheme="minorHAnsi"/>
                <w:b/>
                <w:bCs/>
                <w:sz w:val="22"/>
                <w:szCs w:val="22"/>
                <w:lang w:eastAsia="pl-PL"/>
              </w:rPr>
              <w:lastRenderedPageBreak/>
              <w:t xml:space="preserve">CZĘŚĆ IV </w:t>
            </w:r>
            <w:r>
              <w:rPr>
                <w:rFonts w:asciiTheme="minorHAnsi" w:hAnsiTheme="minorHAnsi" w:cstheme="minorHAnsi"/>
                <w:b/>
                <w:bCs/>
                <w:sz w:val="22"/>
                <w:szCs w:val="22"/>
                <w:lang w:eastAsia="pl-PL"/>
              </w:rPr>
              <w:t xml:space="preserve">- </w:t>
            </w:r>
            <w:r w:rsidR="00E97ADB" w:rsidRPr="009572AE">
              <w:rPr>
                <w:rFonts w:asciiTheme="minorHAnsi" w:hAnsiTheme="minorHAnsi" w:cstheme="minorHAnsi"/>
                <w:b/>
                <w:bCs/>
                <w:sz w:val="22"/>
                <w:szCs w:val="22"/>
                <w:lang w:eastAsia="pl-PL"/>
              </w:rPr>
              <w:t>WNIOSKOWANY OKRES ZATRUDNIENIA</w:t>
            </w:r>
          </w:p>
          <w:p w14:paraId="6C09E67A" w14:textId="09D28788" w:rsidR="00E97ADB" w:rsidRPr="00582357" w:rsidRDefault="00E97ADB" w:rsidP="00C77B0F">
            <w:pPr>
              <w:jc w:val="center"/>
              <w:rPr>
                <w:rFonts w:asciiTheme="minorHAnsi" w:hAnsiTheme="minorHAnsi" w:cstheme="minorHAnsi"/>
                <w:sz w:val="22"/>
                <w:szCs w:val="22"/>
              </w:rPr>
            </w:pPr>
            <w:r w:rsidRPr="009E6469">
              <w:rPr>
                <w:rFonts w:asciiTheme="minorHAnsi" w:hAnsiTheme="minorHAnsi" w:cstheme="minorHAnsi"/>
                <w:sz w:val="18"/>
                <w:szCs w:val="18"/>
                <w:lang w:eastAsia="pl-PL"/>
              </w:rPr>
              <w:t xml:space="preserve"> (okres refundacji oraz ustawowy obowiązek zatrudnienia</w:t>
            </w:r>
            <w:r w:rsidR="009E6469">
              <w:rPr>
                <w:rFonts w:asciiTheme="minorHAnsi" w:hAnsiTheme="minorHAnsi" w:cstheme="minorHAnsi"/>
                <w:sz w:val="18"/>
                <w:szCs w:val="18"/>
                <w:lang w:eastAsia="pl-PL"/>
              </w:rPr>
              <w:t>,</w:t>
            </w:r>
            <w:r w:rsidR="009E6469" w:rsidRPr="009E6469">
              <w:rPr>
                <w:rFonts w:asciiTheme="minorHAnsi" w:hAnsiTheme="minorHAnsi" w:cstheme="minorHAnsi"/>
                <w:sz w:val="18"/>
                <w:szCs w:val="18"/>
              </w:rPr>
              <w:t xml:space="preserve"> </w:t>
            </w:r>
            <w:r w:rsidR="009E6469" w:rsidRPr="009E6469">
              <w:rPr>
                <w:rFonts w:asciiTheme="minorHAnsi" w:hAnsiTheme="minorHAnsi" w:cstheme="minorHAnsi"/>
                <w:sz w:val="18"/>
                <w:szCs w:val="18"/>
                <w:lang w:eastAsia="pl-PL"/>
              </w:rPr>
              <w:t>należy zaznaczyć właściwe</w:t>
            </w:r>
            <w:r w:rsidRPr="009E6469">
              <w:rPr>
                <w:rFonts w:asciiTheme="minorHAnsi" w:hAnsiTheme="minorHAnsi" w:cstheme="minorHAnsi"/>
                <w:sz w:val="18"/>
                <w:szCs w:val="18"/>
                <w:lang w:eastAsia="pl-PL"/>
              </w:rPr>
              <w:t xml:space="preserve">) </w:t>
            </w:r>
          </w:p>
        </w:tc>
      </w:tr>
      <w:tr w:rsidR="009E6469" w:rsidRPr="009572AE" w14:paraId="4A5C62C3" w14:textId="77777777" w:rsidTr="009E6469">
        <w:trPr>
          <w:trHeight w:val="1291"/>
        </w:trPr>
        <w:tc>
          <w:tcPr>
            <w:tcW w:w="483" w:type="dxa"/>
            <w:shd w:val="clear" w:color="auto" w:fill="D9D9D9" w:themeFill="background1" w:themeFillShade="D9"/>
            <w:vAlign w:val="center"/>
          </w:tcPr>
          <w:p w14:paraId="6AC77673" w14:textId="1B554A0B" w:rsidR="009E6469" w:rsidRPr="00341ACF" w:rsidRDefault="009E6469" w:rsidP="00C32075">
            <w:pPr>
              <w:rPr>
                <w:rFonts w:asciiTheme="minorHAnsi" w:hAnsiTheme="minorHAnsi" w:cstheme="minorHAnsi"/>
                <w:noProof/>
                <w:sz w:val="24"/>
              </w:rPr>
            </w:pPr>
            <w:r w:rsidRPr="00341ACF">
              <w:rPr>
                <w:rFonts w:asciiTheme="minorHAnsi" w:hAnsiTheme="minorHAnsi" w:cstheme="minorHAnsi"/>
                <w:noProof/>
                <w:szCs w:val="16"/>
              </w:rPr>
              <w:t>23</w:t>
            </w:r>
          </w:p>
        </w:tc>
        <w:tc>
          <w:tcPr>
            <w:tcW w:w="6322" w:type="dxa"/>
            <w:gridSpan w:val="4"/>
            <w:shd w:val="clear" w:color="auto" w:fill="FFFFFF" w:themeFill="background1"/>
            <w:vAlign w:val="center"/>
          </w:tcPr>
          <w:p w14:paraId="07CEC440" w14:textId="38AC884A" w:rsidR="009E6469" w:rsidRDefault="009E6469" w:rsidP="009E6469">
            <w:pPr>
              <w:rPr>
                <w:rFonts w:asciiTheme="minorHAnsi" w:hAnsiTheme="minorHAnsi" w:cstheme="minorHAnsi"/>
                <w:sz w:val="22"/>
                <w:szCs w:val="22"/>
              </w:rPr>
            </w:pPr>
            <w:r w:rsidRPr="009E6469">
              <w:rPr>
                <w:rFonts w:ascii="Segoe UI Symbol" w:hAnsi="Segoe UI Symbol" w:cstheme="minorHAnsi"/>
                <w:noProof/>
                <w:sz w:val="22"/>
                <w:szCs w:val="22"/>
              </w:rPr>
              <w:t>☐</w:t>
            </w:r>
            <w:r w:rsidRPr="009572AE">
              <w:rPr>
                <w:rFonts w:asciiTheme="minorHAnsi" w:hAnsiTheme="minorHAnsi" w:cstheme="minorHAnsi"/>
              </w:rPr>
              <w:t xml:space="preserve"> </w:t>
            </w:r>
            <w:r w:rsidRPr="009572AE">
              <w:rPr>
                <w:rFonts w:asciiTheme="minorHAnsi" w:hAnsiTheme="minorHAnsi" w:cstheme="minorHAnsi"/>
                <w:sz w:val="22"/>
                <w:szCs w:val="22"/>
              </w:rPr>
              <w:t>do</w:t>
            </w:r>
            <w:r>
              <w:rPr>
                <w:rFonts w:asciiTheme="minorHAnsi" w:hAnsiTheme="minorHAnsi" w:cstheme="minorHAnsi"/>
                <w:noProof/>
                <w:sz w:val="22"/>
                <w:szCs w:val="22"/>
              </w:rPr>
              <w:t xml:space="preserve"> </w:t>
            </w:r>
            <w:r w:rsidRPr="009572AE">
              <w:rPr>
                <w:rFonts w:asciiTheme="minorHAnsi" w:hAnsiTheme="minorHAnsi" w:cstheme="minorHAnsi"/>
                <w:sz w:val="22"/>
                <w:szCs w:val="22"/>
              </w:rPr>
              <w:t>12 miesięcy</w:t>
            </w:r>
            <w:r>
              <w:rPr>
                <w:rFonts w:asciiTheme="minorHAnsi" w:hAnsiTheme="minorHAnsi" w:cstheme="minorHAnsi"/>
                <w:sz w:val="22"/>
                <w:szCs w:val="22"/>
              </w:rPr>
              <w:t xml:space="preserve">* </w:t>
            </w:r>
          </w:p>
          <w:p w14:paraId="481816E9" w14:textId="5D197FAE" w:rsidR="009E6469" w:rsidRDefault="009E6469" w:rsidP="009E6469">
            <w:pPr>
              <w:rPr>
                <w:rFonts w:asciiTheme="minorHAnsi" w:hAnsiTheme="minorHAnsi" w:cstheme="minorHAnsi"/>
                <w:sz w:val="22"/>
                <w:szCs w:val="22"/>
              </w:rPr>
            </w:pPr>
            <w:r w:rsidRPr="009E6469">
              <w:rPr>
                <w:rFonts w:ascii="Segoe UI Symbol" w:hAnsi="Segoe UI Symbol" w:cstheme="minorHAnsi"/>
                <w:noProof/>
                <w:sz w:val="22"/>
                <w:szCs w:val="22"/>
              </w:rPr>
              <w:t>☐</w:t>
            </w:r>
            <w:r>
              <w:rPr>
                <w:rFonts w:asciiTheme="minorHAnsi" w:hAnsiTheme="minorHAnsi" w:cstheme="minorHAnsi"/>
                <w:sz w:val="22"/>
                <w:szCs w:val="22"/>
              </w:rPr>
              <w:t xml:space="preserve"> </w:t>
            </w:r>
            <w:r w:rsidRPr="009572AE">
              <w:rPr>
                <w:rFonts w:asciiTheme="minorHAnsi" w:hAnsiTheme="minorHAnsi" w:cstheme="minorHAnsi"/>
                <w:sz w:val="22"/>
                <w:szCs w:val="22"/>
              </w:rPr>
              <w:t>do 9 miesięcy</w:t>
            </w:r>
            <w:r>
              <w:rPr>
                <w:rFonts w:asciiTheme="minorHAnsi" w:hAnsiTheme="minorHAnsi" w:cstheme="minorHAnsi"/>
                <w:sz w:val="22"/>
                <w:szCs w:val="22"/>
              </w:rPr>
              <w:t>**</w:t>
            </w:r>
          </w:p>
          <w:p w14:paraId="607C57EC" w14:textId="44C97D39" w:rsidR="009E6469" w:rsidRDefault="009E6469" w:rsidP="009E6469">
            <w:pPr>
              <w:rPr>
                <w:rFonts w:asciiTheme="minorHAnsi" w:hAnsiTheme="minorHAnsi" w:cstheme="minorHAnsi"/>
                <w:sz w:val="22"/>
                <w:szCs w:val="22"/>
              </w:rPr>
            </w:pPr>
            <w:r w:rsidRPr="009E6469">
              <w:rPr>
                <w:rFonts w:ascii="Segoe UI Symbol" w:hAnsi="Segoe UI Symbol" w:cstheme="minorHAnsi"/>
                <w:sz w:val="22"/>
                <w:szCs w:val="22"/>
              </w:rPr>
              <w:t>☐</w:t>
            </w:r>
            <w:r>
              <w:rPr>
                <w:rFonts w:ascii="Segoe UI Symbol" w:hAnsi="Segoe UI Symbol" w:cstheme="minorHAnsi"/>
                <w:sz w:val="22"/>
                <w:szCs w:val="22"/>
              </w:rPr>
              <w:t xml:space="preserve"> </w:t>
            </w:r>
            <w:r w:rsidRPr="009572AE">
              <w:rPr>
                <w:rFonts w:asciiTheme="minorHAnsi" w:hAnsiTheme="minorHAnsi" w:cstheme="minorHAnsi"/>
                <w:sz w:val="22"/>
                <w:szCs w:val="22"/>
              </w:rPr>
              <w:t>do 6 miesięc</w:t>
            </w:r>
            <w:r>
              <w:rPr>
                <w:rFonts w:asciiTheme="minorHAnsi" w:hAnsiTheme="minorHAnsi" w:cstheme="minorHAnsi"/>
                <w:sz w:val="22"/>
                <w:szCs w:val="22"/>
              </w:rPr>
              <w:t>y***</w:t>
            </w:r>
          </w:p>
          <w:p w14:paraId="20A0A868" w14:textId="369FC61D" w:rsidR="009E6469" w:rsidRPr="009E6469" w:rsidRDefault="009E6469" w:rsidP="009E6469">
            <w:pPr>
              <w:rPr>
                <w:rFonts w:asciiTheme="minorHAnsi" w:hAnsiTheme="minorHAnsi" w:cstheme="minorHAnsi"/>
                <w:sz w:val="22"/>
                <w:szCs w:val="22"/>
                <w:lang w:eastAsia="pl-PL"/>
              </w:rPr>
            </w:pPr>
            <w:r w:rsidRPr="009E6469">
              <w:rPr>
                <w:rFonts w:ascii="Segoe UI Symbol" w:hAnsi="Segoe UI Symbol" w:cstheme="minorHAnsi"/>
                <w:sz w:val="22"/>
                <w:szCs w:val="22"/>
                <w:lang w:eastAsia="pl-PL"/>
              </w:rPr>
              <w:t>☐</w:t>
            </w:r>
            <w:r>
              <w:rPr>
                <w:rFonts w:ascii="Segoe UI Symbol" w:hAnsi="Segoe UI Symbol" w:cstheme="minorHAnsi"/>
                <w:sz w:val="22"/>
                <w:szCs w:val="22"/>
                <w:lang w:eastAsia="pl-PL"/>
              </w:rPr>
              <w:t xml:space="preserve"> </w:t>
            </w:r>
            <w:r>
              <w:rPr>
                <w:rFonts w:asciiTheme="minorHAnsi" w:hAnsiTheme="minorHAnsi" w:cstheme="minorHAnsi"/>
                <w:sz w:val="22"/>
                <w:szCs w:val="22"/>
                <w:lang w:eastAsia="pl-PL"/>
              </w:rPr>
              <w:t>inny okres</w:t>
            </w:r>
            <w:r w:rsidRPr="009E6469">
              <w:rPr>
                <w:rFonts w:asciiTheme="minorHAnsi" w:hAnsiTheme="minorHAnsi" w:cstheme="minorHAnsi"/>
                <w:bCs/>
                <w:sz w:val="22"/>
                <w:szCs w:val="22"/>
                <w:lang w:eastAsia="pl-PL"/>
              </w:rPr>
              <w:t xml:space="preserve">: </w:t>
            </w:r>
            <w:r w:rsidRPr="009E6469">
              <w:rPr>
                <w:rFonts w:asciiTheme="minorHAnsi" w:hAnsiTheme="minorHAnsi" w:cstheme="minorHAnsi"/>
                <w:bCs/>
                <w:sz w:val="22"/>
                <w:szCs w:val="22"/>
                <w:u w:val="single"/>
                <w:lang w:eastAsia="pl-PL"/>
              </w:rPr>
              <w:fldChar w:fldCharType="begin">
                <w:ffData>
                  <w:name w:val="Tekst3"/>
                  <w:enabled/>
                  <w:calcOnExit w:val="0"/>
                  <w:textInput/>
                </w:ffData>
              </w:fldChar>
            </w:r>
            <w:r w:rsidRPr="009E6469">
              <w:rPr>
                <w:rFonts w:asciiTheme="minorHAnsi" w:hAnsiTheme="minorHAnsi" w:cstheme="minorHAnsi"/>
                <w:bCs/>
                <w:sz w:val="22"/>
                <w:szCs w:val="22"/>
                <w:u w:val="single"/>
                <w:lang w:eastAsia="pl-PL"/>
              </w:rPr>
              <w:instrText xml:space="preserve"> FORMTEXT </w:instrText>
            </w:r>
            <w:r w:rsidRPr="009E6469">
              <w:rPr>
                <w:rFonts w:asciiTheme="minorHAnsi" w:hAnsiTheme="minorHAnsi" w:cstheme="minorHAnsi"/>
                <w:bCs/>
                <w:sz w:val="22"/>
                <w:szCs w:val="22"/>
                <w:u w:val="single"/>
                <w:lang w:eastAsia="pl-PL"/>
              </w:rPr>
            </w:r>
            <w:r w:rsidRPr="009E6469">
              <w:rPr>
                <w:rFonts w:asciiTheme="minorHAnsi" w:hAnsiTheme="minorHAnsi" w:cstheme="minorHAnsi"/>
                <w:bCs/>
                <w:sz w:val="22"/>
                <w:szCs w:val="22"/>
                <w:u w:val="single"/>
                <w:lang w:eastAsia="pl-PL"/>
              </w:rPr>
              <w:fldChar w:fldCharType="separate"/>
            </w:r>
            <w:r w:rsidRPr="009E6469">
              <w:rPr>
                <w:rFonts w:asciiTheme="minorHAnsi" w:hAnsiTheme="minorHAnsi" w:cstheme="minorHAnsi"/>
                <w:bCs/>
                <w:sz w:val="22"/>
                <w:szCs w:val="22"/>
                <w:u w:val="single"/>
                <w:lang w:eastAsia="pl-PL"/>
              </w:rPr>
              <w:t> </w:t>
            </w:r>
            <w:r w:rsidRPr="009E6469">
              <w:rPr>
                <w:rFonts w:asciiTheme="minorHAnsi" w:hAnsiTheme="minorHAnsi" w:cstheme="minorHAnsi"/>
                <w:bCs/>
                <w:sz w:val="22"/>
                <w:szCs w:val="22"/>
                <w:u w:val="single"/>
                <w:lang w:eastAsia="pl-PL"/>
              </w:rPr>
              <w:t> </w:t>
            </w:r>
            <w:r w:rsidRPr="009E6469">
              <w:rPr>
                <w:rFonts w:asciiTheme="minorHAnsi" w:hAnsiTheme="minorHAnsi" w:cstheme="minorHAnsi"/>
                <w:bCs/>
                <w:sz w:val="22"/>
                <w:szCs w:val="22"/>
                <w:u w:val="single"/>
                <w:lang w:eastAsia="pl-PL"/>
              </w:rPr>
              <w:t> </w:t>
            </w:r>
            <w:r w:rsidRPr="009E6469">
              <w:rPr>
                <w:rFonts w:asciiTheme="minorHAnsi" w:hAnsiTheme="minorHAnsi" w:cstheme="minorHAnsi"/>
                <w:bCs/>
                <w:sz w:val="22"/>
                <w:szCs w:val="22"/>
                <w:u w:val="single"/>
                <w:lang w:eastAsia="pl-PL"/>
              </w:rPr>
              <w:t> </w:t>
            </w:r>
            <w:r w:rsidRPr="009E6469">
              <w:rPr>
                <w:rFonts w:asciiTheme="minorHAnsi" w:hAnsiTheme="minorHAnsi" w:cstheme="minorHAnsi"/>
                <w:bCs/>
                <w:sz w:val="22"/>
                <w:szCs w:val="22"/>
                <w:u w:val="single"/>
                <w:lang w:eastAsia="pl-PL"/>
              </w:rPr>
              <w:t> </w:t>
            </w:r>
            <w:r w:rsidRPr="009E6469">
              <w:rPr>
                <w:rFonts w:asciiTheme="minorHAnsi" w:hAnsiTheme="minorHAnsi" w:cstheme="minorHAnsi"/>
                <w:sz w:val="22"/>
                <w:szCs w:val="22"/>
                <w:lang w:eastAsia="pl-PL"/>
              </w:rPr>
              <w:fldChar w:fldCharType="end"/>
            </w:r>
            <w:r w:rsidRPr="009E6469">
              <w:rPr>
                <w:rFonts w:asciiTheme="minorHAnsi" w:hAnsiTheme="minorHAnsi" w:cstheme="minorHAnsi"/>
                <w:bCs/>
                <w:sz w:val="22"/>
                <w:szCs w:val="22"/>
                <w:u w:val="single"/>
                <w:lang w:eastAsia="pl-PL"/>
              </w:rPr>
              <w:fldChar w:fldCharType="begin">
                <w:ffData>
                  <w:name w:val="Tekst4"/>
                  <w:enabled/>
                  <w:calcOnExit w:val="0"/>
                  <w:textInput/>
                </w:ffData>
              </w:fldChar>
            </w:r>
            <w:r w:rsidRPr="009E6469">
              <w:rPr>
                <w:rFonts w:asciiTheme="minorHAnsi" w:hAnsiTheme="minorHAnsi" w:cstheme="minorHAnsi"/>
                <w:bCs/>
                <w:sz w:val="22"/>
                <w:szCs w:val="22"/>
                <w:u w:val="single"/>
                <w:lang w:eastAsia="pl-PL"/>
              </w:rPr>
              <w:instrText xml:space="preserve"> FORMTEXT </w:instrText>
            </w:r>
            <w:r w:rsidRPr="009E6469">
              <w:rPr>
                <w:rFonts w:asciiTheme="minorHAnsi" w:hAnsiTheme="minorHAnsi" w:cstheme="minorHAnsi"/>
                <w:bCs/>
                <w:sz w:val="22"/>
                <w:szCs w:val="22"/>
                <w:u w:val="single"/>
                <w:lang w:eastAsia="pl-PL"/>
              </w:rPr>
            </w:r>
            <w:r w:rsidRPr="009E6469">
              <w:rPr>
                <w:rFonts w:asciiTheme="minorHAnsi" w:hAnsiTheme="minorHAnsi" w:cstheme="minorHAnsi"/>
                <w:bCs/>
                <w:sz w:val="22"/>
                <w:szCs w:val="22"/>
                <w:u w:val="single"/>
                <w:lang w:eastAsia="pl-PL"/>
              </w:rPr>
              <w:fldChar w:fldCharType="separate"/>
            </w:r>
            <w:r w:rsidRPr="009E6469">
              <w:rPr>
                <w:rFonts w:asciiTheme="minorHAnsi" w:hAnsiTheme="minorHAnsi" w:cstheme="minorHAnsi"/>
                <w:bCs/>
                <w:sz w:val="22"/>
                <w:szCs w:val="22"/>
                <w:u w:val="single"/>
                <w:lang w:eastAsia="pl-PL"/>
              </w:rPr>
              <w:t> </w:t>
            </w:r>
            <w:r w:rsidRPr="009E6469">
              <w:rPr>
                <w:rFonts w:asciiTheme="minorHAnsi" w:hAnsiTheme="minorHAnsi" w:cstheme="minorHAnsi"/>
                <w:bCs/>
                <w:sz w:val="22"/>
                <w:szCs w:val="22"/>
                <w:u w:val="single"/>
                <w:lang w:eastAsia="pl-PL"/>
              </w:rPr>
              <w:t> </w:t>
            </w:r>
            <w:r w:rsidRPr="009E6469">
              <w:rPr>
                <w:rFonts w:asciiTheme="minorHAnsi" w:hAnsiTheme="minorHAnsi" w:cstheme="minorHAnsi"/>
                <w:bCs/>
                <w:sz w:val="22"/>
                <w:szCs w:val="22"/>
                <w:u w:val="single"/>
                <w:lang w:eastAsia="pl-PL"/>
              </w:rPr>
              <w:t> </w:t>
            </w:r>
            <w:r w:rsidRPr="009E6469">
              <w:rPr>
                <w:rFonts w:asciiTheme="minorHAnsi" w:hAnsiTheme="minorHAnsi" w:cstheme="minorHAnsi"/>
                <w:bCs/>
                <w:sz w:val="22"/>
                <w:szCs w:val="22"/>
                <w:u w:val="single"/>
                <w:lang w:eastAsia="pl-PL"/>
              </w:rPr>
              <w:t> </w:t>
            </w:r>
            <w:r w:rsidRPr="009E6469">
              <w:rPr>
                <w:rFonts w:asciiTheme="minorHAnsi" w:hAnsiTheme="minorHAnsi" w:cstheme="minorHAnsi"/>
                <w:bCs/>
                <w:sz w:val="22"/>
                <w:szCs w:val="22"/>
                <w:u w:val="single"/>
                <w:lang w:eastAsia="pl-PL"/>
              </w:rPr>
              <w:t> </w:t>
            </w:r>
            <w:r w:rsidRPr="009E6469">
              <w:rPr>
                <w:rFonts w:asciiTheme="minorHAnsi" w:hAnsiTheme="minorHAnsi" w:cstheme="minorHAnsi"/>
                <w:sz w:val="22"/>
                <w:szCs w:val="22"/>
                <w:lang w:eastAsia="pl-PL"/>
              </w:rPr>
              <w:fldChar w:fldCharType="end"/>
            </w:r>
            <w:r w:rsidRPr="009E6469">
              <w:rPr>
                <w:rFonts w:asciiTheme="minorHAnsi" w:hAnsiTheme="minorHAnsi" w:cstheme="minorHAnsi"/>
                <w:bCs/>
                <w:sz w:val="22"/>
                <w:szCs w:val="22"/>
                <w:lang w:eastAsia="pl-PL"/>
              </w:rPr>
              <w:t xml:space="preserve">  </w:t>
            </w:r>
            <w:r w:rsidRPr="009E6469">
              <w:rPr>
                <w:rFonts w:asciiTheme="minorHAnsi" w:hAnsiTheme="minorHAnsi" w:cstheme="minorHAnsi"/>
                <w:bCs/>
                <w:sz w:val="16"/>
                <w:szCs w:val="16"/>
                <w:lang w:eastAsia="pl-PL"/>
              </w:rPr>
              <w:t>(wskazać liczbę miesięcy od 3 do 12)</w:t>
            </w:r>
          </w:p>
        </w:tc>
        <w:tc>
          <w:tcPr>
            <w:tcW w:w="3810" w:type="dxa"/>
            <w:gridSpan w:val="3"/>
            <w:shd w:val="pct10" w:color="auto" w:fill="auto"/>
            <w:vAlign w:val="center"/>
          </w:tcPr>
          <w:p w14:paraId="2738D552" w14:textId="6D27D38C" w:rsidR="009E6469" w:rsidRPr="009572AE" w:rsidRDefault="009E6469" w:rsidP="008B1E57">
            <w:pPr>
              <w:spacing w:before="120" w:after="120"/>
              <w:jc w:val="center"/>
              <w:rPr>
                <w:rFonts w:asciiTheme="minorHAnsi" w:hAnsiTheme="minorHAnsi" w:cstheme="minorHAnsi"/>
                <w:b/>
                <w:bCs/>
                <w:sz w:val="22"/>
                <w:szCs w:val="22"/>
                <w:lang w:eastAsia="pl-PL"/>
              </w:rPr>
            </w:pPr>
            <w:r w:rsidRPr="009572AE">
              <w:rPr>
                <w:rFonts w:asciiTheme="minorHAnsi" w:hAnsiTheme="minorHAnsi" w:cstheme="minorHAnsi"/>
                <w:b/>
                <w:bCs/>
              </w:rPr>
              <w:t>Ustawowy obowiązek zatrudnienia</w:t>
            </w:r>
            <w:r w:rsidRPr="009572AE">
              <w:rPr>
                <w:rFonts w:asciiTheme="minorHAnsi" w:hAnsiTheme="minorHAnsi" w:cstheme="minorHAnsi"/>
              </w:rPr>
              <w:t>:</w:t>
            </w:r>
            <w:r>
              <w:rPr>
                <w:rFonts w:asciiTheme="minorHAnsi" w:hAnsiTheme="minorHAnsi" w:cstheme="minorHAnsi"/>
              </w:rPr>
              <w:t xml:space="preserve"> </w:t>
            </w:r>
            <w:r w:rsidRPr="009572AE">
              <w:rPr>
                <w:rFonts w:asciiTheme="minorHAnsi" w:hAnsiTheme="minorHAnsi" w:cstheme="minorHAnsi"/>
                <w:sz w:val="22"/>
                <w:szCs w:val="22"/>
              </w:rPr>
              <w:t>połowa okresu przyznanej refundacji, licząc od jej zakończenia</w:t>
            </w:r>
          </w:p>
        </w:tc>
      </w:tr>
      <w:tr w:rsidR="009E6469" w:rsidRPr="009572AE" w14:paraId="6D64E09F" w14:textId="77777777" w:rsidTr="00076FF6">
        <w:tc>
          <w:tcPr>
            <w:tcW w:w="10615" w:type="dxa"/>
            <w:gridSpan w:val="8"/>
            <w:shd w:val="clear" w:color="auto" w:fill="D9D9D9" w:themeFill="background1" w:themeFillShade="D9"/>
          </w:tcPr>
          <w:p w14:paraId="74A15C75" w14:textId="51921B22" w:rsidR="009E6469" w:rsidRPr="009572AE" w:rsidRDefault="009E6469" w:rsidP="009E6469">
            <w:pPr>
              <w:pStyle w:val="Bezodstpw"/>
              <w:rPr>
                <w:rFonts w:asciiTheme="minorHAnsi" w:hAnsiTheme="minorHAnsi" w:cstheme="minorHAnsi"/>
                <w:b/>
                <w:bCs/>
                <w:sz w:val="22"/>
                <w:szCs w:val="22"/>
                <w:lang w:eastAsia="pl-PL"/>
              </w:rPr>
            </w:pPr>
          </w:p>
        </w:tc>
      </w:tr>
      <w:tr w:rsidR="009E6469" w:rsidRPr="009572AE" w14:paraId="74C9F901" w14:textId="77777777" w:rsidTr="00076FF6">
        <w:tc>
          <w:tcPr>
            <w:tcW w:w="10615" w:type="dxa"/>
            <w:gridSpan w:val="8"/>
            <w:shd w:val="clear" w:color="auto" w:fill="D9D9D9" w:themeFill="background1" w:themeFillShade="D9"/>
          </w:tcPr>
          <w:p w14:paraId="2D8708FC" w14:textId="3B8039E2" w:rsidR="009E6469" w:rsidRPr="009E6469" w:rsidRDefault="009E6469" w:rsidP="009E6469">
            <w:pPr>
              <w:pStyle w:val="Bezodstpw"/>
              <w:rPr>
                <w:rFonts w:asciiTheme="minorHAnsi" w:hAnsiTheme="minorHAnsi" w:cstheme="minorHAnsi"/>
                <w:sz w:val="20"/>
              </w:rPr>
            </w:pPr>
            <w:r>
              <w:rPr>
                <w:rFonts w:asciiTheme="minorHAnsi" w:hAnsiTheme="minorHAnsi" w:cstheme="minorHAnsi"/>
                <w:sz w:val="22"/>
                <w:szCs w:val="22"/>
              </w:rPr>
              <w:t>*</w:t>
            </w:r>
            <w:r w:rsidRPr="009E6469">
              <w:rPr>
                <w:rFonts w:asciiTheme="minorHAnsi" w:hAnsiTheme="minorHAnsi" w:cstheme="minorHAnsi"/>
                <w:sz w:val="20"/>
              </w:rPr>
              <w:t>refundacja na okres 12 miesięcy może zostać przyznana osobom wskazanym w art. 69 ustawy, w tym:</w:t>
            </w:r>
          </w:p>
          <w:p w14:paraId="4830B828" w14:textId="65C4BA0D" w:rsidR="009E6469" w:rsidRPr="009E6469" w:rsidRDefault="009E6469" w:rsidP="009E6469">
            <w:pPr>
              <w:pStyle w:val="Bezodstpw"/>
              <w:rPr>
                <w:rFonts w:asciiTheme="minorHAnsi" w:hAnsiTheme="minorHAnsi" w:cstheme="minorHAnsi"/>
                <w:sz w:val="20"/>
              </w:rPr>
            </w:pPr>
            <w:r w:rsidRPr="009E6469">
              <w:rPr>
                <w:rFonts w:asciiTheme="minorHAnsi" w:hAnsiTheme="minorHAnsi" w:cstheme="minorHAnsi"/>
                <w:sz w:val="20"/>
              </w:rPr>
              <w:t>bezrobotnemu powyżej 50. roku życia; długotrwale bezrobotnemu;</w:t>
            </w:r>
          </w:p>
          <w:p w14:paraId="1166E8FD" w14:textId="51FE57C4" w:rsidR="009E6469" w:rsidRPr="009E6469" w:rsidRDefault="009E6469" w:rsidP="009E6469">
            <w:pPr>
              <w:pStyle w:val="Bezodstpw"/>
              <w:rPr>
                <w:rFonts w:asciiTheme="minorHAnsi" w:hAnsiTheme="minorHAnsi" w:cstheme="minorHAnsi"/>
                <w:sz w:val="20"/>
              </w:rPr>
            </w:pPr>
            <w:r w:rsidRPr="009E6469">
              <w:rPr>
                <w:rFonts w:asciiTheme="minorHAnsi" w:hAnsiTheme="minorHAnsi" w:cstheme="minorHAnsi"/>
                <w:sz w:val="20"/>
              </w:rPr>
              <w:t>**refundacja na okres 9 miesięcy może zostać przyznana osobom wskazanym w art. 69 ustawy, w tym:</w:t>
            </w:r>
          </w:p>
          <w:p w14:paraId="036D3868" w14:textId="23E2550D" w:rsidR="009E6469" w:rsidRPr="009E6469" w:rsidRDefault="009E6469" w:rsidP="009E6469">
            <w:pPr>
              <w:pStyle w:val="Bezodstpw"/>
              <w:rPr>
                <w:rFonts w:asciiTheme="minorHAnsi" w:hAnsiTheme="minorHAnsi" w:cstheme="minorHAnsi"/>
                <w:sz w:val="20"/>
              </w:rPr>
            </w:pPr>
            <w:r w:rsidRPr="009E6469">
              <w:rPr>
                <w:rFonts w:asciiTheme="minorHAnsi" w:hAnsiTheme="minorHAnsi" w:cstheme="minorHAnsi"/>
                <w:sz w:val="20"/>
              </w:rPr>
              <w:t>bezrobotnemu posiadającemu Kartę Dużej Rodziny, o której mowa w art. 1 ust. 1 ustawy z dnia 5 grudnia 2014 r. o Karcie Dużej Rodziny; bezrobotnemu bez kwalifikacji zawodowych bezrobotnemu niepełnosprawnemu;</w:t>
            </w:r>
            <w:r>
              <w:rPr>
                <w:rFonts w:asciiTheme="minorHAnsi" w:hAnsiTheme="minorHAnsi" w:cstheme="minorHAnsi"/>
                <w:sz w:val="20"/>
              </w:rPr>
              <w:t xml:space="preserve"> </w:t>
            </w:r>
            <w:r w:rsidRPr="009E6469">
              <w:rPr>
                <w:rFonts w:asciiTheme="minorHAnsi" w:hAnsiTheme="minorHAnsi" w:cstheme="minorHAnsi"/>
                <w:sz w:val="20"/>
              </w:rPr>
              <w:t>bezrobotnemu będącemu osobą do 30. roku życia; bezrobotnemu samotnie wychowującemu co najmniej jedno dziecko</w:t>
            </w:r>
          </w:p>
          <w:p w14:paraId="10930F98" w14:textId="789E8359" w:rsidR="009E6469" w:rsidRPr="009572AE" w:rsidRDefault="009E6469" w:rsidP="009E6469">
            <w:pPr>
              <w:pStyle w:val="Bezodstpw"/>
              <w:rPr>
                <w:rFonts w:asciiTheme="minorHAnsi" w:hAnsiTheme="minorHAnsi" w:cstheme="minorHAnsi"/>
                <w:b/>
                <w:bCs/>
              </w:rPr>
            </w:pPr>
            <w:r w:rsidRPr="009E6469">
              <w:rPr>
                <w:rFonts w:asciiTheme="minorHAnsi" w:hAnsiTheme="minorHAnsi" w:cstheme="minorHAnsi"/>
                <w:sz w:val="20"/>
                <w:lang w:eastAsia="pl-PL"/>
              </w:rPr>
              <w:t>***</w:t>
            </w:r>
            <w:r w:rsidRPr="009E6469">
              <w:rPr>
                <w:rFonts w:asciiTheme="minorHAnsi" w:hAnsiTheme="minorHAnsi" w:cstheme="minorHAnsi"/>
                <w:sz w:val="20"/>
              </w:rPr>
              <w:t xml:space="preserve"> </w:t>
            </w:r>
            <w:r w:rsidRPr="009E6469">
              <w:rPr>
                <w:rFonts w:asciiTheme="minorHAnsi" w:hAnsiTheme="minorHAnsi" w:cstheme="minorHAnsi"/>
                <w:sz w:val="20"/>
                <w:lang w:eastAsia="pl-PL"/>
              </w:rPr>
              <w:t xml:space="preserve">refundacja na okres </w:t>
            </w:r>
            <w:r>
              <w:rPr>
                <w:rFonts w:asciiTheme="minorHAnsi" w:hAnsiTheme="minorHAnsi" w:cstheme="minorHAnsi"/>
                <w:sz w:val="20"/>
                <w:lang w:eastAsia="pl-PL"/>
              </w:rPr>
              <w:t xml:space="preserve">6 </w:t>
            </w:r>
            <w:r w:rsidRPr="009E6469">
              <w:rPr>
                <w:rFonts w:asciiTheme="minorHAnsi" w:hAnsiTheme="minorHAnsi" w:cstheme="minorHAnsi"/>
                <w:sz w:val="20"/>
                <w:lang w:eastAsia="pl-PL"/>
              </w:rPr>
              <w:t>miesięcy może zostać przyznana bezrobotnemu zarejestrowanemu w urzędzie pracy</w:t>
            </w:r>
          </w:p>
        </w:tc>
      </w:tr>
      <w:tr w:rsidR="00E97ADB" w:rsidRPr="009572AE" w14:paraId="10C38FD6" w14:textId="77777777" w:rsidTr="003806D2">
        <w:tc>
          <w:tcPr>
            <w:tcW w:w="10615" w:type="dxa"/>
            <w:gridSpan w:val="8"/>
            <w:tcBorders>
              <w:bottom w:val="single" w:sz="4" w:space="0" w:color="000000"/>
            </w:tcBorders>
            <w:shd w:val="pct10" w:color="auto" w:fill="auto"/>
          </w:tcPr>
          <w:p w14:paraId="7BA23F95" w14:textId="56E6FB40" w:rsidR="00E97ADB" w:rsidRPr="009572AE" w:rsidRDefault="00E97ADB" w:rsidP="00C77B0F">
            <w:pPr>
              <w:pStyle w:val="Podtytu"/>
              <w:numPr>
                <w:ilvl w:val="0"/>
                <w:numId w:val="0"/>
              </w:numPr>
              <w:spacing w:before="0" w:after="0"/>
              <w:jc w:val="center"/>
              <w:rPr>
                <w:rFonts w:asciiTheme="minorHAnsi" w:hAnsiTheme="minorHAnsi" w:cstheme="minorHAnsi"/>
                <w:sz w:val="22"/>
                <w:szCs w:val="22"/>
              </w:rPr>
            </w:pPr>
            <w:r w:rsidRPr="009572AE">
              <w:rPr>
                <w:rFonts w:asciiTheme="minorHAnsi" w:hAnsiTheme="minorHAnsi" w:cstheme="minorHAnsi"/>
                <w:sz w:val="22"/>
                <w:szCs w:val="22"/>
              </w:rPr>
              <w:t>CZĘŚĆ V -OŚWIADCZENIA WNIOSKODAWCY</w:t>
            </w:r>
          </w:p>
          <w:p w14:paraId="1A6E33BD" w14:textId="5E610BAC" w:rsidR="00E97ADB" w:rsidRPr="009572AE" w:rsidRDefault="00E97ADB" w:rsidP="00C77B0F">
            <w:pPr>
              <w:pStyle w:val="Podtytu"/>
              <w:numPr>
                <w:ilvl w:val="0"/>
                <w:numId w:val="0"/>
              </w:numPr>
              <w:spacing w:before="0" w:after="0"/>
              <w:jc w:val="center"/>
              <w:rPr>
                <w:rFonts w:asciiTheme="minorHAnsi" w:hAnsiTheme="minorHAnsi" w:cstheme="minorHAnsi"/>
                <w:sz w:val="22"/>
                <w:szCs w:val="22"/>
              </w:rPr>
            </w:pPr>
            <w:r w:rsidRPr="009572AE">
              <w:rPr>
                <w:rFonts w:asciiTheme="minorHAnsi" w:hAnsiTheme="minorHAnsi" w:cstheme="minorHAnsi"/>
                <w:b w:val="0"/>
                <w:bCs/>
                <w:sz w:val="20"/>
                <w:szCs w:val="20"/>
              </w:rPr>
              <w:t>(</w:t>
            </w:r>
            <w:r w:rsidRPr="009572AE">
              <w:rPr>
                <w:rFonts w:asciiTheme="minorHAnsi" w:hAnsiTheme="minorHAnsi" w:cstheme="minorHAnsi"/>
                <w:b w:val="0"/>
                <w:bCs/>
                <w:sz w:val="18"/>
                <w:szCs w:val="18"/>
              </w:rPr>
              <w:t>w</w:t>
            </w:r>
            <w:r w:rsidRPr="009572AE">
              <w:rPr>
                <w:rFonts w:asciiTheme="minorHAnsi" w:hAnsiTheme="minorHAnsi" w:cstheme="minorHAnsi"/>
                <w:b w:val="0"/>
                <w:sz w:val="18"/>
                <w:szCs w:val="18"/>
              </w:rPr>
              <w:t xml:space="preserve"> poniższych oświadczeniach należy </w:t>
            </w:r>
            <w:r>
              <w:rPr>
                <w:rFonts w:asciiTheme="minorHAnsi" w:hAnsiTheme="minorHAnsi" w:cstheme="minorHAnsi"/>
                <w:b w:val="0"/>
                <w:sz w:val="18"/>
                <w:szCs w:val="18"/>
              </w:rPr>
              <w:t>zaznaczyć właściwe</w:t>
            </w:r>
            <w:r w:rsidRPr="009572AE">
              <w:rPr>
                <w:rFonts w:asciiTheme="minorHAnsi" w:hAnsiTheme="minorHAnsi" w:cstheme="minorHAnsi"/>
                <w:b w:val="0"/>
                <w:sz w:val="20"/>
                <w:szCs w:val="20"/>
              </w:rPr>
              <w:t>)</w:t>
            </w:r>
          </w:p>
        </w:tc>
      </w:tr>
      <w:tr w:rsidR="00E97ADB" w:rsidRPr="009572AE" w14:paraId="7D36BB09" w14:textId="77777777" w:rsidTr="00961E74">
        <w:trPr>
          <w:trHeight w:val="272"/>
        </w:trPr>
        <w:tc>
          <w:tcPr>
            <w:tcW w:w="10615" w:type="dxa"/>
            <w:gridSpan w:val="8"/>
            <w:shd w:val="clear" w:color="auto" w:fill="D9D9D9" w:themeFill="background1" w:themeFillShade="D9"/>
          </w:tcPr>
          <w:p w14:paraId="6A41E68E" w14:textId="000EB988" w:rsidR="00E97ADB" w:rsidRPr="00961E74" w:rsidRDefault="00E97ADB" w:rsidP="00387473">
            <w:pPr>
              <w:pStyle w:val="Nagwek3"/>
              <w:spacing w:before="60" w:after="60"/>
              <w:rPr>
                <w:rFonts w:asciiTheme="minorHAnsi" w:hAnsiTheme="minorHAnsi" w:cstheme="minorHAnsi"/>
                <w:b/>
                <w:sz w:val="22"/>
                <w:szCs w:val="22"/>
              </w:rPr>
            </w:pPr>
            <w:r w:rsidRPr="00961E74">
              <w:rPr>
                <w:rFonts w:asciiTheme="minorHAnsi" w:hAnsiTheme="minorHAnsi" w:cstheme="minorHAnsi"/>
                <w:b/>
                <w:sz w:val="22"/>
                <w:szCs w:val="22"/>
              </w:rPr>
              <w:t xml:space="preserve">oświadczam, że: </w:t>
            </w:r>
          </w:p>
        </w:tc>
      </w:tr>
      <w:tr w:rsidR="00E97ADB" w:rsidRPr="009572AE" w14:paraId="64806C0A" w14:textId="77777777" w:rsidTr="00630505">
        <w:trPr>
          <w:trHeight w:val="572"/>
        </w:trPr>
        <w:tc>
          <w:tcPr>
            <w:tcW w:w="483" w:type="dxa"/>
            <w:shd w:val="clear" w:color="auto" w:fill="D9D9D9" w:themeFill="background1" w:themeFillShade="D9"/>
            <w:vAlign w:val="center"/>
          </w:tcPr>
          <w:p w14:paraId="4C63AFF2" w14:textId="2A7D4D6E" w:rsidR="00E97ADB" w:rsidRPr="00341ACF" w:rsidRDefault="00E97ADB" w:rsidP="002B3672">
            <w:pPr>
              <w:pStyle w:val="Nagwek3"/>
              <w:rPr>
                <w:rFonts w:asciiTheme="minorHAnsi" w:hAnsiTheme="minorHAnsi" w:cstheme="minorHAnsi"/>
                <w:sz w:val="20"/>
              </w:rPr>
            </w:pPr>
            <w:r w:rsidRPr="00341ACF">
              <w:rPr>
                <w:rFonts w:asciiTheme="minorHAnsi" w:hAnsiTheme="minorHAnsi" w:cstheme="minorHAnsi"/>
                <w:sz w:val="20"/>
              </w:rPr>
              <w:t>24</w:t>
            </w:r>
          </w:p>
        </w:tc>
        <w:tc>
          <w:tcPr>
            <w:tcW w:w="2211" w:type="dxa"/>
            <w:gridSpan w:val="2"/>
          </w:tcPr>
          <w:p w14:paraId="653433BB" w14:textId="77777777" w:rsidR="00E97ADB" w:rsidRDefault="00E97ADB" w:rsidP="00630505">
            <w:pPr>
              <w:pStyle w:val="Nagwek3"/>
              <w:rPr>
                <w:rFonts w:asciiTheme="minorHAnsi" w:hAnsiTheme="minorHAnsi" w:cstheme="minorHAnsi"/>
                <w:sz w:val="22"/>
                <w:szCs w:val="22"/>
              </w:rPr>
            </w:pPr>
            <w:r w:rsidRPr="002B3672">
              <w:rPr>
                <w:rFonts w:ascii="Segoe UI Symbol" w:hAnsi="Segoe UI Symbol" w:cstheme="minorHAnsi"/>
                <w:sz w:val="22"/>
                <w:szCs w:val="22"/>
              </w:rPr>
              <w:t xml:space="preserve">☐ </w:t>
            </w:r>
            <w:r w:rsidRPr="003E505F">
              <w:rPr>
                <w:rFonts w:asciiTheme="minorHAnsi" w:hAnsiTheme="minorHAnsi" w:cstheme="minorHAnsi"/>
                <w:sz w:val="22"/>
                <w:szCs w:val="22"/>
              </w:rPr>
              <w:t>nie zalegam</w:t>
            </w:r>
            <w:r w:rsidRPr="002B3672">
              <w:rPr>
                <w:rFonts w:asciiTheme="minorHAnsi" w:hAnsiTheme="minorHAnsi" w:cstheme="minorHAnsi"/>
                <w:sz w:val="22"/>
                <w:szCs w:val="22"/>
              </w:rPr>
              <w:t xml:space="preserve"> </w:t>
            </w:r>
          </w:p>
          <w:p w14:paraId="5A054B25" w14:textId="15BAA388" w:rsidR="00E97ADB" w:rsidRPr="00E97ADB" w:rsidRDefault="00E97ADB" w:rsidP="00630505">
            <w:r w:rsidRPr="002B3672">
              <w:rPr>
                <w:rFonts w:ascii="Segoe UI Symbol" w:hAnsi="Segoe UI Symbol" w:cstheme="minorHAnsi"/>
                <w:sz w:val="22"/>
                <w:szCs w:val="22"/>
              </w:rPr>
              <w:t xml:space="preserve">☐ </w:t>
            </w:r>
            <w:r w:rsidRPr="003E505F">
              <w:rPr>
                <w:rFonts w:asciiTheme="minorHAnsi" w:hAnsiTheme="minorHAnsi" w:cstheme="minorHAnsi"/>
                <w:sz w:val="22"/>
                <w:szCs w:val="22"/>
              </w:rPr>
              <w:t>zalegam</w:t>
            </w:r>
          </w:p>
        </w:tc>
        <w:tc>
          <w:tcPr>
            <w:tcW w:w="7921" w:type="dxa"/>
            <w:gridSpan w:val="5"/>
          </w:tcPr>
          <w:p w14:paraId="768EEF54" w14:textId="36DFA7B4" w:rsidR="00E97ADB" w:rsidRPr="009572AE" w:rsidRDefault="00E97ADB" w:rsidP="002B3672">
            <w:pPr>
              <w:pStyle w:val="Nagwek3"/>
              <w:rPr>
                <w:rFonts w:asciiTheme="minorHAnsi" w:hAnsiTheme="minorHAnsi" w:cstheme="minorHAnsi"/>
                <w:sz w:val="22"/>
                <w:szCs w:val="22"/>
              </w:rPr>
            </w:pPr>
            <w:r w:rsidRPr="009572AE">
              <w:rPr>
                <w:rFonts w:asciiTheme="minorHAnsi" w:hAnsiTheme="minorHAnsi" w:cstheme="minorHAnsi"/>
                <w:sz w:val="22"/>
                <w:szCs w:val="22"/>
              </w:rPr>
              <w:t>z opłacaniem w terminie innych danin publicznych</w:t>
            </w:r>
          </w:p>
        </w:tc>
      </w:tr>
      <w:tr w:rsidR="00AE22A6" w:rsidRPr="009572AE" w14:paraId="2F3F1D45" w14:textId="77777777" w:rsidTr="003806D2">
        <w:trPr>
          <w:trHeight w:val="555"/>
        </w:trPr>
        <w:tc>
          <w:tcPr>
            <w:tcW w:w="483" w:type="dxa"/>
            <w:shd w:val="clear" w:color="auto" w:fill="D9D9D9" w:themeFill="background1" w:themeFillShade="D9"/>
            <w:vAlign w:val="center"/>
          </w:tcPr>
          <w:p w14:paraId="694DF337" w14:textId="1C33D39E" w:rsidR="00AE22A6" w:rsidRPr="00341ACF" w:rsidRDefault="00AE22A6" w:rsidP="00E97ADB">
            <w:pPr>
              <w:tabs>
                <w:tab w:val="left" w:pos="795"/>
              </w:tabs>
              <w:rPr>
                <w:rFonts w:asciiTheme="minorHAnsi" w:hAnsiTheme="minorHAnsi" w:cstheme="minorHAnsi"/>
                <w:bCs/>
                <w:iCs/>
              </w:rPr>
            </w:pPr>
            <w:r w:rsidRPr="00341ACF">
              <w:rPr>
                <w:rFonts w:asciiTheme="minorHAnsi" w:hAnsiTheme="minorHAnsi" w:cstheme="minorHAnsi"/>
                <w:bCs/>
                <w:iCs/>
              </w:rPr>
              <w:t>25</w:t>
            </w:r>
          </w:p>
        </w:tc>
        <w:tc>
          <w:tcPr>
            <w:tcW w:w="2211" w:type="dxa"/>
            <w:gridSpan w:val="2"/>
          </w:tcPr>
          <w:p w14:paraId="5525B14E" w14:textId="77777777" w:rsidR="00AE22A6" w:rsidRPr="00AE22A6" w:rsidRDefault="00AE22A6" w:rsidP="00AE22A6">
            <w:pPr>
              <w:tabs>
                <w:tab w:val="left" w:pos="795"/>
              </w:tabs>
              <w:rPr>
                <w:rFonts w:ascii="Segoe UI Symbol" w:hAnsi="Segoe UI Symbol" w:cs="Segoe UI Symbol"/>
                <w:bCs/>
                <w:iCs/>
                <w:sz w:val="22"/>
                <w:szCs w:val="22"/>
              </w:rPr>
            </w:pPr>
            <w:r w:rsidRPr="00AE22A6">
              <w:rPr>
                <w:rFonts w:ascii="Segoe UI Symbol" w:hAnsi="Segoe UI Symbol" w:cs="Segoe UI Symbol"/>
                <w:bCs/>
                <w:iCs/>
                <w:sz w:val="22"/>
                <w:szCs w:val="22"/>
              </w:rPr>
              <w:t xml:space="preserve">☐ </w:t>
            </w:r>
            <w:r w:rsidRPr="003E505F">
              <w:rPr>
                <w:rFonts w:asciiTheme="minorHAnsi" w:hAnsiTheme="minorHAnsi" w:cstheme="minorHAnsi"/>
                <w:bCs/>
                <w:iCs/>
                <w:sz w:val="22"/>
                <w:szCs w:val="22"/>
              </w:rPr>
              <w:t>nie zalegam</w:t>
            </w:r>
            <w:r w:rsidRPr="00AE22A6">
              <w:rPr>
                <w:rFonts w:ascii="Segoe UI Symbol" w:hAnsi="Segoe UI Symbol" w:cs="Segoe UI Symbol"/>
                <w:bCs/>
                <w:iCs/>
                <w:sz w:val="22"/>
                <w:szCs w:val="22"/>
              </w:rPr>
              <w:t xml:space="preserve"> </w:t>
            </w:r>
          </w:p>
          <w:p w14:paraId="4DCC82D8" w14:textId="220FF06E" w:rsidR="00AE22A6" w:rsidRPr="002B3672" w:rsidRDefault="00AE22A6" w:rsidP="00AE22A6">
            <w:pPr>
              <w:tabs>
                <w:tab w:val="left" w:pos="795"/>
              </w:tabs>
              <w:rPr>
                <w:rFonts w:asciiTheme="minorHAnsi" w:hAnsiTheme="minorHAnsi" w:cstheme="minorHAnsi"/>
                <w:bCs/>
                <w:iCs/>
                <w:sz w:val="22"/>
                <w:szCs w:val="22"/>
              </w:rPr>
            </w:pPr>
            <w:r w:rsidRPr="00AE22A6">
              <w:rPr>
                <w:rFonts w:ascii="Segoe UI Symbol" w:hAnsi="Segoe UI Symbol" w:cs="Segoe UI Symbol"/>
                <w:bCs/>
                <w:sz w:val="22"/>
                <w:szCs w:val="22"/>
              </w:rPr>
              <w:t xml:space="preserve">☐ </w:t>
            </w:r>
            <w:r w:rsidRPr="003E505F">
              <w:rPr>
                <w:rFonts w:asciiTheme="minorHAnsi" w:hAnsiTheme="minorHAnsi" w:cstheme="minorHAnsi"/>
                <w:bCs/>
                <w:sz w:val="22"/>
                <w:szCs w:val="22"/>
              </w:rPr>
              <w:t>zalegam</w:t>
            </w:r>
          </w:p>
        </w:tc>
        <w:tc>
          <w:tcPr>
            <w:tcW w:w="7921" w:type="dxa"/>
            <w:gridSpan w:val="5"/>
          </w:tcPr>
          <w:p w14:paraId="58B4E842" w14:textId="575E13CB" w:rsidR="00AE22A6" w:rsidRPr="009572AE" w:rsidRDefault="00AE22A6" w:rsidP="00E97ADB">
            <w:pPr>
              <w:pStyle w:val="Nagwek3"/>
              <w:rPr>
                <w:rFonts w:asciiTheme="minorHAnsi" w:hAnsiTheme="minorHAnsi" w:cstheme="minorHAnsi"/>
                <w:sz w:val="22"/>
                <w:szCs w:val="22"/>
              </w:rPr>
            </w:pPr>
            <w:r w:rsidRPr="009572AE">
              <w:rPr>
                <w:rFonts w:asciiTheme="minorHAnsi" w:hAnsiTheme="minorHAnsi" w:cstheme="minorHAnsi"/>
                <w:sz w:val="22"/>
                <w:szCs w:val="22"/>
              </w:rPr>
              <w:t>z opłacaniem należnych składek na ubezpieczenie społeczne rolników lub na ubezpieczenie zdrowotne</w:t>
            </w:r>
          </w:p>
        </w:tc>
      </w:tr>
      <w:tr w:rsidR="00AE22A6" w:rsidRPr="009572AE" w14:paraId="6C825635" w14:textId="77777777" w:rsidTr="003806D2">
        <w:trPr>
          <w:trHeight w:val="555"/>
        </w:trPr>
        <w:tc>
          <w:tcPr>
            <w:tcW w:w="483" w:type="dxa"/>
            <w:shd w:val="clear" w:color="auto" w:fill="D9D9D9" w:themeFill="background1" w:themeFillShade="D9"/>
            <w:vAlign w:val="center"/>
          </w:tcPr>
          <w:p w14:paraId="75C0DF39" w14:textId="2F746A9E" w:rsidR="00AE22A6" w:rsidRPr="00341ACF" w:rsidRDefault="00AE22A6" w:rsidP="00E97ADB">
            <w:pPr>
              <w:tabs>
                <w:tab w:val="left" w:pos="795"/>
              </w:tabs>
              <w:rPr>
                <w:rFonts w:asciiTheme="minorHAnsi" w:hAnsiTheme="minorHAnsi" w:cstheme="minorHAnsi"/>
                <w:bCs/>
                <w:iCs/>
              </w:rPr>
            </w:pPr>
            <w:r w:rsidRPr="00341ACF">
              <w:rPr>
                <w:rFonts w:asciiTheme="minorHAnsi" w:hAnsiTheme="minorHAnsi" w:cstheme="minorHAnsi"/>
                <w:bCs/>
                <w:iCs/>
              </w:rPr>
              <w:t>26</w:t>
            </w:r>
          </w:p>
        </w:tc>
        <w:tc>
          <w:tcPr>
            <w:tcW w:w="2211" w:type="dxa"/>
            <w:gridSpan w:val="2"/>
            <w:vAlign w:val="center"/>
          </w:tcPr>
          <w:p w14:paraId="000A3C26" w14:textId="77777777" w:rsidR="00AE22A6" w:rsidRPr="002B3672" w:rsidRDefault="00AE22A6" w:rsidP="00AE22A6">
            <w:pPr>
              <w:tabs>
                <w:tab w:val="left" w:pos="795"/>
              </w:tabs>
              <w:rPr>
                <w:rFonts w:asciiTheme="minorHAnsi" w:hAnsiTheme="minorHAnsi" w:cstheme="minorHAnsi"/>
                <w:iCs/>
                <w:sz w:val="22"/>
                <w:szCs w:val="22"/>
              </w:rPr>
            </w:pPr>
            <w:r w:rsidRPr="002B3672">
              <w:rPr>
                <w:rFonts w:ascii="Segoe UI Symbol" w:hAnsi="Segoe UI Symbol" w:cs="Segoe UI Symbol"/>
                <w:iCs/>
                <w:sz w:val="22"/>
                <w:szCs w:val="22"/>
              </w:rPr>
              <w:t>☐</w:t>
            </w:r>
            <w:r w:rsidRPr="002B3672">
              <w:rPr>
                <w:rFonts w:asciiTheme="minorHAnsi" w:hAnsiTheme="minorHAnsi" w:cstheme="minorHAnsi"/>
                <w:iCs/>
                <w:sz w:val="22"/>
                <w:szCs w:val="22"/>
              </w:rPr>
              <w:t xml:space="preserve"> nie zalegam </w:t>
            </w:r>
          </w:p>
          <w:p w14:paraId="03409269" w14:textId="23B23494" w:rsidR="00AE22A6" w:rsidRPr="002B3672" w:rsidRDefault="00AE22A6" w:rsidP="00AE22A6">
            <w:pPr>
              <w:tabs>
                <w:tab w:val="left" w:pos="795"/>
              </w:tabs>
              <w:rPr>
                <w:rFonts w:ascii="Segoe UI Symbol" w:hAnsi="Segoe UI Symbol" w:cs="Segoe UI Symbol"/>
                <w:bCs/>
                <w:sz w:val="22"/>
                <w:szCs w:val="22"/>
              </w:rPr>
            </w:pPr>
            <w:r w:rsidRPr="002B3672">
              <w:rPr>
                <w:rFonts w:ascii="Segoe UI Symbol" w:hAnsi="Segoe UI Symbol" w:cs="Segoe UI Symbol"/>
                <w:sz w:val="22"/>
                <w:szCs w:val="22"/>
              </w:rPr>
              <w:t>☐</w:t>
            </w:r>
            <w:r w:rsidRPr="002B3672">
              <w:rPr>
                <w:rFonts w:asciiTheme="minorHAnsi" w:hAnsiTheme="minorHAnsi" w:cstheme="minorHAnsi"/>
                <w:sz w:val="22"/>
                <w:szCs w:val="22"/>
              </w:rPr>
              <w:t xml:space="preserve"> zalegam</w:t>
            </w:r>
          </w:p>
        </w:tc>
        <w:tc>
          <w:tcPr>
            <w:tcW w:w="7921" w:type="dxa"/>
            <w:gridSpan w:val="5"/>
          </w:tcPr>
          <w:p w14:paraId="52A3AF21" w14:textId="26384C9F" w:rsidR="00AE22A6" w:rsidRPr="009572AE" w:rsidRDefault="00AE22A6" w:rsidP="00E97ADB">
            <w:pPr>
              <w:pStyle w:val="Nagwek3"/>
              <w:rPr>
                <w:rFonts w:asciiTheme="minorHAnsi" w:hAnsiTheme="minorHAnsi" w:cstheme="minorHAnsi"/>
                <w:sz w:val="22"/>
                <w:szCs w:val="22"/>
              </w:rPr>
            </w:pPr>
            <w:r w:rsidRPr="009572AE">
              <w:rPr>
                <w:rFonts w:asciiTheme="minorHAnsi" w:hAnsiTheme="minorHAnsi" w:cstheme="minorHAnsi"/>
                <w:sz w:val="22"/>
                <w:szCs w:val="22"/>
              </w:rPr>
              <w:t>w dniu złożenia wniosku z wypłacaniem w terminie wynagrodzeń pracownikom oraz opłacaniem w terminie składek na ubezpieczenie społeczne, ubezpieczanie zdrowotne, Fundusz Pracy, Fundusz Gwarantowanych Świadczeń Pracowniczych, Fundusz Solidarnościowy</w:t>
            </w:r>
            <w:r>
              <w:rPr>
                <w:rFonts w:asciiTheme="minorHAnsi" w:hAnsiTheme="minorHAnsi" w:cstheme="minorHAnsi"/>
                <w:sz w:val="22"/>
                <w:szCs w:val="22"/>
              </w:rPr>
              <w:t xml:space="preserve"> </w:t>
            </w:r>
            <w:r w:rsidRPr="009572AE">
              <w:rPr>
                <w:rFonts w:asciiTheme="minorHAnsi" w:hAnsiTheme="minorHAnsi" w:cstheme="minorHAnsi"/>
                <w:sz w:val="22"/>
                <w:szCs w:val="22"/>
              </w:rPr>
              <w:t>i Fundusz Emerytur Pomostowych oraz z wpłatami na Państwowy Fundusz Rehabilitacji Osób Niepełnosprawnych.</w:t>
            </w:r>
          </w:p>
        </w:tc>
      </w:tr>
      <w:tr w:rsidR="00E97ADB" w:rsidRPr="009572AE" w14:paraId="6D248A54" w14:textId="77777777" w:rsidTr="003806D2">
        <w:trPr>
          <w:trHeight w:val="969"/>
        </w:trPr>
        <w:tc>
          <w:tcPr>
            <w:tcW w:w="483" w:type="dxa"/>
            <w:tcBorders>
              <w:bottom w:val="single" w:sz="4" w:space="0" w:color="auto"/>
            </w:tcBorders>
            <w:shd w:val="clear" w:color="auto" w:fill="D9D9D9" w:themeFill="background1" w:themeFillShade="D9"/>
            <w:vAlign w:val="center"/>
          </w:tcPr>
          <w:p w14:paraId="5407195A" w14:textId="47AD7007" w:rsidR="00E97ADB" w:rsidRPr="00341ACF" w:rsidRDefault="00E97ADB" w:rsidP="00E97ADB">
            <w:pPr>
              <w:tabs>
                <w:tab w:val="left" w:pos="795"/>
              </w:tabs>
              <w:rPr>
                <w:rFonts w:asciiTheme="minorHAnsi" w:hAnsiTheme="minorHAnsi" w:cstheme="minorHAnsi"/>
                <w:bCs/>
                <w:sz w:val="22"/>
                <w:szCs w:val="22"/>
              </w:rPr>
            </w:pPr>
            <w:r w:rsidRPr="00341ACF">
              <w:rPr>
                <w:rFonts w:asciiTheme="minorHAnsi" w:hAnsiTheme="minorHAnsi" w:cstheme="minorHAnsi"/>
                <w:bCs/>
              </w:rPr>
              <w:t>27</w:t>
            </w:r>
          </w:p>
        </w:tc>
        <w:tc>
          <w:tcPr>
            <w:tcW w:w="10132" w:type="dxa"/>
            <w:gridSpan w:val="7"/>
            <w:tcBorders>
              <w:bottom w:val="single" w:sz="4" w:space="0" w:color="auto"/>
            </w:tcBorders>
            <w:vAlign w:val="center"/>
          </w:tcPr>
          <w:p w14:paraId="2E93BA48" w14:textId="0F6FEDEB" w:rsidR="00E97ADB" w:rsidRPr="009572AE" w:rsidRDefault="00E97ADB" w:rsidP="00E97ADB">
            <w:pPr>
              <w:tabs>
                <w:tab w:val="left" w:pos="795"/>
              </w:tabs>
              <w:rPr>
                <w:rFonts w:asciiTheme="minorHAnsi" w:hAnsiTheme="minorHAnsi" w:cstheme="minorHAnsi"/>
                <w:b/>
                <w:sz w:val="22"/>
                <w:szCs w:val="22"/>
              </w:rPr>
            </w:pPr>
            <w:r>
              <w:rPr>
                <w:rFonts w:asciiTheme="minorHAnsi" w:hAnsiTheme="minorHAnsi" w:cstheme="minorHAnsi"/>
                <w:b/>
                <w:sz w:val="22"/>
                <w:szCs w:val="22"/>
              </w:rPr>
              <w:t>J</w:t>
            </w:r>
            <w:r w:rsidRPr="009572AE">
              <w:rPr>
                <w:rFonts w:asciiTheme="minorHAnsi" w:hAnsiTheme="minorHAnsi" w:cstheme="minorHAnsi"/>
                <w:b/>
                <w:sz w:val="22"/>
                <w:szCs w:val="22"/>
              </w:rPr>
              <w:t>estem świadomy odpowiedzialności karnej za złożenie fałszywego oświadczenia</w:t>
            </w:r>
          </w:p>
          <w:p w14:paraId="745E376B" w14:textId="77777777" w:rsidR="00E97ADB" w:rsidRPr="009572AE" w:rsidRDefault="00E97ADB" w:rsidP="00E97ADB">
            <w:pPr>
              <w:tabs>
                <w:tab w:val="left" w:pos="795"/>
              </w:tabs>
              <w:rPr>
                <w:rFonts w:asciiTheme="minorHAnsi" w:hAnsiTheme="minorHAnsi" w:cstheme="minorHAnsi"/>
                <w:bCs/>
                <w:sz w:val="22"/>
                <w:szCs w:val="22"/>
              </w:rPr>
            </w:pPr>
            <w:r w:rsidRPr="009572AE">
              <w:rPr>
                <w:rFonts w:asciiTheme="minorHAnsi" w:hAnsiTheme="minorHAnsi" w:cstheme="minorHAnsi"/>
                <w:bCs/>
                <w:sz w:val="22"/>
                <w:szCs w:val="22"/>
              </w:rPr>
              <w:t>Legnica, dnia:</w:t>
            </w:r>
          </w:p>
          <w:p w14:paraId="148C8059" w14:textId="5D80E6DA" w:rsidR="00E97ADB" w:rsidRPr="009572AE" w:rsidRDefault="00E97ADB" w:rsidP="00341ACF">
            <w:pPr>
              <w:pStyle w:val="Nagwek3"/>
              <w:spacing w:after="720"/>
              <w:rPr>
                <w:rFonts w:asciiTheme="minorHAnsi" w:hAnsiTheme="minorHAnsi" w:cstheme="minorHAnsi"/>
                <w:sz w:val="22"/>
                <w:szCs w:val="22"/>
              </w:rPr>
            </w:pPr>
            <w:r w:rsidRPr="009572AE">
              <w:rPr>
                <w:rFonts w:asciiTheme="minorHAnsi" w:hAnsiTheme="minorHAnsi" w:cstheme="minorHAnsi"/>
                <w:bCs/>
                <w:sz w:val="22"/>
                <w:szCs w:val="22"/>
              </w:rPr>
              <w:t>Czytelny podpis wnioskodawcy lub osoby upoważnionej do reprezentacji:</w:t>
            </w:r>
          </w:p>
        </w:tc>
      </w:tr>
      <w:tr w:rsidR="00E97ADB" w:rsidRPr="009572AE" w14:paraId="050CFB77" w14:textId="77777777" w:rsidTr="003806D2">
        <w:trPr>
          <w:trHeight w:val="408"/>
        </w:trPr>
        <w:tc>
          <w:tcPr>
            <w:tcW w:w="10615" w:type="dxa"/>
            <w:gridSpan w:val="8"/>
            <w:tcBorders>
              <w:bottom w:val="single" w:sz="4" w:space="0" w:color="auto"/>
            </w:tcBorders>
            <w:shd w:val="clear" w:color="auto" w:fill="D9D9D9" w:themeFill="background1" w:themeFillShade="D9"/>
            <w:vAlign w:val="center"/>
          </w:tcPr>
          <w:p w14:paraId="6403E8F5" w14:textId="2F646864" w:rsidR="00E97ADB" w:rsidRDefault="00E97ADB" w:rsidP="00E97ADB">
            <w:pPr>
              <w:tabs>
                <w:tab w:val="left" w:pos="795"/>
              </w:tabs>
              <w:spacing w:before="60" w:after="60"/>
              <w:rPr>
                <w:rFonts w:asciiTheme="minorHAnsi" w:hAnsiTheme="minorHAnsi" w:cstheme="minorHAnsi"/>
                <w:b/>
                <w:sz w:val="22"/>
                <w:szCs w:val="22"/>
              </w:rPr>
            </w:pPr>
            <w:r w:rsidRPr="009572AE">
              <w:rPr>
                <w:rFonts w:asciiTheme="minorHAnsi" w:hAnsiTheme="minorHAnsi" w:cstheme="minorHAnsi"/>
                <w:b/>
                <w:sz w:val="22"/>
                <w:szCs w:val="22"/>
              </w:rPr>
              <w:t>Ponadto oświadczam, że:</w:t>
            </w:r>
          </w:p>
        </w:tc>
      </w:tr>
      <w:tr w:rsidR="00E97ADB" w:rsidRPr="009572AE" w14:paraId="1A744118" w14:textId="77777777" w:rsidTr="003806D2">
        <w:trPr>
          <w:trHeight w:val="408"/>
        </w:trPr>
        <w:tc>
          <w:tcPr>
            <w:tcW w:w="483" w:type="dxa"/>
            <w:tcBorders>
              <w:bottom w:val="single" w:sz="4" w:space="0" w:color="auto"/>
            </w:tcBorders>
            <w:shd w:val="clear" w:color="auto" w:fill="D9D9D9" w:themeFill="background1" w:themeFillShade="D9"/>
            <w:vAlign w:val="center"/>
          </w:tcPr>
          <w:p w14:paraId="3A8C34C3" w14:textId="2E3B1F91" w:rsidR="00E97ADB" w:rsidRPr="00341ACF" w:rsidRDefault="00E97ADB" w:rsidP="00E97ADB">
            <w:pPr>
              <w:tabs>
                <w:tab w:val="left" w:pos="795"/>
              </w:tabs>
              <w:rPr>
                <w:rFonts w:asciiTheme="minorHAnsi" w:hAnsiTheme="minorHAnsi" w:cstheme="minorHAnsi"/>
                <w:iCs/>
                <w:spacing w:val="8"/>
              </w:rPr>
            </w:pPr>
            <w:r w:rsidRPr="00341ACF">
              <w:rPr>
                <w:rFonts w:asciiTheme="minorHAnsi" w:hAnsiTheme="minorHAnsi" w:cstheme="minorHAnsi"/>
                <w:iCs/>
                <w:spacing w:val="8"/>
              </w:rPr>
              <w:t>28</w:t>
            </w:r>
          </w:p>
        </w:tc>
        <w:tc>
          <w:tcPr>
            <w:tcW w:w="2211" w:type="dxa"/>
            <w:gridSpan w:val="2"/>
            <w:tcBorders>
              <w:bottom w:val="single" w:sz="4" w:space="0" w:color="auto"/>
            </w:tcBorders>
            <w:vAlign w:val="center"/>
          </w:tcPr>
          <w:p w14:paraId="2F96B374" w14:textId="77777777" w:rsidR="00E97ADB" w:rsidRDefault="00E97ADB" w:rsidP="00E97ADB">
            <w:pPr>
              <w:tabs>
                <w:tab w:val="left" w:pos="795"/>
              </w:tabs>
              <w:rPr>
                <w:rFonts w:asciiTheme="minorHAnsi" w:hAnsiTheme="minorHAnsi" w:cstheme="minorHAnsi"/>
                <w:iCs/>
                <w:spacing w:val="8"/>
                <w:sz w:val="22"/>
                <w:szCs w:val="22"/>
              </w:rPr>
            </w:pPr>
            <w:r w:rsidRPr="003759F2">
              <w:rPr>
                <w:rFonts w:ascii="Segoe UI Symbol" w:hAnsi="Segoe UI Symbol" w:cstheme="minorHAnsi"/>
                <w:iCs/>
                <w:spacing w:val="8"/>
                <w:sz w:val="22"/>
                <w:szCs w:val="22"/>
              </w:rPr>
              <w:t>☐</w:t>
            </w:r>
            <w:r>
              <w:rPr>
                <w:rFonts w:ascii="Segoe UI Symbol" w:hAnsi="Segoe UI Symbol" w:cstheme="minorHAnsi"/>
                <w:iCs/>
                <w:spacing w:val="8"/>
                <w:sz w:val="22"/>
                <w:szCs w:val="22"/>
              </w:rPr>
              <w:t xml:space="preserve"> </w:t>
            </w:r>
            <w:r w:rsidRPr="003E505F">
              <w:rPr>
                <w:rFonts w:asciiTheme="minorHAnsi" w:hAnsiTheme="minorHAnsi" w:cstheme="minorHAnsi"/>
                <w:iCs/>
                <w:spacing w:val="8"/>
                <w:sz w:val="22"/>
                <w:szCs w:val="22"/>
              </w:rPr>
              <w:t>nie posiadam</w:t>
            </w:r>
          </w:p>
          <w:p w14:paraId="3F960C35" w14:textId="6E65936B" w:rsidR="00E97ADB" w:rsidRPr="003759F2" w:rsidRDefault="00E97ADB" w:rsidP="00E97ADB">
            <w:pPr>
              <w:tabs>
                <w:tab w:val="left" w:pos="795"/>
              </w:tabs>
              <w:rPr>
                <w:rFonts w:asciiTheme="minorHAnsi" w:hAnsiTheme="minorHAnsi" w:cstheme="minorHAnsi"/>
                <w:iCs/>
                <w:spacing w:val="8"/>
                <w:sz w:val="22"/>
                <w:szCs w:val="22"/>
              </w:rPr>
            </w:pPr>
            <w:r w:rsidRPr="003759F2">
              <w:rPr>
                <w:rFonts w:ascii="Segoe UI Symbol" w:hAnsi="Segoe UI Symbol" w:cstheme="minorHAnsi"/>
                <w:iCs/>
                <w:spacing w:val="8"/>
                <w:sz w:val="22"/>
                <w:szCs w:val="22"/>
              </w:rPr>
              <w:t xml:space="preserve">☐ </w:t>
            </w:r>
            <w:r w:rsidRPr="003E505F">
              <w:rPr>
                <w:rFonts w:asciiTheme="minorHAnsi" w:hAnsiTheme="minorHAnsi" w:cstheme="minorHAnsi"/>
                <w:iCs/>
                <w:spacing w:val="8"/>
                <w:sz w:val="22"/>
                <w:szCs w:val="22"/>
              </w:rPr>
              <w:t>posiadam</w:t>
            </w:r>
          </w:p>
        </w:tc>
        <w:tc>
          <w:tcPr>
            <w:tcW w:w="7921" w:type="dxa"/>
            <w:gridSpan w:val="5"/>
            <w:tcBorders>
              <w:bottom w:val="single" w:sz="4" w:space="0" w:color="auto"/>
            </w:tcBorders>
            <w:vAlign w:val="center"/>
          </w:tcPr>
          <w:p w14:paraId="6BEA66BD" w14:textId="20A08E56" w:rsidR="00E97ADB" w:rsidRPr="009572AE" w:rsidRDefault="00E97ADB" w:rsidP="00E97ADB">
            <w:pPr>
              <w:tabs>
                <w:tab w:val="left" w:pos="795"/>
              </w:tabs>
              <w:spacing w:before="60"/>
              <w:rPr>
                <w:rFonts w:asciiTheme="minorHAnsi" w:hAnsiTheme="minorHAnsi" w:cstheme="minorHAnsi"/>
                <w:b/>
                <w:sz w:val="22"/>
                <w:szCs w:val="22"/>
              </w:rPr>
            </w:pPr>
            <w:r w:rsidRPr="009572AE">
              <w:rPr>
                <w:rFonts w:asciiTheme="minorHAnsi" w:hAnsiTheme="minorHAnsi" w:cstheme="minorHAnsi"/>
                <w:iCs/>
                <w:spacing w:val="8"/>
                <w:sz w:val="22"/>
                <w:szCs w:val="22"/>
              </w:rPr>
              <w:t>w dniu złożenia wniosku nieuregulowanych w terminie zobowiązań cywilnoprawnych</w:t>
            </w:r>
          </w:p>
        </w:tc>
      </w:tr>
      <w:tr w:rsidR="00AE22A6" w:rsidRPr="009572AE" w14:paraId="4DBFDE25" w14:textId="77777777" w:rsidTr="003806D2">
        <w:trPr>
          <w:trHeight w:val="408"/>
        </w:trPr>
        <w:tc>
          <w:tcPr>
            <w:tcW w:w="483" w:type="dxa"/>
            <w:tcBorders>
              <w:bottom w:val="single" w:sz="4" w:space="0" w:color="auto"/>
            </w:tcBorders>
            <w:shd w:val="clear" w:color="auto" w:fill="D9D9D9" w:themeFill="background1" w:themeFillShade="D9"/>
            <w:vAlign w:val="center"/>
          </w:tcPr>
          <w:p w14:paraId="7BB93092" w14:textId="10E7DD7E" w:rsidR="00AE22A6" w:rsidRPr="00341ACF" w:rsidRDefault="00AE22A6" w:rsidP="00E97ADB">
            <w:pPr>
              <w:tabs>
                <w:tab w:val="left" w:pos="795"/>
              </w:tabs>
              <w:rPr>
                <w:rFonts w:asciiTheme="minorHAnsi" w:hAnsiTheme="minorHAnsi" w:cstheme="minorHAnsi"/>
                <w:iCs/>
                <w:spacing w:val="8"/>
              </w:rPr>
            </w:pPr>
            <w:r w:rsidRPr="00341ACF">
              <w:rPr>
                <w:rFonts w:asciiTheme="minorHAnsi" w:hAnsiTheme="minorHAnsi" w:cstheme="minorHAnsi"/>
                <w:iCs/>
                <w:spacing w:val="8"/>
              </w:rPr>
              <w:t>29</w:t>
            </w:r>
          </w:p>
        </w:tc>
        <w:tc>
          <w:tcPr>
            <w:tcW w:w="2211" w:type="dxa"/>
            <w:gridSpan w:val="2"/>
            <w:tcBorders>
              <w:bottom w:val="single" w:sz="4" w:space="0" w:color="auto"/>
            </w:tcBorders>
            <w:vAlign w:val="center"/>
          </w:tcPr>
          <w:p w14:paraId="3BF688D6" w14:textId="77777777" w:rsidR="00AE22A6" w:rsidRDefault="00AE22A6" w:rsidP="00AE22A6">
            <w:pPr>
              <w:rPr>
                <w:rFonts w:asciiTheme="minorHAnsi" w:hAnsiTheme="minorHAnsi" w:cstheme="minorHAnsi"/>
                <w:spacing w:val="8"/>
                <w:sz w:val="22"/>
                <w:szCs w:val="22"/>
              </w:rPr>
            </w:pPr>
            <w:r w:rsidRPr="003759F2">
              <w:rPr>
                <w:rFonts w:ascii="Segoe UI Symbol" w:hAnsi="Segoe UI Symbol" w:cstheme="minorHAnsi"/>
                <w:spacing w:val="8"/>
                <w:sz w:val="22"/>
                <w:szCs w:val="22"/>
              </w:rPr>
              <w:t>☐</w:t>
            </w:r>
            <w:r>
              <w:rPr>
                <w:rFonts w:ascii="Segoe UI Symbol" w:hAnsi="Segoe UI Symbol" w:cstheme="minorHAnsi"/>
                <w:spacing w:val="8"/>
                <w:sz w:val="22"/>
                <w:szCs w:val="22"/>
              </w:rPr>
              <w:t xml:space="preserve"> </w:t>
            </w:r>
            <w:r w:rsidRPr="003E505F">
              <w:rPr>
                <w:rFonts w:asciiTheme="minorHAnsi" w:hAnsiTheme="minorHAnsi" w:cstheme="minorHAnsi"/>
                <w:spacing w:val="8"/>
                <w:sz w:val="22"/>
                <w:szCs w:val="22"/>
              </w:rPr>
              <w:t>nie jestem objęty</w:t>
            </w:r>
            <w:r w:rsidRPr="003759F2">
              <w:rPr>
                <w:rFonts w:asciiTheme="minorHAnsi" w:hAnsiTheme="minorHAnsi" w:cstheme="minorHAnsi"/>
                <w:spacing w:val="8"/>
                <w:sz w:val="22"/>
                <w:szCs w:val="22"/>
              </w:rPr>
              <w:t xml:space="preserve"> </w:t>
            </w:r>
          </w:p>
          <w:p w14:paraId="0A89584A" w14:textId="7BEC3EC0" w:rsidR="00AE22A6" w:rsidRPr="003759F2" w:rsidRDefault="00AE22A6" w:rsidP="00AE22A6">
            <w:pPr>
              <w:tabs>
                <w:tab w:val="left" w:pos="795"/>
              </w:tabs>
              <w:rPr>
                <w:rFonts w:ascii="Segoe UI Symbol" w:hAnsi="Segoe UI Symbol" w:cstheme="minorHAnsi"/>
                <w:iCs/>
                <w:spacing w:val="8"/>
                <w:sz w:val="22"/>
                <w:szCs w:val="22"/>
              </w:rPr>
            </w:pPr>
            <w:r w:rsidRPr="003759F2">
              <w:rPr>
                <w:rFonts w:ascii="Segoe UI Symbol" w:hAnsi="Segoe UI Symbol" w:cstheme="minorHAnsi"/>
                <w:spacing w:val="8"/>
                <w:sz w:val="22"/>
                <w:szCs w:val="22"/>
              </w:rPr>
              <w:t>☐</w:t>
            </w:r>
            <w:r>
              <w:rPr>
                <w:rFonts w:ascii="Segoe UI Symbol" w:hAnsi="Segoe UI Symbol" w:cstheme="minorHAnsi"/>
                <w:spacing w:val="8"/>
                <w:sz w:val="22"/>
                <w:szCs w:val="22"/>
              </w:rPr>
              <w:t xml:space="preserve"> </w:t>
            </w:r>
            <w:r w:rsidRPr="003E505F">
              <w:rPr>
                <w:rFonts w:asciiTheme="minorHAnsi" w:hAnsiTheme="minorHAnsi" w:cstheme="minorHAnsi"/>
                <w:spacing w:val="8"/>
                <w:sz w:val="22"/>
                <w:szCs w:val="22"/>
              </w:rPr>
              <w:t>jestem objęty</w:t>
            </w:r>
          </w:p>
        </w:tc>
        <w:tc>
          <w:tcPr>
            <w:tcW w:w="7921" w:type="dxa"/>
            <w:gridSpan w:val="5"/>
            <w:tcBorders>
              <w:bottom w:val="single" w:sz="4" w:space="0" w:color="auto"/>
            </w:tcBorders>
            <w:vAlign w:val="center"/>
          </w:tcPr>
          <w:p w14:paraId="520CBD1D" w14:textId="515FF6D2" w:rsidR="00AE22A6" w:rsidRPr="009572AE" w:rsidRDefault="00AE22A6" w:rsidP="00E97ADB">
            <w:pPr>
              <w:tabs>
                <w:tab w:val="left" w:pos="795"/>
              </w:tabs>
              <w:spacing w:before="60"/>
              <w:rPr>
                <w:rFonts w:asciiTheme="minorHAnsi" w:hAnsiTheme="minorHAnsi" w:cstheme="minorHAnsi"/>
                <w:iCs/>
                <w:spacing w:val="8"/>
                <w:sz w:val="22"/>
                <w:szCs w:val="22"/>
              </w:rPr>
            </w:pPr>
            <w:r w:rsidRPr="009572AE">
              <w:rPr>
                <w:rFonts w:asciiTheme="minorHAnsi" w:hAnsiTheme="minorHAnsi" w:cstheme="minorHAnsi"/>
                <w:spacing w:val="8"/>
                <w:sz w:val="22"/>
                <w:szCs w:val="22"/>
              </w:rPr>
              <w:t>postępowaniem wyjaśniającym w sprawie dotyczącym naruszenia praw pracowniczych.</w:t>
            </w:r>
          </w:p>
        </w:tc>
      </w:tr>
      <w:tr w:rsidR="00AE22A6" w:rsidRPr="009572AE" w14:paraId="4C6235C4" w14:textId="77777777" w:rsidTr="003806D2">
        <w:trPr>
          <w:trHeight w:val="408"/>
        </w:trPr>
        <w:tc>
          <w:tcPr>
            <w:tcW w:w="483" w:type="dxa"/>
            <w:tcBorders>
              <w:bottom w:val="single" w:sz="4" w:space="0" w:color="auto"/>
            </w:tcBorders>
            <w:shd w:val="clear" w:color="auto" w:fill="D9D9D9" w:themeFill="background1" w:themeFillShade="D9"/>
            <w:vAlign w:val="center"/>
          </w:tcPr>
          <w:p w14:paraId="35B147A8" w14:textId="0024A96C" w:rsidR="00AE22A6" w:rsidRPr="00341ACF" w:rsidRDefault="00AE22A6" w:rsidP="00E97ADB">
            <w:pPr>
              <w:tabs>
                <w:tab w:val="left" w:pos="795"/>
              </w:tabs>
              <w:rPr>
                <w:rFonts w:asciiTheme="minorHAnsi" w:hAnsiTheme="minorHAnsi" w:cstheme="minorHAnsi"/>
                <w:iCs/>
                <w:spacing w:val="8"/>
              </w:rPr>
            </w:pPr>
            <w:r w:rsidRPr="00341ACF">
              <w:rPr>
                <w:rFonts w:asciiTheme="minorHAnsi" w:hAnsiTheme="minorHAnsi" w:cstheme="minorHAnsi"/>
                <w:iCs/>
                <w:spacing w:val="8"/>
              </w:rPr>
              <w:t>30</w:t>
            </w:r>
          </w:p>
        </w:tc>
        <w:tc>
          <w:tcPr>
            <w:tcW w:w="2211" w:type="dxa"/>
            <w:gridSpan w:val="2"/>
            <w:tcBorders>
              <w:bottom w:val="single" w:sz="4" w:space="0" w:color="auto"/>
            </w:tcBorders>
            <w:vAlign w:val="center"/>
          </w:tcPr>
          <w:p w14:paraId="7DA8540B" w14:textId="77777777" w:rsidR="00AE22A6" w:rsidRPr="003E505F" w:rsidRDefault="00AE22A6" w:rsidP="00AE22A6">
            <w:pPr>
              <w:rPr>
                <w:rFonts w:asciiTheme="minorHAnsi" w:hAnsiTheme="minorHAnsi" w:cstheme="minorHAnsi"/>
                <w:spacing w:val="8"/>
                <w:sz w:val="22"/>
                <w:szCs w:val="22"/>
              </w:rPr>
            </w:pPr>
            <w:r>
              <w:rPr>
                <w:rFonts w:ascii="Segoe UI Symbol" w:hAnsi="Segoe UI Symbol" w:cstheme="minorHAnsi"/>
                <w:spacing w:val="8"/>
                <w:sz w:val="22"/>
                <w:szCs w:val="22"/>
              </w:rPr>
              <w:t xml:space="preserve">☐ </w:t>
            </w:r>
            <w:r w:rsidRPr="003E505F">
              <w:rPr>
                <w:rFonts w:asciiTheme="minorHAnsi" w:hAnsiTheme="minorHAnsi" w:cstheme="minorHAnsi"/>
                <w:spacing w:val="8"/>
                <w:sz w:val="22"/>
                <w:szCs w:val="22"/>
              </w:rPr>
              <w:t>nie zostałem</w:t>
            </w:r>
          </w:p>
          <w:p w14:paraId="6D16C19C" w14:textId="3DAD2002" w:rsidR="00AE22A6" w:rsidRPr="003759F2" w:rsidRDefault="00AE22A6" w:rsidP="00AE22A6">
            <w:pPr>
              <w:rPr>
                <w:rFonts w:ascii="Segoe UI Symbol" w:hAnsi="Segoe UI Symbol" w:cstheme="minorHAnsi"/>
                <w:spacing w:val="8"/>
                <w:sz w:val="22"/>
                <w:szCs w:val="22"/>
              </w:rPr>
            </w:pPr>
            <w:r>
              <w:rPr>
                <w:rFonts w:ascii="Segoe UI Symbol" w:hAnsi="Segoe UI Symbol" w:cstheme="minorHAnsi"/>
                <w:spacing w:val="8"/>
                <w:sz w:val="22"/>
                <w:szCs w:val="22"/>
              </w:rPr>
              <w:t xml:space="preserve">☐ </w:t>
            </w:r>
            <w:r w:rsidRPr="003E505F">
              <w:rPr>
                <w:rFonts w:asciiTheme="minorHAnsi" w:hAnsiTheme="minorHAnsi" w:cstheme="minorHAnsi"/>
                <w:spacing w:val="8"/>
                <w:sz w:val="22"/>
                <w:szCs w:val="22"/>
              </w:rPr>
              <w:t>zostałem</w:t>
            </w:r>
          </w:p>
        </w:tc>
        <w:tc>
          <w:tcPr>
            <w:tcW w:w="7921" w:type="dxa"/>
            <w:gridSpan w:val="5"/>
            <w:tcBorders>
              <w:bottom w:val="single" w:sz="4" w:space="0" w:color="auto"/>
            </w:tcBorders>
            <w:vAlign w:val="center"/>
          </w:tcPr>
          <w:p w14:paraId="1D0E65C0" w14:textId="23252814" w:rsidR="00AE22A6" w:rsidRPr="009572AE" w:rsidRDefault="00AE22A6" w:rsidP="00E97ADB">
            <w:pPr>
              <w:tabs>
                <w:tab w:val="left" w:pos="795"/>
              </w:tabs>
              <w:spacing w:before="60"/>
              <w:rPr>
                <w:rFonts w:asciiTheme="minorHAnsi" w:hAnsiTheme="minorHAnsi" w:cstheme="minorHAnsi"/>
                <w:spacing w:val="8"/>
                <w:sz w:val="22"/>
                <w:szCs w:val="22"/>
              </w:rPr>
            </w:pPr>
            <w:r>
              <w:rPr>
                <w:rFonts w:asciiTheme="minorHAnsi" w:hAnsiTheme="minorHAnsi" w:cstheme="minorHAnsi"/>
                <w:spacing w:val="8"/>
                <w:sz w:val="22"/>
                <w:szCs w:val="22"/>
              </w:rPr>
              <w:t>w</w:t>
            </w:r>
            <w:r w:rsidRPr="009572AE">
              <w:rPr>
                <w:rFonts w:asciiTheme="minorHAnsi" w:hAnsiTheme="minorHAnsi" w:cstheme="minorHAnsi"/>
                <w:spacing w:val="8"/>
                <w:sz w:val="22"/>
                <w:szCs w:val="22"/>
              </w:rPr>
              <w:t xml:space="preserve"> okresie ostatnich do 365 dni przed złożeniem wniosku prawomocnie ukarany za wykroczenie lub prawomocnie skazany za przestępstwo przeciwko przepisom prawa pracy.</w:t>
            </w:r>
          </w:p>
        </w:tc>
      </w:tr>
      <w:tr w:rsidR="00AE22A6" w:rsidRPr="009572AE" w14:paraId="21CA8565" w14:textId="77777777" w:rsidTr="003806D2">
        <w:trPr>
          <w:trHeight w:val="408"/>
        </w:trPr>
        <w:tc>
          <w:tcPr>
            <w:tcW w:w="483" w:type="dxa"/>
            <w:tcBorders>
              <w:bottom w:val="single" w:sz="4" w:space="0" w:color="auto"/>
            </w:tcBorders>
            <w:shd w:val="clear" w:color="auto" w:fill="D9D9D9" w:themeFill="background1" w:themeFillShade="D9"/>
            <w:vAlign w:val="center"/>
          </w:tcPr>
          <w:p w14:paraId="380DEC18" w14:textId="01CE6DA8" w:rsidR="00AE22A6" w:rsidRPr="00341ACF" w:rsidRDefault="00AE22A6" w:rsidP="00E97ADB">
            <w:pPr>
              <w:tabs>
                <w:tab w:val="left" w:pos="795"/>
              </w:tabs>
              <w:rPr>
                <w:rFonts w:asciiTheme="minorHAnsi" w:hAnsiTheme="minorHAnsi" w:cstheme="minorHAnsi"/>
                <w:iCs/>
                <w:spacing w:val="8"/>
              </w:rPr>
            </w:pPr>
            <w:r w:rsidRPr="00341ACF">
              <w:rPr>
                <w:rFonts w:asciiTheme="minorHAnsi" w:hAnsiTheme="minorHAnsi" w:cstheme="minorHAnsi"/>
                <w:iCs/>
                <w:spacing w:val="8"/>
              </w:rPr>
              <w:t>31</w:t>
            </w:r>
          </w:p>
        </w:tc>
        <w:tc>
          <w:tcPr>
            <w:tcW w:w="2211" w:type="dxa"/>
            <w:gridSpan w:val="2"/>
            <w:tcBorders>
              <w:bottom w:val="single" w:sz="4" w:space="0" w:color="auto"/>
            </w:tcBorders>
            <w:vAlign w:val="center"/>
          </w:tcPr>
          <w:p w14:paraId="1B463277" w14:textId="77777777" w:rsidR="00AE22A6" w:rsidRPr="003E505F" w:rsidRDefault="00AE22A6" w:rsidP="00AE22A6">
            <w:pPr>
              <w:rPr>
                <w:rFonts w:asciiTheme="minorHAnsi" w:hAnsiTheme="minorHAnsi" w:cstheme="minorHAnsi"/>
                <w:spacing w:val="8"/>
                <w:sz w:val="22"/>
                <w:szCs w:val="22"/>
              </w:rPr>
            </w:pPr>
            <w:r>
              <w:rPr>
                <w:rFonts w:ascii="Segoe UI Symbol" w:hAnsi="Segoe UI Symbol" w:cstheme="minorHAnsi"/>
                <w:spacing w:val="8"/>
                <w:sz w:val="22"/>
                <w:szCs w:val="22"/>
              </w:rPr>
              <w:t xml:space="preserve">☐ </w:t>
            </w:r>
            <w:r w:rsidRPr="003E505F">
              <w:rPr>
                <w:rFonts w:asciiTheme="minorHAnsi" w:hAnsiTheme="minorHAnsi" w:cstheme="minorHAnsi"/>
                <w:spacing w:val="8"/>
                <w:sz w:val="22"/>
                <w:szCs w:val="22"/>
              </w:rPr>
              <w:t>nie jestem</w:t>
            </w:r>
          </w:p>
          <w:p w14:paraId="092738AD" w14:textId="6F0AAF08" w:rsidR="00AE22A6" w:rsidRDefault="00AE22A6" w:rsidP="00AE22A6">
            <w:pPr>
              <w:rPr>
                <w:rFonts w:ascii="Segoe UI Symbol" w:hAnsi="Segoe UI Symbol" w:cstheme="minorHAnsi"/>
                <w:spacing w:val="8"/>
                <w:sz w:val="22"/>
                <w:szCs w:val="22"/>
              </w:rPr>
            </w:pPr>
            <w:r>
              <w:rPr>
                <w:rFonts w:ascii="Segoe UI Symbol" w:hAnsi="Segoe UI Symbol" w:cstheme="minorHAnsi"/>
                <w:spacing w:val="8"/>
                <w:sz w:val="22"/>
                <w:szCs w:val="22"/>
              </w:rPr>
              <w:t>☐</w:t>
            </w:r>
            <w:r w:rsidRPr="003759F2">
              <w:rPr>
                <w:rFonts w:asciiTheme="minorHAnsi" w:hAnsiTheme="minorHAnsi" w:cstheme="minorHAnsi"/>
                <w:spacing w:val="8"/>
                <w:sz w:val="22"/>
                <w:szCs w:val="22"/>
              </w:rPr>
              <w:t xml:space="preserve"> </w:t>
            </w:r>
            <w:r w:rsidRPr="003E505F">
              <w:rPr>
                <w:rFonts w:asciiTheme="minorHAnsi" w:hAnsiTheme="minorHAnsi" w:cstheme="minorHAnsi"/>
                <w:spacing w:val="8"/>
                <w:sz w:val="22"/>
                <w:szCs w:val="22"/>
              </w:rPr>
              <w:t>jestem objęty</w:t>
            </w:r>
          </w:p>
        </w:tc>
        <w:tc>
          <w:tcPr>
            <w:tcW w:w="7921" w:type="dxa"/>
            <w:gridSpan w:val="5"/>
            <w:tcBorders>
              <w:bottom w:val="single" w:sz="4" w:space="0" w:color="auto"/>
            </w:tcBorders>
            <w:vAlign w:val="center"/>
          </w:tcPr>
          <w:p w14:paraId="40B6042A" w14:textId="0EE6ED55" w:rsidR="00AE22A6" w:rsidRDefault="00AE22A6" w:rsidP="00E97ADB">
            <w:pPr>
              <w:tabs>
                <w:tab w:val="left" w:pos="795"/>
              </w:tabs>
              <w:spacing w:before="60"/>
              <w:rPr>
                <w:rFonts w:asciiTheme="minorHAnsi" w:hAnsiTheme="minorHAnsi" w:cstheme="minorHAnsi"/>
                <w:spacing w:val="8"/>
                <w:sz w:val="22"/>
                <w:szCs w:val="22"/>
              </w:rPr>
            </w:pPr>
            <w:r w:rsidRPr="009572AE">
              <w:rPr>
                <w:rFonts w:asciiTheme="minorHAnsi" w:hAnsiTheme="minorHAnsi" w:cstheme="minorHAnsi"/>
                <w:spacing w:val="8"/>
                <w:sz w:val="22"/>
                <w:szCs w:val="22"/>
              </w:rPr>
              <w:t>postepowaniem dotyczącym naruszenia przepisów prawa pracy</w:t>
            </w:r>
          </w:p>
        </w:tc>
      </w:tr>
      <w:tr w:rsidR="00AE22A6" w:rsidRPr="009572AE" w14:paraId="428F8538" w14:textId="77777777" w:rsidTr="003806D2">
        <w:trPr>
          <w:trHeight w:val="408"/>
        </w:trPr>
        <w:tc>
          <w:tcPr>
            <w:tcW w:w="483" w:type="dxa"/>
            <w:tcBorders>
              <w:bottom w:val="single" w:sz="4" w:space="0" w:color="auto"/>
            </w:tcBorders>
            <w:shd w:val="clear" w:color="auto" w:fill="D9D9D9" w:themeFill="background1" w:themeFillShade="D9"/>
            <w:vAlign w:val="center"/>
          </w:tcPr>
          <w:p w14:paraId="63F292DE" w14:textId="3DE7B054" w:rsidR="00AE22A6" w:rsidRPr="00341ACF" w:rsidRDefault="00AE22A6" w:rsidP="00E97ADB">
            <w:pPr>
              <w:tabs>
                <w:tab w:val="left" w:pos="795"/>
              </w:tabs>
              <w:rPr>
                <w:rFonts w:asciiTheme="minorHAnsi" w:hAnsiTheme="minorHAnsi" w:cstheme="minorHAnsi"/>
                <w:iCs/>
                <w:spacing w:val="8"/>
              </w:rPr>
            </w:pPr>
            <w:r w:rsidRPr="00341ACF">
              <w:rPr>
                <w:rFonts w:asciiTheme="minorHAnsi" w:hAnsiTheme="minorHAnsi" w:cstheme="minorHAnsi"/>
                <w:iCs/>
                <w:spacing w:val="8"/>
              </w:rPr>
              <w:t>32</w:t>
            </w:r>
          </w:p>
        </w:tc>
        <w:tc>
          <w:tcPr>
            <w:tcW w:w="2211" w:type="dxa"/>
            <w:gridSpan w:val="2"/>
            <w:tcBorders>
              <w:bottom w:val="single" w:sz="4" w:space="0" w:color="auto"/>
            </w:tcBorders>
            <w:vAlign w:val="center"/>
          </w:tcPr>
          <w:p w14:paraId="4B7E0907" w14:textId="77777777" w:rsidR="00AE22A6" w:rsidRPr="003759F2" w:rsidRDefault="00AE22A6" w:rsidP="00AE22A6">
            <w:pPr>
              <w:rPr>
                <w:rFonts w:asciiTheme="minorHAnsi" w:hAnsiTheme="minorHAnsi" w:cstheme="minorHAnsi"/>
                <w:spacing w:val="8"/>
                <w:sz w:val="22"/>
                <w:szCs w:val="22"/>
              </w:rPr>
            </w:pPr>
            <w:r>
              <w:rPr>
                <w:rFonts w:ascii="Segoe UI Symbol" w:hAnsi="Segoe UI Symbol" w:cstheme="minorHAnsi"/>
                <w:spacing w:val="8"/>
                <w:sz w:val="22"/>
                <w:szCs w:val="22"/>
              </w:rPr>
              <w:t xml:space="preserve">☐ </w:t>
            </w:r>
            <w:r w:rsidRPr="003E505F">
              <w:rPr>
                <w:rFonts w:asciiTheme="minorHAnsi" w:hAnsiTheme="minorHAnsi" w:cstheme="minorHAnsi"/>
                <w:spacing w:val="8"/>
                <w:sz w:val="22"/>
                <w:szCs w:val="22"/>
              </w:rPr>
              <w:t>prowadzę</w:t>
            </w:r>
          </w:p>
          <w:p w14:paraId="6BF949FA" w14:textId="3D2D29E2" w:rsidR="00AE22A6" w:rsidRDefault="00AE22A6" w:rsidP="00AE22A6">
            <w:pPr>
              <w:rPr>
                <w:rFonts w:ascii="Segoe UI Symbol" w:hAnsi="Segoe UI Symbol" w:cstheme="minorHAnsi"/>
                <w:spacing w:val="8"/>
                <w:sz w:val="22"/>
                <w:szCs w:val="22"/>
              </w:rPr>
            </w:pPr>
            <w:r>
              <w:rPr>
                <w:rFonts w:ascii="Segoe UI Symbol" w:hAnsi="Segoe UI Symbol" w:cstheme="minorHAnsi"/>
                <w:spacing w:val="8"/>
                <w:sz w:val="22"/>
                <w:szCs w:val="22"/>
              </w:rPr>
              <w:t xml:space="preserve">☐ </w:t>
            </w:r>
            <w:r w:rsidRPr="003E505F">
              <w:rPr>
                <w:rFonts w:asciiTheme="minorHAnsi" w:hAnsiTheme="minorHAnsi" w:cstheme="minorHAnsi"/>
                <w:spacing w:val="8"/>
                <w:sz w:val="22"/>
                <w:szCs w:val="22"/>
              </w:rPr>
              <w:t>nie prowadzę</w:t>
            </w:r>
          </w:p>
        </w:tc>
        <w:tc>
          <w:tcPr>
            <w:tcW w:w="7921" w:type="dxa"/>
            <w:gridSpan w:val="5"/>
            <w:tcBorders>
              <w:bottom w:val="single" w:sz="4" w:space="0" w:color="auto"/>
            </w:tcBorders>
            <w:vAlign w:val="center"/>
          </w:tcPr>
          <w:p w14:paraId="5597FB46" w14:textId="53D18B6B" w:rsidR="00AE22A6" w:rsidRPr="009572AE" w:rsidRDefault="00AE22A6" w:rsidP="00E97ADB">
            <w:pPr>
              <w:tabs>
                <w:tab w:val="left" w:pos="795"/>
              </w:tabs>
              <w:spacing w:before="60"/>
              <w:rPr>
                <w:rFonts w:asciiTheme="minorHAnsi" w:hAnsiTheme="minorHAnsi" w:cstheme="minorHAnsi"/>
                <w:spacing w:val="8"/>
                <w:sz w:val="22"/>
                <w:szCs w:val="22"/>
              </w:rPr>
            </w:pPr>
            <w:r w:rsidRPr="009572AE">
              <w:rPr>
                <w:rFonts w:asciiTheme="minorHAnsi" w:hAnsiTheme="minorHAnsi" w:cstheme="minorHAnsi"/>
                <w:spacing w:val="8"/>
                <w:sz w:val="22"/>
                <w:szCs w:val="22"/>
              </w:rPr>
              <w:t>działalność gospodarczą w rozumieniu przepisów ustawy dotyczących pomocy publicznej  (definicja działalności gospodarczej w rozumieniu przepisów ustawy o pomocy publicznej znajduje się w pouczeniu do wniosku)</w:t>
            </w:r>
          </w:p>
        </w:tc>
      </w:tr>
      <w:tr w:rsidR="00AE22A6" w:rsidRPr="009572AE" w14:paraId="746FC10B" w14:textId="77777777" w:rsidTr="003806D2">
        <w:trPr>
          <w:trHeight w:val="408"/>
        </w:trPr>
        <w:tc>
          <w:tcPr>
            <w:tcW w:w="483" w:type="dxa"/>
            <w:tcBorders>
              <w:bottom w:val="single" w:sz="4" w:space="0" w:color="auto"/>
            </w:tcBorders>
            <w:shd w:val="clear" w:color="auto" w:fill="D9D9D9" w:themeFill="background1" w:themeFillShade="D9"/>
            <w:vAlign w:val="center"/>
          </w:tcPr>
          <w:p w14:paraId="67640C2C" w14:textId="2F7E4F81" w:rsidR="00AE22A6" w:rsidRPr="00341ACF" w:rsidRDefault="00AE22A6" w:rsidP="00E97ADB">
            <w:pPr>
              <w:tabs>
                <w:tab w:val="left" w:pos="795"/>
              </w:tabs>
              <w:rPr>
                <w:rFonts w:asciiTheme="minorHAnsi" w:hAnsiTheme="minorHAnsi" w:cstheme="minorHAnsi"/>
                <w:iCs/>
                <w:spacing w:val="8"/>
              </w:rPr>
            </w:pPr>
            <w:r w:rsidRPr="00341ACF">
              <w:rPr>
                <w:rFonts w:asciiTheme="minorHAnsi" w:hAnsiTheme="minorHAnsi" w:cstheme="minorHAnsi"/>
                <w:iCs/>
                <w:spacing w:val="8"/>
              </w:rPr>
              <w:t>33</w:t>
            </w:r>
          </w:p>
        </w:tc>
        <w:tc>
          <w:tcPr>
            <w:tcW w:w="2211" w:type="dxa"/>
            <w:gridSpan w:val="2"/>
            <w:tcBorders>
              <w:bottom w:val="single" w:sz="4" w:space="0" w:color="auto"/>
            </w:tcBorders>
            <w:vAlign w:val="center"/>
          </w:tcPr>
          <w:p w14:paraId="6137F8B8" w14:textId="77777777" w:rsidR="00AE22A6" w:rsidRPr="003759F2" w:rsidRDefault="00AE22A6" w:rsidP="00AE22A6">
            <w:pPr>
              <w:rPr>
                <w:rFonts w:asciiTheme="minorHAnsi" w:hAnsiTheme="minorHAnsi" w:cstheme="minorHAnsi"/>
                <w:spacing w:val="8"/>
                <w:sz w:val="22"/>
                <w:szCs w:val="22"/>
              </w:rPr>
            </w:pPr>
            <w:r w:rsidRPr="003759F2">
              <w:rPr>
                <w:rFonts w:asciiTheme="minorHAnsi" w:hAnsiTheme="minorHAnsi" w:cstheme="minorHAnsi"/>
                <w:spacing w:val="8"/>
                <w:sz w:val="22"/>
                <w:szCs w:val="22"/>
              </w:rPr>
              <w:t xml:space="preserve">W okresie </w:t>
            </w:r>
            <w:r>
              <w:rPr>
                <w:rFonts w:asciiTheme="minorHAnsi" w:hAnsiTheme="minorHAnsi" w:cstheme="minorHAnsi"/>
                <w:spacing w:val="8"/>
                <w:sz w:val="22"/>
                <w:szCs w:val="22"/>
              </w:rPr>
              <w:t>3</w:t>
            </w:r>
            <w:r w:rsidRPr="003759F2">
              <w:rPr>
                <w:rFonts w:asciiTheme="minorHAnsi" w:hAnsiTheme="minorHAnsi" w:cstheme="minorHAnsi"/>
                <w:spacing w:val="8"/>
                <w:sz w:val="22"/>
                <w:szCs w:val="22"/>
              </w:rPr>
              <w:t xml:space="preserve"> lat</w:t>
            </w:r>
            <w:r>
              <w:rPr>
                <w:rFonts w:asciiTheme="minorHAnsi" w:hAnsiTheme="minorHAnsi" w:cstheme="minorHAnsi"/>
                <w:spacing w:val="8"/>
                <w:sz w:val="22"/>
                <w:szCs w:val="22"/>
              </w:rPr>
              <w:t>:</w:t>
            </w:r>
          </w:p>
          <w:p w14:paraId="3B4D922C" w14:textId="77777777" w:rsidR="00AE22A6" w:rsidRDefault="00AE22A6" w:rsidP="00AE22A6">
            <w:pPr>
              <w:rPr>
                <w:rFonts w:asciiTheme="minorHAnsi" w:hAnsiTheme="minorHAnsi" w:cstheme="minorHAnsi"/>
                <w:spacing w:val="8"/>
                <w:sz w:val="22"/>
                <w:szCs w:val="22"/>
              </w:rPr>
            </w:pPr>
            <w:r>
              <w:rPr>
                <w:rFonts w:ascii="Segoe UI Symbol" w:hAnsi="Segoe UI Symbol" w:cstheme="minorHAnsi"/>
                <w:spacing w:val="8"/>
                <w:sz w:val="22"/>
                <w:szCs w:val="22"/>
              </w:rPr>
              <w:t xml:space="preserve">☐ </w:t>
            </w:r>
            <w:r w:rsidRPr="003759F2">
              <w:rPr>
                <w:rFonts w:asciiTheme="minorHAnsi" w:hAnsiTheme="minorHAnsi" w:cstheme="minorHAnsi"/>
                <w:spacing w:val="8"/>
                <w:sz w:val="22"/>
                <w:szCs w:val="22"/>
              </w:rPr>
              <w:t>nie otrzymałem</w:t>
            </w:r>
          </w:p>
          <w:p w14:paraId="0433F11E" w14:textId="29ED67F8" w:rsidR="00AE22A6" w:rsidRDefault="00AE22A6" w:rsidP="00AE22A6">
            <w:pPr>
              <w:rPr>
                <w:rFonts w:ascii="Segoe UI Symbol" w:hAnsi="Segoe UI Symbol" w:cstheme="minorHAnsi"/>
                <w:spacing w:val="8"/>
                <w:sz w:val="22"/>
                <w:szCs w:val="22"/>
              </w:rPr>
            </w:pPr>
            <w:r>
              <w:rPr>
                <w:rFonts w:ascii="Segoe UI Symbol" w:hAnsi="Segoe UI Symbol" w:cstheme="minorHAnsi"/>
                <w:spacing w:val="8"/>
                <w:sz w:val="22"/>
                <w:szCs w:val="22"/>
              </w:rPr>
              <w:t xml:space="preserve">☐ </w:t>
            </w:r>
            <w:r w:rsidRPr="003759F2">
              <w:rPr>
                <w:rFonts w:asciiTheme="minorHAnsi" w:hAnsiTheme="minorHAnsi" w:cstheme="minorHAnsi"/>
                <w:spacing w:val="8"/>
                <w:sz w:val="22"/>
                <w:szCs w:val="22"/>
              </w:rPr>
              <w:t>otrzymałem</w:t>
            </w:r>
          </w:p>
        </w:tc>
        <w:tc>
          <w:tcPr>
            <w:tcW w:w="7921" w:type="dxa"/>
            <w:gridSpan w:val="5"/>
            <w:tcBorders>
              <w:bottom w:val="single" w:sz="4" w:space="0" w:color="auto"/>
            </w:tcBorders>
            <w:vAlign w:val="center"/>
          </w:tcPr>
          <w:p w14:paraId="57B5CC69" w14:textId="65E69CB9" w:rsidR="00AE22A6" w:rsidRPr="009572AE" w:rsidRDefault="00AE22A6" w:rsidP="00E97ADB">
            <w:pPr>
              <w:tabs>
                <w:tab w:val="left" w:pos="795"/>
              </w:tabs>
              <w:spacing w:before="60"/>
              <w:rPr>
                <w:rFonts w:asciiTheme="minorHAnsi" w:hAnsiTheme="minorHAnsi" w:cstheme="minorHAnsi"/>
                <w:spacing w:val="8"/>
                <w:sz w:val="22"/>
                <w:szCs w:val="22"/>
              </w:rPr>
            </w:pPr>
            <w:r w:rsidRPr="009572AE">
              <w:rPr>
                <w:rFonts w:asciiTheme="minorHAnsi" w:hAnsiTheme="minorHAnsi" w:cstheme="minorHAnsi"/>
                <w:spacing w:val="8"/>
                <w:sz w:val="22"/>
                <w:szCs w:val="22"/>
              </w:rPr>
              <w:t>środki stanowiące pomoc de minimis (w tym jednorazową amortyzację)</w:t>
            </w:r>
            <w:r w:rsidR="00961E74">
              <w:rPr>
                <w:rFonts w:asciiTheme="minorHAnsi" w:hAnsiTheme="minorHAnsi" w:cstheme="minorHAnsi"/>
                <w:spacing w:val="8"/>
                <w:sz w:val="22"/>
                <w:szCs w:val="22"/>
              </w:rPr>
              <w:br/>
              <w:t xml:space="preserve">o </w:t>
            </w:r>
            <w:r w:rsidRPr="009572AE">
              <w:rPr>
                <w:rFonts w:asciiTheme="minorHAnsi" w:hAnsiTheme="minorHAnsi" w:cstheme="minorHAnsi"/>
                <w:spacing w:val="8"/>
                <w:sz w:val="22"/>
                <w:szCs w:val="22"/>
              </w:rPr>
              <w:t>wartości</w:t>
            </w:r>
            <w:r w:rsidRPr="009572AE">
              <w:rPr>
                <w:rFonts w:asciiTheme="minorHAnsi" w:hAnsiTheme="minorHAnsi" w:cstheme="minorHAnsi"/>
                <w:bCs/>
                <w:spacing w:val="8"/>
                <w:sz w:val="22"/>
                <w:szCs w:val="22"/>
              </w:rPr>
              <w:t xml:space="preserve">: </w:t>
            </w:r>
            <w:r w:rsidRPr="009572AE">
              <w:rPr>
                <w:rFonts w:asciiTheme="minorHAnsi" w:hAnsiTheme="minorHAnsi" w:cstheme="minorHAnsi"/>
                <w:bCs/>
                <w:spacing w:val="8"/>
                <w:sz w:val="22"/>
                <w:szCs w:val="22"/>
                <w:u w:val="single"/>
              </w:rPr>
              <w:fldChar w:fldCharType="begin">
                <w:ffData>
                  <w:name w:val="Tekst3"/>
                  <w:enabled/>
                  <w:calcOnExit w:val="0"/>
                  <w:textInput/>
                </w:ffData>
              </w:fldChar>
            </w:r>
            <w:bookmarkStart w:id="4" w:name="Tekst3"/>
            <w:r w:rsidRPr="009572AE">
              <w:rPr>
                <w:rFonts w:asciiTheme="minorHAnsi" w:hAnsiTheme="minorHAnsi" w:cstheme="minorHAnsi"/>
                <w:bCs/>
                <w:spacing w:val="8"/>
                <w:sz w:val="22"/>
                <w:szCs w:val="22"/>
                <w:u w:val="single"/>
              </w:rPr>
              <w:instrText xml:space="preserve"> FORMTEXT </w:instrText>
            </w:r>
            <w:r w:rsidRPr="009572AE">
              <w:rPr>
                <w:rFonts w:asciiTheme="minorHAnsi" w:hAnsiTheme="minorHAnsi" w:cstheme="minorHAnsi"/>
                <w:bCs/>
                <w:spacing w:val="8"/>
                <w:sz w:val="22"/>
                <w:szCs w:val="22"/>
                <w:u w:val="single"/>
              </w:rPr>
            </w:r>
            <w:r w:rsidRPr="009572AE">
              <w:rPr>
                <w:rFonts w:asciiTheme="minorHAnsi" w:hAnsiTheme="minorHAnsi" w:cstheme="minorHAnsi"/>
                <w:bCs/>
                <w:spacing w:val="8"/>
                <w:sz w:val="22"/>
                <w:szCs w:val="22"/>
                <w:u w:val="single"/>
              </w:rPr>
              <w:fldChar w:fldCharType="separate"/>
            </w:r>
            <w:r w:rsidRPr="009572AE">
              <w:rPr>
                <w:rFonts w:asciiTheme="minorHAnsi" w:hAnsiTheme="minorHAnsi" w:cstheme="minorHAnsi"/>
                <w:bCs/>
                <w:spacing w:val="8"/>
                <w:sz w:val="22"/>
                <w:szCs w:val="22"/>
                <w:u w:val="single"/>
              </w:rPr>
              <w:t> </w:t>
            </w:r>
            <w:r w:rsidRPr="009572AE">
              <w:rPr>
                <w:rFonts w:asciiTheme="minorHAnsi" w:hAnsiTheme="minorHAnsi" w:cstheme="minorHAnsi"/>
                <w:bCs/>
                <w:spacing w:val="8"/>
                <w:sz w:val="22"/>
                <w:szCs w:val="22"/>
                <w:u w:val="single"/>
              </w:rPr>
              <w:t> </w:t>
            </w:r>
            <w:r w:rsidRPr="009572AE">
              <w:rPr>
                <w:rFonts w:asciiTheme="minorHAnsi" w:hAnsiTheme="minorHAnsi" w:cstheme="minorHAnsi"/>
                <w:bCs/>
                <w:spacing w:val="8"/>
                <w:sz w:val="22"/>
                <w:szCs w:val="22"/>
                <w:u w:val="single"/>
              </w:rPr>
              <w:t> </w:t>
            </w:r>
            <w:r w:rsidRPr="009572AE">
              <w:rPr>
                <w:rFonts w:asciiTheme="minorHAnsi" w:hAnsiTheme="minorHAnsi" w:cstheme="minorHAnsi"/>
                <w:bCs/>
                <w:spacing w:val="8"/>
                <w:sz w:val="22"/>
                <w:szCs w:val="22"/>
                <w:u w:val="single"/>
              </w:rPr>
              <w:t> </w:t>
            </w:r>
            <w:r w:rsidRPr="009572AE">
              <w:rPr>
                <w:rFonts w:asciiTheme="minorHAnsi" w:hAnsiTheme="minorHAnsi" w:cstheme="minorHAnsi"/>
                <w:bCs/>
                <w:spacing w:val="8"/>
                <w:sz w:val="22"/>
                <w:szCs w:val="22"/>
                <w:u w:val="single"/>
              </w:rPr>
              <w:t> </w:t>
            </w:r>
            <w:r w:rsidRPr="009572AE">
              <w:rPr>
                <w:rFonts w:asciiTheme="minorHAnsi" w:hAnsiTheme="minorHAnsi" w:cstheme="minorHAnsi"/>
                <w:spacing w:val="8"/>
                <w:sz w:val="22"/>
                <w:szCs w:val="22"/>
              </w:rPr>
              <w:fldChar w:fldCharType="end"/>
            </w:r>
            <w:bookmarkEnd w:id="4"/>
            <w:r w:rsidRPr="009572AE">
              <w:rPr>
                <w:rFonts w:asciiTheme="minorHAnsi" w:hAnsiTheme="minorHAnsi" w:cstheme="minorHAnsi"/>
                <w:bCs/>
                <w:spacing w:val="8"/>
                <w:sz w:val="22"/>
                <w:szCs w:val="22"/>
                <w:u w:val="single"/>
              </w:rPr>
              <w:fldChar w:fldCharType="begin">
                <w:ffData>
                  <w:name w:val="Tekst4"/>
                  <w:enabled/>
                  <w:calcOnExit w:val="0"/>
                  <w:textInput/>
                </w:ffData>
              </w:fldChar>
            </w:r>
            <w:bookmarkStart w:id="5" w:name="Tekst4"/>
            <w:r w:rsidRPr="009572AE">
              <w:rPr>
                <w:rFonts w:asciiTheme="minorHAnsi" w:hAnsiTheme="minorHAnsi" w:cstheme="minorHAnsi"/>
                <w:bCs/>
                <w:spacing w:val="8"/>
                <w:sz w:val="22"/>
                <w:szCs w:val="22"/>
                <w:u w:val="single"/>
              </w:rPr>
              <w:instrText xml:space="preserve"> FORMTEXT </w:instrText>
            </w:r>
            <w:r w:rsidRPr="009572AE">
              <w:rPr>
                <w:rFonts w:asciiTheme="minorHAnsi" w:hAnsiTheme="minorHAnsi" w:cstheme="minorHAnsi"/>
                <w:bCs/>
                <w:spacing w:val="8"/>
                <w:sz w:val="22"/>
                <w:szCs w:val="22"/>
                <w:u w:val="single"/>
              </w:rPr>
            </w:r>
            <w:r w:rsidRPr="009572AE">
              <w:rPr>
                <w:rFonts w:asciiTheme="minorHAnsi" w:hAnsiTheme="minorHAnsi" w:cstheme="minorHAnsi"/>
                <w:bCs/>
                <w:spacing w:val="8"/>
                <w:sz w:val="22"/>
                <w:szCs w:val="22"/>
                <w:u w:val="single"/>
              </w:rPr>
              <w:fldChar w:fldCharType="separate"/>
            </w:r>
            <w:r w:rsidRPr="009572AE">
              <w:rPr>
                <w:rFonts w:asciiTheme="minorHAnsi" w:hAnsiTheme="minorHAnsi" w:cstheme="minorHAnsi"/>
                <w:bCs/>
                <w:spacing w:val="8"/>
                <w:sz w:val="22"/>
                <w:szCs w:val="22"/>
                <w:u w:val="single"/>
              </w:rPr>
              <w:t> </w:t>
            </w:r>
            <w:r w:rsidRPr="009572AE">
              <w:rPr>
                <w:rFonts w:asciiTheme="minorHAnsi" w:hAnsiTheme="minorHAnsi" w:cstheme="minorHAnsi"/>
                <w:bCs/>
                <w:spacing w:val="8"/>
                <w:sz w:val="22"/>
                <w:szCs w:val="22"/>
                <w:u w:val="single"/>
              </w:rPr>
              <w:t> </w:t>
            </w:r>
            <w:r w:rsidRPr="009572AE">
              <w:rPr>
                <w:rFonts w:asciiTheme="minorHAnsi" w:hAnsiTheme="minorHAnsi" w:cstheme="minorHAnsi"/>
                <w:bCs/>
                <w:spacing w:val="8"/>
                <w:sz w:val="22"/>
                <w:szCs w:val="22"/>
                <w:u w:val="single"/>
              </w:rPr>
              <w:t> </w:t>
            </w:r>
            <w:r w:rsidRPr="009572AE">
              <w:rPr>
                <w:rFonts w:asciiTheme="minorHAnsi" w:hAnsiTheme="minorHAnsi" w:cstheme="minorHAnsi"/>
                <w:bCs/>
                <w:spacing w:val="8"/>
                <w:sz w:val="22"/>
                <w:szCs w:val="22"/>
                <w:u w:val="single"/>
              </w:rPr>
              <w:t> </w:t>
            </w:r>
            <w:r w:rsidRPr="009572AE">
              <w:rPr>
                <w:rFonts w:asciiTheme="minorHAnsi" w:hAnsiTheme="minorHAnsi" w:cstheme="minorHAnsi"/>
                <w:bCs/>
                <w:spacing w:val="8"/>
                <w:sz w:val="22"/>
                <w:szCs w:val="22"/>
                <w:u w:val="single"/>
              </w:rPr>
              <w:t> </w:t>
            </w:r>
            <w:r w:rsidRPr="009572AE">
              <w:rPr>
                <w:rFonts w:asciiTheme="minorHAnsi" w:hAnsiTheme="minorHAnsi" w:cstheme="minorHAnsi"/>
                <w:spacing w:val="8"/>
                <w:sz w:val="22"/>
                <w:szCs w:val="22"/>
              </w:rPr>
              <w:fldChar w:fldCharType="end"/>
            </w:r>
            <w:bookmarkEnd w:id="5"/>
            <w:r w:rsidRPr="009572AE">
              <w:rPr>
                <w:rFonts w:asciiTheme="minorHAnsi" w:hAnsiTheme="minorHAnsi" w:cstheme="minorHAnsi"/>
                <w:bCs/>
                <w:spacing w:val="8"/>
                <w:sz w:val="22"/>
                <w:szCs w:val="22"/>
              </w:rPr>
              <w:t xml:space="preserve">  </w:t>
            </w:r>
            <w:r w:rsidRPr="009572AE">
              <w:rPr>
                <w:rFonts w:asciiTheme="minorHAnsi" w:hAnsiTheme="minorHAnsi" w:cstheme="minorHAnsi"/>
                <w:spacing w:val="8"/>
                <w:sz w:val="22"/>
                <w:szCs w:val="22"/>
              </w:rPr>
              <w:t>złotych, stanowiącej równowartość:</w:t>
            </w:r>
            <w:r w:rsidRPr="009572AE">
              <w:rPr>
                <w:rFonts w:asciiTheme="minorHAnsi" w:hAnsiTheme="minorHAnsi" w:cstheme="minorHAnsi"/>
                <w:bCs/>
                <w:spacing w:val="8"/>
                <w:sz w:val="22"/>
                <w:szCs w:val="22"/>
              </w:rPr>
              <w:t xml:space="preserve"> </w:t>
            </w:r>
            <w:r w:rsidRPr="009572AE">
              <w:rPr>
                <w:rFonts w:asciiTheme="minorHAnsi" w:hAnsiTheme="minorHAnsi" w:cstheme="minorHAnsi"/>
                <w:bCs/>
                <w:spacing w:val="8"/>
                <w:sz w:val="22"/>
                <w:szCs w:val="22"/>
                <w:u w:val="single"/>
              </w:rPr>
              <w:fldChar w:fldCharType="begin">
                <w:ffData>
                  <w:name w:val="Tekst3"/>
                  <w:enabled/>
                  <w:calcOnExit w:val="0"/>
                  <w:textInput/>
                </w:ffData>
              </w:fldChar>
            </w:r>
            <w:r w:rsidRPr="009572AE">
              <w:rPr>
                <w:rFonts w:asciiTheme="minorHAnsi" w:hAnsiTheme="minorHAnsi" w:cstheme="minorHAnsi"/>
                <w:bCs/>
                <w:spacing w:val="8"/>
                <w:sz w:val="22"/>
                <w:szCs w:val="22"/>
                <w:u w:val="single"/>
              </w:rPr>
              <w:instrText xml:space="preserve"> FORMTEXT </w:instrText>
            </w:r>
            <w:r w:rsidRPr="009572AE">
              <w:rPr>
                <w:rFonts w:asciiTheme="minorHAnsi" w:hAnsiTheme="minorHAnsi" w:cstheme="minorHAnsi"/>
                <w:bCs/>
                <w:spacing w:val="8"/>
                <w:sz w:val="22"/>
                <w:szCs w:val="22"/>
                <w:u w:val="single"/>
              </w:rPr>
            </w:r>
            <w:r w:rsidRPr="009572AE">
              <w:rPr>
                <w:rFonts w:asciiTheme="minorHAnsi" w:hAnsiTheme="minorHAnsi" w:cstheme="minorHAnsi"/>
                <w:bCs/>
                <w:spacing w:val="8"/>
                <w:sz w:val="22"/>
                <w:szCs w:val="22"/>
                <w:u w:val="single"/>
              </w:rPr>
              <w:fldChar w:fldCharType="separate"/>
            </w:r>
            <w:r w:rsidRPr="009572AE">
              <w:rPr>
                <w:rFonts w:asciiTheme="minorHAnsi" w:hAnsiTheme="minorHAnsi" w:cstheme="minorHAnsi"/>
                <w:bCs/>
                <w:spacing w:val="8"/>
                <w:sz w:val="22"/>
                <w:szCs w:val="22"/>
                <w:u w:val="single"/>
              </w:rPr>
              <w:t> </w:t>
            </w:r>
            <w:r w:rsidRPr="009572AE">
              <w:rPr>
                <w:rFonts w:asciiTheme="minorHAnsi" w:hAnsiTheme="minorHAnsi" w:cstheme="minorHAnsi"/>
                <w:bCs/>
                <w:spacing w:val="8"/>
                <w:sz w:val="22"/>
                <w:szCs w:val="22"/>
                <w:u w:val="single"/>
              </w:rPr>
              <w:t> </w:t>
            </w:r>
            <w:r w:rsidRPr="009572AE">
              <w:rPr>
                <w:rFonts w:asciiTheme="minorHAnsi" w:hAnsiTheme="minorHAnsi" w:cstheme="minorHAnsi"/>
                <w:bCs/>
                <w:spacing w:val="8"/>
                <w:sz w:val="22"/>
                <w:szCs w:val="22"/>
                <w:u w:val="single"/>
              </w:rPr>
              <w:t> </w:t>
            </w:r>
            <w:r w:rsidRPr="009572AE">
              <w:rPr>
                <w:rFonts w:asciiTheme="minorHAnsi" w:hAnsiTheme="minorHAnsi" w:cstheme="minorHAnsi"/>
                <w:bCs/>
                <w:spacing w:val="8"/>
                <w:sz w:val="22"/>
                <w:szCs w:val="22"/>
                <w:u w:val="single"/>
              </w:rPr>
              <w:t> </w:t>
            </w:r>
            <w:r w:rsidRPr="009572AE">
              <w:rPr>
                <w:rFonts w:asciiTheme="minorHAnsi" w:hAnsiTheme="minorHAnsi" w:cstheme="minorHAnsi"/>
                <w:bCs/>
                <w:spacing w:val="8"/>
                <w:sz w:val="22"/>
                <w:szCs w:val="22"/>
                <w:u w:val="single"/>
              </w:rPr>
              <w:t> </w:t>
            </w:r>
            <w:r w:rsidRPr="009572AE">
              <w:rPr>
                <w:rFonts w:asciiTheme="minorHAnsi" w:hAnsiTheme="minorHAnsi" w:cstheme="minorHAnsi"/>
                <w:spacing w:val="8"/>
                <w:sz w:val="22"/>
                <w:szCs w:val="22"/>
              </w:rPr>
              <w:fldChar w:fldCharType="end"/>
            </w:r>
            <w:r w:rsidRPr="009572AE">
              <w:rPr>
                <w:rFonts w:asciiTheme="minorHAnsi" w:hAnsiTheme="minorHAnsi" w:cstheme="minorHAnsi"/>
                <w:bCs/>
                <w:spacing w:val="8"/>
                <w:sz w:val="22"/>
                <w:szCs w:val="22"/>
                <w:u w:val="single"/>
              </w:rPr>
              <w:fldChar w:fldCharType="begin">
                <w:ffData>
                  <w:name w:val="Tekst4"/>
                  <w:enabled/>
                  <w:calcOnExit w:val="0"/>
                  <w:textInput/>
                </w:ffData>
              </w:fldChar>
            </w:r>
            <w:r w:rsidRPr="009572AE">
              <w:rPr>
                <w:rFonts w:asciiTheme="minorHAnsi" w:hAnsiTheme="minorHAnsi" w:cstheme="minorHAnsi"/>
                <w:bCs/>
                <w:spacing w:val="8"/>
                <w:sz w:val="22"/>
                <w:szCs w:val="22"/>
                <w:u w:val="single"/>
              </w:rPr>
              <w:instrText xml:space="preserve"> FORMTEXT </w:instrText>
            </w:r>
            <w:r w:rsidRPr="009572AE">
              <w:rPr>
                <w:rFonts w:asciiTheme="minorHAnsi" w:hAnsiTheme="minorHAnsi" w:cstheme="minorHAnsi"/>
                <w:bCs/>
                <w:spacing w:val="8"/>
                <w:sz w:val="22"/>
                <w:szCs w:val="22"/>
                <w:u w:val="single"/>
              </w:rPr>
            </w:r>
            <w:r w:rsidRPr="009572AE">
              <w:rPr>
                <w:rFonts w:asciiTheme="minorHAnsi" w:hAnsiTheme="minorHAnsi" w:cstheme="minorHAnsi"/>
                <w:bCs/>
                <w:spacing w:val="8"/>
                <w:sz w:val="22"/>
                <w:szCs w:val="22"/>
                <w:u w:val="single"/>
              </w:rPr>
              <w:fldChar w:fldCharType="separate"/>
            </w:r>
            <w:r w:rsidRPr="009572AE">
              <w:rPr>
                <w:rFonts w:asciiTheme="minorHAnsi" w:hAnsiTheme="minorHAnsi" w:cstheme="minorHAnsi"/>
                <w:bCs/>
                <w:spacing w:val="8"/>
                <w:sz w:val="22"/>
                <w:szCs w:val="22"/>
                <w:u w:val="single"/>
              </w:rPr>
              <w:t> </w:t>
            </w:r>
            <w:r w:rsidRPr="009572AE">
              <w:rPr>
                <w:rFonts w:asciiTheme="minorHAnsi" w:hAnsiTheme="minorHAnsi" w:cstheme="minorHAnsi"/>
                <w:bCs/>
                <w:spacing w:val="8"/>
                <w:sz w:val="22"/>
                <w:szCs w:val="22"/>
                <w:u w:val="single"/>
              </w:rPr>
              <w:t> </w:t>
            </w:r>
            <w:r w:rsidRPr="009572AE">
              <w:rPr>
                <w:rFonts w:asciiTheme="minorHAnsi" w:hAnsiTheme="minorHAnsi" w:cstheme="minorHAnsi"/>
                <w:bCs/>
                <w:spacing w:val="8"/>
                <w:sz w:val="22"/>
                <w:szCs w:val="22"/>
                <w:u w:val="single"/>
              </w:rPr>
              <w:t> </w:t>
            </w:r>
            <w:r w:rsidRPr="009572AE">
              <w:rPr>
                <w:rFonts w:asciiTheme="minorHAnsi" w:hAnsiTheme="minorHAnsi" w:cstheme="minorHAnsi"/>
                <w:bCs/>
                <w:spacing w:val="8"/>
                <w:sz w:val="22"/>
                <w:szCs w:val="22"/>
                <w:u w:val="single"/>
              </w:rPr>
              <w:t> </w:t>
            </w:r>
            <w:r w:rsidRPr="009572AE">
              <w:rPr>
                <w:rFonts w:asciiTheme="minorHAnsi" w:hAnsiTheme="minorHAnsi" w:cstheme="minorHAnsi"/>
                <w:bCs/>
                <w:spacing w:val="8"/>
                <w:sz w:val="22"/>
                <w:szCs w:val="22"/>
                <w:u w:val="single"/>
              </w:rPr>
              <w:t> </w:t>
            </w:r>
            <w:r w:rsidRPr="009572AE">
              <w:rPr>
                <w:rFonts w:asciiTheme="minorHAnsi" w:hAnsiTheme="minorHAnsi" w:cstheme="minorHAnsi"/>
                <w:spacing w:val="8"/>
                <w:sz w:val="22"/>
                <w:szCs w:val="22"/>
              </w:rPr>
              <w:fldChar w:fldCharType="end"/>
            </w:r>
            <w:r w:rsidRPr="009572AE">
              <w:rPr>
                <w:rFonts w:asciiTheme="minorHAnsi" w:hAnsiTheme="minorHAnsi" w:cstheme="minorHAnsi"/>
                <w:bCs/>
                <w:spacing w:val="8"/>
                <w:sz w:val="22"/>
                <w:szCs w:val="22"/>
              </w:rPr>
              <w:t xml:space="preserve"> </w:t>
            </w:r>
            <w:r w:rsidRPr="009572AE">
              <w:rPr>
                <w:rFonts w:asciiTheme="minorHAnsi" w:hAnsiTheme="minorHAnsi" w:cstheme="minorHAnsi"/>
                <w:spacing w:val="8"/>
                <w:sz w:val="22"/>
                <w:szCs w:val="22"/>
              </w:rPr>
              <w:t>euro,</w:t>
            </w:r>
          </w:p>
        </w:tc>
      </w:tr>
      <w:tr w:rsidR="00AE22A6" w:rsidRPr="009572AE" w14:paraId="6544B9C5" w14:textId="77777777" w:rsidTr="003806D2">
        <w:trPr>
          <w:trHeight w:val="408"/>
        </w:trPr>
        <w:tc>
          <w:tcPr>
            <w:tcW w:w="483" w:type="dxa"/>
            <w:tcBorders>
              <w:bottom w:val="single" w:sz="4" w:space="0" w:color="auto"/>
            </w:tcBorders>
            <w:shd w:val="clear" w:color="auto" w:fill="D9D9D9" w:themeFill="background1" w:themeFillShade="D9"/>
            <w:vAlign w:val="center"/>
          </w:tcPr>
          <w:p w14:paraId="6BA1794C" w14:textId="33B93B47" w:rsidR="00AE22A6" w:rsidRPr="00341ACF" w:rsidRDefault="00AE22A6" w:rsidP="00E97ADB">
            <w:pPr>
              <w:tabs>
                <w:tab w:val="left" w:pos="795"/>
              </w:tabs>
              <w:rPr>
                <w:rFonts w:asciiTheme="minorHAnsi" w:hAnsiTheme="minorHAnsi" w:cstheme="minorHAnsi"/>
                <w:iCs/>
                <w:spacing w:val="8"/>
              </w:rPr>
            </w:pPr>
            <w:r w:rsidRPr="00341ACF">
              <w:rPr>
                <w:rFonts w:asciiTheme="minorHAnsi" w:hAnsiTheme="minorHAnsi" w:cstheme="minorHAnsi"/>
                <w:iCs/>
                <w:spacing w:val="8"/>
              </w:rPr>
              <w:t>34</w:t>
            </w:r>
          </w:p>
        </w:tc>
        <w:tc>
          <w:tcPr>
            <w:tcW w:w="2211" w:type="dxa"/>
            <w:gridSpan w:val="2"/>
            <w:tcBorders>
              <w:bottom w:val="single" w:sz="4" w:space="0" w:color="auto"/>
            </w:tcBorders>
            <w:vAlign w:val="center"/>
          </w:tcPr>
          <w:p w14:paraId="7761B410" w14:textId="77777777" w:rsidR="00AE22A6" w:rsidRPr="003759F2" w:rsidRDefault="00AE22A6" w:rsidP="00AE22A6">
            <w:pPr>
              <w:rPr>
                <w:rFonts w:asciiTheme="minorHAnsi" w:hAnsiTheme="minorHAnsi" w:cstheme="minorHAnsi"/>
                <w:spacing w:val="8"/>
                <w:sz w:val="22"/>
                <w:szCs w:val="22"/>
              </w:rPr>
            </w:pPr>
            <w:r w:rsidRPr="003759F2">
              <w:rPr>
                <w:rFonts w:asciiTheme="minorHAnsi" w:hAnsiTheme="minorHAnsi" w:cstheme="minorHAnsi"/>
                <w:spacing w:val="8"/>
                <w:sz w:val="22"/>
                <w:szCs w:val="22"/>
              </w:rPr>
              <w:t xml:space="preserve">W okresie </w:t>
            </w:r>
            <w:r>
              <w:rPr>
                <w:rFonts w:asciiTheme="minorHAnsi" w:hAnsiTheme="minorHAnsi" w:cstheme="minorHAnsi"/>
                <w:spacing w:val="8"/>
                <w:sz w:val="22"/>
                <w:szCs w:val="22"/>
              </w:rPr>
              <w:t>3</w:t>
            </w:r>
            <w:r w:rsidRPr="003759F2">
              <w:rPr>
                <w:rFonts w:asciiTheme="minorHAnsi" w:hAnsiTheme="minorHAnsi" w:cstheme="minorHAnsi"/>
                <w:spacing w:val="8"/>
                <w:sz w:val="22"/>
                <w:szCs w:val="22"/>
              </w:rPr>
              <w:t xml:space="preserve"> lat</w:t>
            </w:r>
            <w:r>
              <w:rPr>
                <w:rFonts w:asciiTheme="minorHAnsi" w:hAnsiTheme="minorHAnsi" w:cstheme="minorHAnsi"/>
                <w:spacing w:val="8"/>
                <w:sz w:val="22"/>
                <w:szCs w:val="22"/>
              </w:rPr>
              <w:t>:</w:t>
            </w:r>
          </w:p>
          <w:p w14:paraId="7A45C06C" w14:textId="77777777" w:rsidR="00AE22A6" w:rsidRDefault="00AE22A6" w:rsidP="00AE22A6">
            <w:pPr>
              <w:rPr>
                <w:rFonts w:asciiTheme="minorHAnsi" w:hAnsiTheme="minorHAnsi" w:cstheme="minorHAnsi"/>
                <w:spacing w:val="8"/>
                <w:sz w:val="22"/>
                <w:szCs w:val="22"/>
              </w:rPr>
            </w:pPr>
            <w:r>
              <w:rPr>
                <w:rFonts w:ascii="Segoe UI Symbol" w:hAnsi="Segoe UI Symbol" w:cstheme="minorHAnsi"/>
                <w:spacing w:val="8"/>
                <w:sz w:val="22"/>
                <w:szCs w:val="22"/>
              </w:rPr>
              <w:t xml:space="preserve">☐ </w:t>
            </w:r>
            <w:r w:rsidRPr="003759F2">
              <w:rPr>
                <w:rFonts w:asciiTheme="minorHAnsi" w:hAnsiTheme="minorHAnsi" w:cstheme="minorHAnsi"/>
                <w:spacing w:val="8"/>
                <w:sz w:val="22"/>
                <w:szCs w:val="22"/>
              </w:rPr>
              <w:t>nie otrzymałem</w:t>
            </w:r>
          </w:p>
          <w:p w14:paraId="2CB73AC4" w14:textId="60F3DDC0" w:rsidR="00AE22A6" w:rsidRPr="003759F2" w:rsidRDefault="00AE22A6" w:rsidP="00AE22A6">
            <w:pPr>
              <w:rPr>
                <w:rFonts w:asciiTheme="minorHAnsi" w:hAnsiTheme="minorHAnsi" w:cstheme="minorHAnsi"/>
                <w:spacing w:val="8"/>
                <w:sz w:val="22"/>
                <w:szCs w:val="22"/>
              </w:rPr>
            </w:pPr>
            <w:r>
              <w:rPr>
                <w:rFonts w:ascii="Segoe UI Symbol" w:hAnsi="Segoe UI Symbol" w:cstheme="minorHAnsi"/>
                <w:spacing w:val="8"/>
                <w:sz w:val="22"/>
                <w:szCs w:val="22"/>
              </w:rPr>
              <w:t xml:space="preserve">☐ </w:t>
            </w:r>
            <w:r w:rsidRPr="003759F2">
              <w:rPr>
                <w:rFonts w:asciiTheme="minorHAnsi" w:hAnsiTheme="minorHAnsi" w:cstheme="minorHAnsi"/>
                <w:spacing w:val="8"/>
                <w:sz w:val="22"/>
                <w:szCs w:val="22"/>
              </w:rPr>
              <w:t>otrzymałem</w:t>
            </w:r>
          </w:p>
        </w:tc>
        <w:tc>
          <w:tcPr>
            <w:tcW w:w="7921" w:type="dxa"/>
            <w:gridSpan w:val="5"/>
            <w:tcBorders>
              <w:bottom w:val="single" w:sz="4" w:space="0" w:color="auto"/>
            </w:tcBorders>
            <w:vAlign w:val="center"/>
          </w:tcPr>
          <w:p w14:paraId="0C56493F" w14:textId="5B56B311" w:rsidR="00AE22A6" w:rsidRPr="009572AE" w:rsidRDefault="00AE22A6" w:rsidP="00E97ADB">
            <w:pPr>
              <w:tabs>
                <w:tab w:val="left" w:pos="795"/>
              </w:tabs>
              <w:spacing w:before="60"/>
              <w:rPr>
                <w:rFonts w:asciiTheme="minorHAnsi" w:hAnsiTheme="minorHAnsi" w:cstheme="minorHAnsi"/>
                <w:spacing w:val="8"/>
                <w:sz w:val="22"/>
                <w:szCs w:val="22"/>
              </w:rPr>
            </w:pPr>
            <w:r w:rsidRPr="009572AE">
              <w:rPr>
                <w:rFonts w:asciiTheme="minorHAnsi" w:hAnsiTheme="minorHAnsi" w:cstheme="minorHAnsi"/>
                <w:spacing w:val="8"/>
                <w:sz w:val="22"/>
                <w:szCs w:val="22"/>
              </w:rPr>
              <w:t>środki stanowiące pomoc de minimis w rolnictwie i rybołówstwie o wartości</w:t>
            </w:r>
            <w:r w:rsidRPr="009572AE">
              <w:rPr>
                <w:rFonts w:asciiTheme="minorHAnsi" w:hAnsiTheme="minorHAnsi" w:cstheme="minorHAnsi"/>
                <w:bCs/>
                <w:spacing w:val="8"/>
                <w:sz w:val="22"/>
                <w:szCs w:val="22"/>
              </w:rPr>
              <w:t xml:space="preserve">: </w:t>
            </w:r>
            <w:r w:rsidRPr="009572AE">
              <w:rPr>
                <w:rFonts w:asciiTheme="minorHAnsi" w:hAnsiTheme="minorHAnsi" w:cstheme="minorHAnsi"/>
                <w:bCs/>
                <w:spacing w:val="8"/>
                <w:sz w:val="22"/>
                <w:szCs w:val="22"/>
                <w:u w:val="single"/>
              </w:rPr>
              <w:fldChar w:fldCharType="begin">
                <w:ffData>
                  <w:name w:val="Tekst3"/>
                  <w:enabled/>
                  <w:calcOnExit w:val="0"/>
                  <w:textInput/>
                </w:ffData>
              </w:fldChar>
            </w:r>
            <w:r w:rsidRPr="009572AE">
              <w:rPr>
                <w:rFonts w:asciiTheme="minorHAnsi" w:hAnsiTheme="minorHAnsi" w:cstheme="minorHAnsi"/>
                <w:bCs/>
                <w:spacing w:val="8"/>
                <w:sz w:val="22"/>
                <w:szCs w:val="22"/>
                <w:u w:val="single"/>
              </w:rPr>
              <w:instrText xml:space="preserve"> FORMTEXT </w:instrText>
            </w:r>
            <w:r w:rsidRPr="009572AE">
              <w:rPr>
                <w:rFonts w:asciiTheme="minorHAnsi" w:hAnsiTheme="minorHAnsi" w:cstheme="minorHAnsi"/>
                <w:bCs/>
                <w:spacing w:val="8"/>
                <w:sz w:val="22"/>
                <w:szCs w:val="22"/>
                <w:u w:val="single"/>
              </w:rPr>
            </w:r>
            <w:r w:rsidRPr="009572AE">
              <w:rPr>
                <w:rFonts w:asciiTheme="minorHAnsi" w:hAnsiTheme="minorHAnsi" w:cstheme="minorHAnsi"/>
                <w:bCs/>
                <w:spacing w:val="8"/>
                <w:sz w:val="22"/>
                <w:szCs w:val="22"/>
                <w:u w:val="single"/>
              </w:rPr>
              <w:fldChar w:fldCharType="separate"/>
            </w:r>
            <w:r w:rsidRPr="009572AE">
              <w:rPr>
                <w:rFonts w:asciiTheme="minorHAnsi" w:hAnsiTheme="minorHAnsi" w:cstheme="minorHAnsi"/>
                <w:bCs/>
                <w:spacing w:val="8"/>
                <w:sz w:val="22"/>
                <w:szCs w:val="22"/>
                <w:u w:val="single"/>
              </w:rPr>
              <w:t> </w:t>
            </w:r>
            <w:r w:rsidRPr="009572AE">
              <w:rPr>
                <w:rFonts w:asciiTheme="minorHAnsi" w:hAnsiTheme="minorHAnsi" w:cstheme="minorHAnsi"/>
                <w:bCs/>
                <w:spacing w:val="8"/>
                <w:sz w:val="22"/>
                <w:szCs w:val="22"/>
                <w:u w:val="single"/>
              </w:rPr>
              <w:t> </w:t>
            </w:r>
            <w:r w:rsidRPr="009572AE">
              <w:rPr>
                <w:rFonts w:asciiTheme="minorHAnsi" w:hAnsiTheme="minorHAnsi" w:cstheme="minorHAnsi"/>
                <w:bCs/>
                <w:spacing w:val="8"/>
                <w:sz w:val="22"/>
                <w:szCs w:val="22"/>
                <w:u w:val="single"/>
              </w:rPr>
              <w:t> </w:t>
            </w:r>
            <w:r w:rsidRPr="009572AE">
              <w:rPr>
                <w:rFonts w:asciiTheme="minorHAnsi" w:hAnsiTheme="minorHAnsi" w:cstheme="minorHAnsi"/>
                <w:bCs/>
                <w:spacing w:val="8"/>
                <w:sz w:val="22"/>
                <w:szCs w:val="22"/>
                <w:u w:val="single"/>
              </w:rPr>
              <w:t> </w:t>
            </w:r>
            <w:r w:rsidRPr="009572AE">
              <w:rPr>
                <w:rFonts w:asciiTheme="minorHAnsi" w:hAnsiTheme="minorHAnsi" w:cstheme="minorHAnsi"/>
                <w:bCs/>
                <w:spacing w:val="8"/>
                <w:sz w:val="22"/>
                <w:szCs w:val="22"/>
                <w:u w:val="single"/>
              </w:rPr>
              <w:t> </w:t>
            </w:r>
            <w:r w:rsidRPr="009572AE">
              <w:rPr>
                <w:rFonts w:asciiTheme="minorHAnsi" w:hAnsiTheme="minorHAnsi" w:cstheme="minorHAnsi"/>
                <w:spacing w:val="8"/>
                <w:sz w:val="22"/>
                <w:szCs w:val="22"/>
              </w:rPr>
              <w:fldChar w:fldCharType="end"/>
            </w:r>
            <w:r w:rsidRPr="009572AE">
              <w:rPr>
                <w:rFonts w:asciiTheme="minorHAnsi" w:hAnsiTheme="minorHAnsi" w:cstheme="minorHAnsi"/>
                <w:bCs/>
                <w:spacing w:val="8"/>
                <w:sz w:val="22"/>
                <w:szCs w:val="22"/>
                <w:u w:val="single"/>
              </w:rPr>
              <w:fldChar w:fldCharType="begin">
                <w:ffData>
                  <w:name w:val="Tekst4"/>
                  <w:enabled/>
                  <w:calcOnExit w:val="0"/>
                  <w:textInput/>
                </w:ffData>
              </w:fldChar>
            </w:r>
            <w:r w:rsidRPr="009572AE">
              <w:rPr>
                <w:rFonts w:asciiTheme="minorHAnsi" w:hAnsiTheme="minorHAnsi" w:cstheme="minorHAnsi"/>
                <w:bCs/>
                <w:spacing w:val="8"/>
                <w:sz w:val="22"/>
                <w:szCs w:val="22"/>
                <w:u w:val="single"/>
              </w:rPr>
              <w:instrText xml:space="preserve"> FORMTEXT </w:instrText>
            </w:r>
            <w:r w:rsidRPr="009572AE">
              <w:rPr>
                <w:rFonts w:asciiTheme="minorHAnsi" w:hAnsiTheme="minorHAnsi" w:cstheme="minorHAnsi"/>
                <w:bCs/>
                <w:spacing w:val="8"/>
                <w:sz w:val="22"/>
                <w:szCs w:val="22"/>
                <w:u w:val="single"/>
              </w:rPr>
            </w:r>
            <w:r w:rsidRPr="009572AE">
              <w:rPr>
                <w:rFonts w:asciiTheme="minorHAnsi" w:hAnsiTheme="minorHAnsi" w:cstheme="minorHAnsi"/>
                <w:bCs/>
                <w:spacing w:val="8"/>
                <w:sz w:val="22"/>
                <w:szCs w:val="22"/>
                <w:u w:val="single"/>
              </w:rPr>
              <w:fldChar w:fldCharType="separate"/>
            </w:r>
            <w:r w:rsidRPr="009572AE">
              <w:rPr>
                <w:rFonts w:asciiTheme="minorHAnsi" w:hAnsiTheme="minorHAnsi" w:cstheme="minorHAnsi"/>
                <w:bCs/>
                <w:spacing w:val="8"/>
                <w:sz w:val="22"/>
                <w:szCs w:val="22"/>
                <w:u w:val="single"/>
              </w:rPr>
              <w:t> </w:t>
            </w:r>
            <w:r w:rsidRPr="009572AE">
              <w:rPr>
                <w:rFonts w:asciiTheme="minorHAnsi" w:hAnsiTheme="minorHAnsi" w:cstheme="minorHAnsi"/>
                <w:bCs/>
                <w:spacing w:val="8"/>
                <w:sz w:val="22"/>
                <w:szCs w:val="22"/>
                <w:u w:val="single"/>
              </w:rPr>
              <w:t> </w:t>
            </w:r>
            <w:r w:rsidRPr="009572AE">
              <w:rPr>
                <w:rFonts w:asciiTheme="minorHAnsi" w:hAnsiTheme="minorHAnsi" w:cstheme="minorHAnsi"/>
                <w:bCs/>
                <w:spacing w:val="8"/>
                <w:sz w:val="22"/>
                <w:szCs w:val="22"/>
                <w:u w:val="single"/>
              </w:rPr>
              <w:t> </w:t>
            </w:r>
            <w:r w:rsidRPr="009572AE">
              <w:rPr>
                <w:rFonts w:asciiTheme="minorHAnsi" w:hAnsiTheme="minorHAnsi" w:cstheme="minorHAnsi"/>
                <w:bCs/>
                <w:spacing w:val="8"/>
                <w:sz w:val="22"/>
                <w:szCs w:val="22"/>
                <w:u w:val="single"/>
              </w:rPr>
              <w:t> </w:t>
            </w:r>
            <w:r w:rsidRPr="009572AE">
              <w:rPr>
                <w:rFonts w:asciiTheme="minorHAnsi" w:hAnsiTheme="minorHAnsi" w:cstheme="minorHAnsi"/>
                <w:bCs/>
                <w:spacing w:val="8"/>
                <w:sz w:val="22"/>
                <w:szCs w:val="22"/>
                <w:u w:val="single"/>
              </w:rPr>
              <w:t> </w:t>
            </w:r>
            <w:r w:rsidRPr="009572AE">
              <w:rPr>
                <w:rFonts w:asciiTheme="minorHAnsi" w:hAnsiTheme="minorHAnsi" w:cstheme="minorHAnsi"/>
                <w:spacing w:val="8"/>
                <w:sz w:val="22"/>
                <w:szCs w:val="22"/>
              </w:rPr>
              <w:fldChar w:fldCharType="end"/>
            </w:r>
            <w:r w:rsidRPr="009572AE">
              <w:rPr>
                <w:rFonts w:asciiTheme="minorHAnsi" w:hAnsiTheme="minorHAnsi" w:cstheme="minorHAnsi"/>
                <w:bCs/>
                <w:spacing w:val="8"/>
                <w:sz w:val="22"/>
                <w:szCs w:val="22"/>
              </w:rPr>
              <w:t xml:space="preserve">  </w:t>
            </w:r>
            <w:r w:rsidRPr="009572AE">
              <w:rPr>
                <w:rFonts w:asciiTheme="minorHAnsi" w:hAnsiTheme="minorHAnsi" w:cstheme="minorHAnsi"/>
                <w:spacing w:val="8"/>
                <w:sz w:val="22"/>
                <w:szCs w:val="22"/>
              </w:rPr>
              <w:t>złotych, stanowiącej równowartość</w:t>
            </w:r>
            <w:r w:rsidRPr="009572AE">
              <w:rPr>
                <w:rFonts w:asciiTheme="minorHAnsi" w:hAnsiTheme="minorHAnsi" w:cstheme="minorHAnsi"/>
                <w:bCs/>
                <w:spacing w:val="8"/>
                <w:sz w:val="22"/>
                <w:szCs w:val="22"/>
              </w:rPr>
              <w:t xml:space="preserve">: </w:t>
            </w:r>
            <w:r w:rsidRPr="009572AE">
              <w:rPr>
                <w:rFonts w:asciiTheme="minorHAnsi" w:hAnsiTheme="minorHAnsi" w:cstheme="minorHAnsi"/>
                <w:bCs/>
                <w:spacing w:val="8"/>
                <w:sz w:val="22"/>
                <w:szCs w:val="22"/>
                <w:u w:val="single"/>
              </w:rPr>
              <w:fldChar w:fldCharType="begin">
                <w:ffData>
                  <w:name w:val="Tekst3"/>
                  <w:enabled/>
                  <w:calcOnExit w:val="0"/>
                  <w:textInput/>
                </w:ffData>
              </w:fldChar>
            </w:r>
            <w:r w:rsidRPr="009572AE">
              <w:rPr>
                <w:rFonts w:asciiTheme="minorHAnsi" w:hAnsiTheme="minorHAnsi" w:cstheme="minorHAnsi"/>
                <w:bCs/>
                <w:spacing w:val="8"/>
                <w:sz w:val="22"/>
                <w:szCs w:val="22"/>
                <w:u w:val="single"/>
              </w:rPr>
              <w:instrText xml:space="preserve"> FORMTEXT </w:instrText>
            </w:r>
            <w:r w:rsidRPr="009572AE">
              <w:rPr>
                <w:rFonts w:asciiTheme="minorHAnsi" w:hAnsiTheme="minorHAnsi" w:cstheme="minorHAnsi"/>
                <w:bCs/>
                <w:spacing w:val="8"/>
                <w:sz w:val="22"/>
                <w:szCs w:val="22"/>
                <w:u w:val="single"/>
              </w:rPr>
            </w:r>
            <w:r w:rsidRPr="009572AE">
              <w:rPr>
                <w:rFonts w:asciiTheme="minorHAnsi" w:hAnsiTheme="minorHAnsi" w:cstheme="minorHAnsi"/>
                <w:bCs/>
                <w:spacing w:val="8"/>
                <w:sz w:val="22"/>
                <w:szCs w:val="22"/>
                <w:u w:val="single"/>
              </w:rPr>
              <w:fldChar w:fldCharType="separate"/>
            </w:r>
            <w:r w:rsidRPr="009572AE">
              <w:rPr>
                <w:rFonts w:asciiTheme="minorHAnsi" w:hAnsiTheme="minorHAnsi" w:cstheme="minorHAnsi"/>
                <w:bCs/>
                <w:spacing w:val="8"/>
                <w:sz w:val="22"/>
                <w:szCs w:val="22"/>
                <w:u w:val="single"/>
              </w:rPr>
              <w:t> </w:t>
            </w:r>
            <w:r w:rsidRPr="009572AE">
              <w:rPr>
                <w:rFonts w:asciiTheme="minorHAnsi" w:hAnsiTheme="minorHAnsi" w:cstheme="minorHAnsi"/>
                <w:bCs/>
                <w:spacing w:val="8"/>
                <w:sz w:val="22"/>
                <w:szCs w:val="22"/>
                <w:u w:val="single"/>
              </w:rPr>
              <w:t> </w:t>
            </w:r>
            <w:r w:rsidRPr="009572AE">
              <w:rPr>
                <w:rFonts w:asciiTheme="minorHAnsi" w:hAnsiTheme="minorHAnsi" w:cstheme="minorHAnsi"/>
                <w:bCs/>
                <w:spacing w:val="8"/>
                <w:sz w:val="22"/>
                <w:szCs w:val="22"/>
                <w:u w:val="single"/>
              </w:rPr>
              <w:t> </w:t>
            </w:r>
            <w:r w:rsidRPr="009572AE">
              <w:rPr>
                <w:rFonts w:asciiTheme="minorHAnsi" w:hAnsiTheme="minorHAnsi" w:cstheme="minorHAnsi"/>
                <w:bCs/>
                <w:spacing w:val="8"/>
                <w:sz w:val="22"/>
                <w:szCs w:val="22"/>
                <w:u w:val="single"/>
              </w:rPr>
              <w:t> </w:t>
            </w:r>
            <w:r w:rsidRPr="009572AE">
              <w:rPr>
                <w:rFonts w:asciiTheme="minorHAnsi" w:hAnsiTheme="minorHAnsi" w:cstheme="minorHAnsi"/>
                <w:bCs/>
                <w:spacing w:val="8"/>
                <w:sz w:val="22"/>
                <w:szCs w:val="22"/>
                <w:u w:val="single"/>
              </w:rPr>
              <w:t> </w:t>
            </w:r>
            <w:r w:rsidRPr="009572AE">
              <w:rPr>
                <w:rFonts w:asciiTheme="minorHAnsi" w:hAnsiTheme="minorHAnsi" w:cstheme="minorHAnsi"/>
                <w:spacing w:val="8"/>
                <w:sz w:val="22"/>
                <w:szCs w:val="22"/>
              </w:rPr>
              <w:fldChar w:fldCharType="end"/>
            </w:r>
            <w:r w:rsidRPr="009572AE">
              <w:rPr>
                <w:rFonts w:asciiTheme="minorHAnsi" w:hAnsiTheme="minorHAnsi" w:cstheme="minorHAnsi"/>
                <w:bCs/>
                <w:spacing w:val="8"/>
                <w:sz w:val="22"/>
                <w:szCs w:val="22"/>
                <w:u w:val="single"/>
              </w:rPr>
              <w:fldChar w:fldCharType="begin">
                <w:ffData>
                  <w:name w:val="Tekst4"/>
                  <w:enabled/>
                  <w:calcOnExit w:val="0"/>
                  <w:textInput/>
                </w:ffData>
              </w:fldChar>
            </w:r>
            <w:r w:rsidRPr="009572AE">
              <w:rPr>
                <w:rFonts w:asciiTheme="minorHAnsi" w:hAnsiTheme="minorHAnsi" w:cstheme="minorHAnsi"/>
                <w:bCs/>
                <w:spacing w:val="8"/>
                <w:sz w:val="22"/>
                <w:szCs w:val="22"/>
                <w:u w:val="single"/>
              </w:rPr>
              <w:instrText xml:space="preserve"> FORMTEXT </w:instrText>
            </w:r>
            <w:r w:rsidRPr="009572AE">
              <w:rPr>
                <w:rFonts w:asciiTheme="minorHAnsi" w:hAnsiTheme="minorHAnsi" w:cstheme="minorHAnsi"/>
                <w:bCs/>
                <w:spacing w:val="8"/>
                <w:sz w:val="22"/>
                <w:szCs w:val="22"/>
                <w:u w:val="single"/>
              </w:rPr>
            </w:r>
            <w:r w:rsidRPr="009572AE">
              <w:rPr>
                <w:rFonts w:asciiTheme="minorHAnsi" w:hAnsiTheme="minorHAnsi" w:cstheme="minorHAnsi"/>
                <w:bCs/>
                <w:spacing w:val="8"/>
                <w:sz w:val="22"/>
                <w:szCs w:val="22"/>
                <w:u w:val="single"/>
              </w:rPr>
              <w:fldChar w:fldCharType="separate"/>
            </w:r>
            <w:r w:rsidRPr="009572AE">
              <w:rPr>
                <w:rFonts w:asciiTheme="minorHAnsi" w:hAnsiTheme="minorHAnsi" w:cstheme="minorHAnsi"/>
                <w:bCs/>
                <w:spacing w:val="8"/>
                <w:sz w:val="22"/>
                <w:szCs w:val="22"/>
                <w:u w:val="single"/>
              </w:rPr>
              <w:t> </w:t>
            </w:r>
            <w:r w:rsidRPr="009572AE">
              <w:rPr>
                <w:rFonts w:asciiTheme="minorHAnsi" w:hAnsiTheme="minorHAnsi" w:cstheme="minorHAnsi"/>
                <w:bCs/>
                <w:spacing w:val="8"/>
                <w:sz w:val="22"/>
                <w:szCs w:val="22"/>
                <w:u w:val="single"/>
              </w:rPr>
              <w:t> </w:t>
            </w:r>
            <w:r w:rsidRPr="009572AE">
              <w:rPr>
                <w:rFonts w:asciiTheme="minorHAnsi" w:hAnsiTheme="minorHAnsi" w:cstheme="minorHAnsi"/>
                <w:bCs/>
                <w:spacing w:val="8"/>
                <w:sz w:val="22"/>
                <w:szCs w:val="22"/>
                <w:u w:val="single"/>
              </w:rPr>
              <w:t> </w:t>
            </w:r>
            <w:r w:rsidRPr="009572AE">
              <w:rPr>
                <w:rFonts w:asciiTheme="minorHAnsi" w:hAnsiTheme="minorHAnsi" w:cstheme="minorHAnsi"/>
                <w:bCs/>
                <w:spacing w:val="8"/>
                <w:sz w:val="22"/>
                <w:szCs w:val="22"/>
                <w:u w:val="single"/>
              </w:rPr>
              <w:t> </w:t>
            </w:r>
            <w:r w:rsidRPr="009572AE">
              <w:rPr>
                <w:rFonts w:asciiTheme="minorHAnsi" w:hAnsiTheme="minorHAnsi" w:cstheme="minorHAnsi"/>
                <w:bCs/>
                <w:spacing w:val="8"/>
                <w:sz w:val="22"/>
                <w:szCs w:val="22"/>
                <w:u w:val="single"/>
              </w:rPr>
              <w:t> </w:t>
            </w:r>
            <w:r w:rsidRPr="009572AE">
              <w:rPr>
                <w:rFonts w:asciiTheme="minorHAnsi" w:hAnsiTheme="minorHAnsi" w:cstheme="minorHAnsi"/>
                <w:spacing w:val="8"/>
                <w:sz w:val="22"/>
                <w:szCs w:val="22"/>
              </w:rPr>
              <w:fldChar w:fldCharType="end"/>
            </w:r>
            <w:r w:rsidRPr="009572AE">
              <w:rPr>
                <w:rFonts w:asciiTheme="minorHAnsi" w:hAnsiTheme="minorHAnsi" w:cstheme="minorHAnsi"/>
                <w:bCs/>
                <w:spacing w:val="8"/>
                <w:sz w:val="22"/>
                <w:szCs w:val="22"/>
              </w:rPr>
              <w:t xml:space="preserve">  </w:t>
            </w:r>
            <w:r w:rsidRPr="009572AE">
              <w:rPr>
                <w:rFonts w:asciiTheme="minorHAnsi" w:hAnsiTheme="minorHAnsi" w:cstheme="minorHAnsi"/>
                <w:spacing w:val="8"/>
                <w:sz w:val="22"/>
                <w:szCs w:val="22"/>
              </w:rPr>
              <w:t>euro,</w:t>
            </w:r>
          </w:p>
        </w:tc>
      </w:tr>
      <w:tr w:rsidR="00AE22A6" w:rsidRPr="009572AE" w14:paraId="56393F9C" w14:textId="77777777" w:rsidTr="003806D2">
        <w:trPr>
          <w:trHeight w:val="408"/>
        </w:trPr>
        <w:tc>
          <w:tcPr>
            <w:tcW w:w="483" w:type="dxa"/>
            <w:tcBorders>
              <w:bottom w:val="single" w:sz="4" w:space="0" w:color="auto"/>
            </w:tcBorders>
            <w:shd w:val="clear" w:color="auto" w:fill="D9D9D9" w:themeFill="background1" w:themeFillShade="D9"/>
            <w:vAlign w:val="center"/>
          </w:tcPr>
          <w:p w14:paraId="76B7330A" w14:textId="4E8233D2" w:rsidR="00AE22A6" w:rsidRPr="00341ACF" w:rsidRDefault="00AE22A6" w:rsidP="00E97ADB">
            <w:pPr>
              <w:tabs>
                <w:tab w:val="left" w:pos="795"/>
              </w:tabs>
              <w:rPr>
                <w:rFonts w:asciiTheme="minorHAnsi" w:hAnsiTheme="minorHAnsi" w:cstheme="minorHAnsi"/>
                <w:iCs/>
                <w:spacing w:val="8"/>
              </w:rPr>
            </w:pPr>
            <w:r w:rsidRPr="00341ACF">
              <w:rPr>
                <w:rFonts w:asciiTheme="minorHAnsi" w:hAnsiTheme="minorHAnsi" w:cstheme="minorHAnsi"/>
                <w:iCs/>
                <w:spacing w:val="8"/>
              </w:rPr>
              <w:lastRenderedPageBreak/>
              <w:t>35</w:t>
            </w:r>
          </w:p>
        </w:tc>
        <w:tc>
          <w:tcPr>
            <w:tcW w:w="2211" w:type="dxa"/>
            <w:gridSpan w:val="2"/>
            <w:tcBorders>
              <w:bottom w:val="single" w:sz="4" w:space="0" w:color="auto"/>
            </w:tcBorders>
            <w:vAlign w:val="center"/>
          </w:tcPr>
          <w:p w14:paraId="0F958E83" w14:textId="77777777" w:rsidR="00AE22A6" w:rsidRPr="003759F2" w:rsidRDefault="00AE22A6" w:rsidP="00AE22A6">
            <w:pPr>
              <w:rPr>
                <w:rFonts w:asciiTheme="minorHAnsi" w:hAnsiTheme="minorHAnsi" w:cstheme="minorHAnsi"/>
                <w:spacing w:val="8"/>
                <w:sz w:val="22"/>
                <w:szCs w:val="22"/>
              </w:rPr>
            </w:pPr>
            <w:r>
              <w:rPr>
                <w:rFonts w:ascii="Segoe UI Symbol" w:hAnsi="Segoe UI Symbol" w:cstheme="minorHAnsi"/>
                <w:spacing w:val="8"/>
                <w:sz w:val="22"/>
                <w:szCs w:val="22"/>
              </w:rPr>
              <w:t xml:space="preserve">☐ </w:t>
            </w:r>
            <w:r w:rsidRPr="003E505F">
              <w:rPr>
                <w:rFonts w:asciiTheme="minorHAnsi" w:hAnsiTheme="minorHAnsi" w:cstheme="minorHAnsi"/>
                <w:spacing w:val="8"/>
                <w:sz w:val="22"/>
                <w:szCs w:val="22"/>
              </w:rPr>
              <w:t>otrzymałem</w:t>
            </w:r>
            <w:r w:rsidRPr="003759F2">
              <w:rPr>
                <w:rFonts w:asciiTheme="minorHAnsi" w:hAnsiTheme="minorHAnsi" w:cstheme="minorHAnsi"/>
                <w:spacing w:val="8"/>
                <w:sz w:val="22"/>
                <w:szCs w:val="22"/>
              </w:rPr>
              <w:t xml:space="preserve"> </w:t>
            </w:r>
          </w:p>
          <w:p w14:paraId="6D2DEF01" w14:textId="7788FF85" w:rsidR="00AE22A6" w:rsidRPr="003759F2" w:rsidRDefault="00AE22A6" w:rsidP="00AE22A6">
            <w:pPr>
              <w:rPr>
                <w:rFonts w:asciiTheme="minorHAnsi" w:hAnsiTheme="minorHAnsi" w:cstheme="minorHAnsi"/>
                <w:spacing w:val="8"/>
                <w:sz w:val="22"/>
                <w:szCs w:val="22"/>
              </w:rPr>
            </w:pPr>
            <w:r>
              <w:rPr>
                <w:rFonts w:ascii="Segoe UI Symbol" w:hAnsi="Segoe UI Symbol" w:cstheme="minorHAnsi"/>
                <w:spacing w:val="8"/>
                <w:sz w:val="22"/>
                <w:szCs w:val="22"/>
              </w:rPr>
              <w:t xml:space="preserve">☐ </w:t>
            </w:r>
            <w:r w:rsidRPr="003759F2">
              <w:rPr>
                <w:rFonts w:asciiTheme="minorHAnsi" w:hAnsiTheme="minorHAnsi" w:cstheme="minorHAnsi"/>
                <w:spacing w:val="8"/>
                <w:sz w:val="22"/>
                <w:szCs w:val="22"/>
              </w:rPr>
              <w:t>nie otrzymałem</w:t>
            </w:r>
          </w:p>
        </w:tc>
        <w:tc>
          <w:tcPr>
            <w:tcW w:w="7921" w:type="dxa"/>
            <w:gridSpan w:val="5"/>
            <w:tcBorders>
              <w:bottom w:val="single" w:sz="4" w:space="0" w:color="auto"/>
            </w:tcBorders>
            <w:vAlign w:val="center"/>
          </w:tcPr>
          <w:p w14:paraId="1636FA9E" w14:textId="1973FAF6" w:rsidR="00AE22A6" w:rsidRPr="009572AE" w:rsidRDefault="00AE22A6" w:rsidP="00E97ADB">
            <w:pPr>
              <w:tabs>
                <w:tab w:val="left" w:pos="795"/>
              </w:tabs>
              <w:spacing w:before="60"/>
              <w:rPr>
                <w:rFonts w:asciiTheme="minorHAnsi" w:hAnsiTheme="minorHAnsi" w:cstheme="minorHAnsi"/>
                <w:spacing w:val="8"/>
                <w:sz w:val="22"/>
                <w:szCs w:val="22"/>
              </w:rPr>
            </w:pPr>
            <w:r w:rsidRPr="009572AE">
              <w:rPr>
                <w:rFonts w:asciiTheme="minorHAnsi" w:hAnsiTheme="minorHAnsi" w:cstheme="minorHAnsi"/>
                <w:spacing w:val="8"/>
                <w:sz w:val="22"/>
                <w:szCs w:val="22"/>
              </w:rPr>
              <w:t>innej pomocy publicznej w odniesieniu do tych samych kosztów kwalifikujących się do objęcia pomocą, na pokrycie których ma być przeznaczona pomoc de minimis.</w:t>
            </w:r>
          </w:p>
        </w:tc>
      </w:tr>
      <w:tr w:rsidR="00AE22A6" w:rsidRPr="009572AE" w14:paraId="75A2F7F7" w14:textId="77777777" w:rsidTr="003806D2">
        <w:trPr>
          <w:trHeight w:val="408"/>
        </w:trPr>
        <w:tc>
          <w:tcPr>
            <w:tcW w:w="483" w:type="dxa"/>
            <w:tcBorders>
              <w:bottom w:val="single" w:sz="4" w:space="0" w:color="auto"/>
            </w:tcBorders>
            <w:shd w:val="clear" w:color="auto" w:fill="D9D9D9" w:themeFill="background1" w:themeFillShade="D9"/>
            <w:vAlign w:val="center"/>
          </w:tcPr>
          <w:p w14:paraId="5AED422B" w14:textId="5F2199B1" w:rsidR="00AE22A6" w:rsidRPr="00341ACF" w:rsidRDefault="00AE22A6" w:rsidP="00E97ADB">
            <w:pPr>
              <w:tabs>
                <w:tab w:val="left" w:pos="795"/>
              </w:tabs>
              <w:rPr>
                <w:rFonts w:asciiTheme="minorHAnsi" w:hAnsiTheme="minorHAnsi" w:cstheme="minorHAnsi"/>
                <w:iCs/>
                <w:spacing w:val="8"/>
              </w:rPr>
            </w:pPr>
            <w:r w:rsidRPr="00341ACF">
              <w:rPr>
                <w:rFonts w:asciiTheme="minorHAnsi" w:hAnsiTheme="minorHAnsi" w:cstheme="minorHAnsi"/>
                <w:iCs/>
                <w:spacing w:val="8"/>
              </w:rPr>
              <w:t>36</w:t>
            </w:r>
          </w:p>
        </w:tc>
        <w:tc>
          <w:tcPr>
            <w:tcW w:w="2211" w:type="dxa"/>
            <w:gridSpan w:val="2"/>
            <w:tcBorders>
              <w:bottom w:val="single" w:sz="4" w:space="0" w:color="auto"/>
            </w:tcBorders>
            <w:vAlign w:val="center"/>
          </w:tcPr>
          <w:p w14:paraId="7E89B590" w14:textId="77777777" w:rsidR="00AE22A6" w:rsidRPr="003759F2" w:rsidRDefault="00AE22A6" w:rsidP="00AE22A6">
            <w:pPr>
              <w:rPr>
                <w:rFonts w:asciiTheme="minorHAnsi" w:hAnsiTheme="minorHAnsi" w:cstheme="minorHAnsi"/>
                <w:spacing w:val="8"/>
                <w:sz w:val="22"/>
                <w:szCs w:val="22"/>
              </w:rPr>
            </w:pPr>
            <w:r>
              <w:rPr>
                <w:rFonts w:ascii="Segoe UI Symbol" w:hAnsi="Segoe UI Symbol" w:cstheme="minorHAnsi"/>
                <w:spacing w:val="8"/>
                <w:sz w:val="22"/>
                <w:szCs w:val="22"/>
              </w:rPr>
              <w:t xml:space="preserve">☐ </w:t>
            </w:r>
            <w:r w:rsidRPr="003E505F">
              <w:rPr>
                <w:rFonts w:asciiTheme="minorHAnsi" w:hAnsiTheme="minorHAnsi" w:cstheme="minorHAnsi"/>
                <w:spacing w:val="8"/>
                <w:sz w:val="22"/>
                <w:szCs w:val="22"/>
              </w:rPr>
              <w:t>ciąży</w:t>
            </w:r>
            <w:r w:rsidRPr="003759F2">
              <w:rPr>
                <w:rFonts w:asciiTheme="minorHAnsi" w:hAnsiTheme="minorHAnsi" w:cstheme="minorHAnsi"/>
                <w:spacing w:val="8"/>
                <w:sz w:val="22"/>
                <w:szCs w:val="22"/>
              </w:rPr>
              <w:t xml:space="preserve"> </w:t>
            </w:r>
          </w:p>
          <w:p w14:paraId="5B10538C" w14:textId="040744E2" w:rsidR="00AE22A6" w:rsidRDefault="00AE22A6" w:rsidP="00AE22A6">
            <w:pPr>
              <w:rPr>
                <w:rFonts w:ascii="Segoe UI Symbol" w:hAnsi="Segoe UI Symbol" w:cstheme="minorHAnsi"/>
                <w:spacing w:val="8"/>
                <w:sz w:val="22"/>
                <w:szCs w:val="22"/>
              </w:rPr>
            </w:pPr>
            <w:r>
              <w:rPr>
                <w:rFonts w:ascii="Segoe UI Symbol" w:hAnsi="Segoe UI Symbol" w:cstheme="minorHAnsi"/>
                <w:spacing w:val="8"/>
                <w:sz w:val="22"/>
                <w:szCs w:val="22"/>
              </w:rPr>
              <w:t xml:space="preserve">☐ </w:t>
            </w:r>
            <w:r w:rsidRPr="003E505F">
              <w:rPr>
                <w:rFonts w:asciiTheme="minorHAnsi" w:hAnsiTheme="minorHAnsi" w:cstheme="minorHAnsi"/>
                <w:spacing w:val="8"/>
                <w:sz w:val="22"/>
                <w:szCs w:val="22"/>
              </w:rPr>
              <w:t>nie ciąży</w:t>
            </w:r>
          </w:p>
        </w:tc>
        <w:tc>
          <w:tcPr>
            <w:tcW w:w="7921" w:type="dxa"/>
            <w:gridSpan w:val="5"/>
            <w:tcBorders>
              <w:bottom w:val="single" w:sz="4" w:space="0" w:color="auto"/>
            </w:tcBorders>
            <w:vAlign w:val="center"/>
          </w:tcPr>
          <w:p w14:paraId="1C61F93A" w14:textId="221C38B1" w:rsidR="00AE22A6" w:rsidRPr="009572AE" w:rsidRDefault="00AE22A6" w:rsidP="00E97ADB">
            <w:pPr>
              <w:tabs>
                <w:tab w:val="left" w:pos="795"/>
              </w:tabs>
              <w:spacing w:before="60"/>
              <w:rPr>
                <w:rFonts w:asciiTheme="minorHAnsi" w:hAnsiTheme="minorHAnsi" w:cstheme="minorHAnsi"/>
                <w:spacing w:val="8"/>
                <w:sz w:val="22"/>
                <w:szCs w:val="22"/>
              </w:rPr>
            </w:pPr>
            <w:r w:rsidRPr="009572AE">
              <w:rPr>
                <w:rFonts w:asciiTheme="minorHAnsi" w:hAnsiTheme="minorHAnsi" w:cstheme="minorHAnsi"/>
                <w:spacing w:val="8"/>
                <w:sz w:val="22"/>
                <w:szCs w:val="22"/>
              </w:rPr>
              <w:t>na mnie obowiązek zwrotu kwoty stanowiącej równowartość udzielonej pomocy publicznej, co do której Komisja Europejska wydała decyzję o obowiązku zwrotu pomocy.</w:t>
            </w:r>
          </w:p>
        </w:tc>
      </w:tr>
      <w:tr w:rsidR="00AE22A6" w:rsidRPr="009572AE" w14:paraId="36EB9FFC" w14:textId="77777777" w:rsidTr="003806D2">
        <w:trPr>
          <w:trHeight w:val="408"/>
        </w:trPr>
        <w:tc>
          <w:tcPr>
            <w:tcW w:w="483" w:type="dxa"/>
            <w:tcBorders>
              <w:bottom w:val="single" w:sz="4" w:space="0" w:color="auto"/>
            </w:tcBorders>
            <w:shd w:val="clear" w:color="auto" w:fill="D9D9D9" w:themeFill="background1" w:themeFillShade="D9"/>
            <w:vAlign w:val="center"/>
          </w:tcPr>
          <w:p w14:paraId="1A2F0C03" w14:textId="7BDB7F5C" w:rsidR="00AE22A6" w:rsidRPr="00341ACF" w:rsidRDefault="00AE22A6" w:rsidP="00E97ADB">
            <w:pPr>
              <w:tabs>
                <w:tab w:val="left" w:pos="795"/>
              </w:tabs>
              <w:rPr>
                <w:rFonts w:asciiTheme="minorHAnsi" w:hAnsiTheme="minorHAnsi" w:cstheme="minorHAnsi"/>
                <w:iCs/>
                <w:spacing w:val="8"/>
              </w:rPr>
            </w:pPr>
            <w:r w:rsidRPr="00341ACF">
              <w:rPr>
                <w:rFonts w:asciiTheme="minorHAnsi" w:hAnsiTheme="minorHAnsi" w:cstheme="minorHAnsi"/>
                <w:iCs/>
                <w:spacing w:val="8"/>
              </w:rPr>
              <w:t>37</w:t>
            </w:r>
          </w:p>
        </w:tc>
        <w:tc>
          <w:tcPr>
            <w:tcW w:w="2211" w:type="dxa"/>
            <w:gridSpan w:val="2"/>
            <w:tcBorders>
              <w:bottom w:val="single" w:sz="4" w:space="0" w:color="auto"/>
            </w:tcBorders>
            <w:vAlign w:val="center"/>
          </w:tcPr>
          <w:p w14:paraId="19897B5A" w14:textId="77777777" w:rsidR="00AE22A6" w:rsidRPr="003759F2" w:rsidRDefault="00AE22A6" w:rsidP="00AE22A6">
            <w:pPr>
              <w:rPr>
                <w:rFonts w:asciiTheme="minorHAnsi" w:hAnsiTheme="minorHAnsi" w:cstheme="minorHAnsi"/>
                <w:spacing w:val="8"/>
                <w:sz w:val="22"/>
                <w:szCs w:val="22"/>
              </w:rPr>
            </w:pPr>
            <w:r>
              <w:rPr>
                <w:rFonts w:ascii="Segoe UI Symbol" w:hAnsi="Segoe UI Symbol" w:cstheme="minorHAnsi"/>
                <w:spacing w:val="8"/>
                <w:sz w:val="22"/>
                <w:szCs w:val="22"/>
              </w:rPr>
              <w:t xml:space="preserve">☐ </w:t>
            </w:r>
            <w:r w:rsidRPr="003E505F">
              <w:rPr>
                <w:rFonts w:asciiTheme="minorHAnsi" w:hAnsiTheme="minorHAnsi" w:cstheme="minorHAnsi"/>
                <w:spacing w:val="8"/>
                <w:sz w:val="22"/>
                <w:szCs w:val="22"/>
              </w:rPr>
              <w:t>spełniam</w:t>
            </w:r>
          </w:p>
          <w:p w14:paraId="19EC96F3" w14:textId="4A4DFCFE" w:rsidR="00AE22A6" w:rsidRDefault="00AE22A6" w:rsidP="00AE22A6">
            <w:pPr>
              <w:rPr>
                <w:rFonts w:ascii="Segoe UI Symbol" w:hAnsi="Segoe UI Symbol" w:cstheme="minorHAnsi"/>
                <w:spacing w:val="8"/>
                <w:sz w:val="22"/>
                <w:szCs w:val="22"/>
              </w:rPr>
            </w:pPr>
            <w:r>
              <w:rPr>
                <w:rFonts w:ascii="Segoe UI Symbol" w:hAnsi="Segoe UI Symbol" w:cstheme="minorHAnsi"/>
                <w:spacing w:val="8"/>
                <w:sz w:val="22"/>
                <w:szCs w:val="22"/>
              </w:rPr>
              <w:t xml:space="preserve">☐ </w:t>
            </w:r>
            <w:r w:rsidRPr="003E505F">
              <w:rPr>
                <w:rFonts w:asciiTheme="minorHAnsi" w:hAnsiTheme="minorHAnsi" w:cstheme="minorHAnsi"/>
                <w:spacing w:val="8"/>
                <w:sz w:val="22"/>
                <w:szCs w:val="22"/>
              </w:rPr>
              <w:t>nie spełniam</w:t>
            </w:r>
          </w:p>
        </w:tc>
        <w:tc>
          <w:tcPr>
            <w:tcW w:w="7921" w:type="dxa"/>
            <w:gridSpan w:val="5"/>
            <w:tcBorders>
              <w:bottom w:val="single" w:sz="4" w:space="0" w:color="auto"/>
            </w:tcBorders>
            <w:vAlign w:val="center"/>
          </w:tcPr>
          <w:p w14:paraId="2467A32C" w14:textId="54ED08F5" w:rsidR="00AE22A6" w:rsidRPr="009572AE" w:rsidRDefault="00AE22A6" w:rsidP="00E97ADB">
            <w:pPr>
              <w:tabs>
                <w:tab w:val="left" w:pos="795"/>
              </w:tabs>
              <w:spacing w:before="60"/>
              <w:rPr>
                <w:rFonts w:asciiTheme="minorHAnsi" w:hAnsiTheme="minorHAnsi" w:cstheme="minorHAnsi"/>
                <w:spacing w:val="8"/>
                <w:sz w:val="22"/>
                <w:szCs w:val="22"/>
              </w:rPr>
            </w:pPr>
            <w:r w:rsidRPr="009572AE">
              <w:rPr>
                <w:rFonts w:asciiTheme="minorHAnsi" w:hAnsiTheme="minorHAnsi" w:cstheme="minorHAnsi"/>
                <w:spacing w:val="8"/>
                <w:sz w:val="22"/>
                <w:szCs w:val="22"/>
              </w:rPr>
              <w:t>warunków określonych w Rozporządzeniu Komisji (UE) Nr 2023/2031 z dnia 13 grudnia 2023 r. w sprawie stosowania art. 107 i 108 Traktatu o funkcjonowaniu Unii Europejskiej do pomocy de minimis (Dz. Urz. UE L 2023/2831 z 15.12.2023).</w:t>
            </w:r>
          </w:p>
        </w:tc>
      </w:tr>
      <w:tr w:rsidR="00AE22A6" w:rsidRPr="009572AE" w14:paraId="40B3943E" w14:textId="77777777" w:rsidTr="003806D2">
        <w:trPr>
          <w:trHeight w:val="408"/>
        </w:trPr>
        <w:tc>
          <w:tcPr>
            <w:tcW w:w="483" w:type="dxa"/>
            <w:tcBorders>
              <w:bottom w:val="single" w:sz="4" w:space="0" w:color="auto"/>
            </w:tcBorders>
            <w:shd w:val="clear" w:color="auto" w:fill="D9D9D9" w:themeFill="background1" w:themeFillShade="D9"/>
            <w:vAlign w:val="center"/>
          </w:tcPr>
          <w:p w14:paraId="5BAE412F" w14:textId="7BAFBDC8" w:rsidR="00AE22A6" w:rsidRPr="00341ACF" w:rsidRDefault="00AE22A6" w:rsidP="00AE22A6">
            <w:pPr>
              <w:tabs>
                <w:tab w:val="left" w:pos="795"/>
              </w:tabs>
              <w:rPr>
                <w:rFonts w:asciiTheme="minorHAnsi" w:hAnsiTheme="minorHAnsi" w:cstheme="minorHAnsi"/>
                <w:iCs/>
                <w:spacing w:val="8"/>
              </w:rPr>
            </w:pPr>
            <w:r w:rsidRPr="00341ACF">
              <w:rPr>
                <w:rFonts w:asciiTheme="minorHAnsi" w:hAnsiTheme="minorHAnsi" w:cstheme="minorHAnsi"/>
                <w:iCs/>
                <w:spacing w:val="8"/>
              </w:rPr>
              <w:t>38</w:t>
            </w:r>
          </w:p>
        </w:tc>
        <w:tc>
          <w:tcPr>
            <w:tcW w:w="2211" w:type="dxa"/>
            <w:gridSpan w:val="2"/>
            <w:tcBorders>
              <w:bottom w:val="single" w:sz="4" w:space="0" w:color="auto"/>
            </w:tcBorders>
            <w:vAlign w:val="center"/>
          </w:tcPr>
          <w:p w14:paraId="78464CEA" w14:textId="77777777" w:rsidR="00AE22A6" w:rsidRPr="003E505F" w:rsidRDefault="00AE22A6" w:rsidP="00AE22A6">
            <w:pPr>
              <w:rPr>
                <w:rFonts w:asciiTheme="minorHAnsi" w:hAnsiTheme="minorHAnsi" w:cstheme="minorHAnsi"/>
                <w:spacing w:val="8"/>
                <w:sz w:val="22"/>
                <w:szCs w:val="22"/>
              </w:rPr>
            </w:pPr>
            <w:r>
              <w:rPr>
                <w:rFonts w:ascii="Segoe UI Symbol" w:hAnsi="Segoe UI Symbol" w:cstheme="minorHAnsi"/>
                <w:spacing w:val="8"/>
                <w:sz w:val="22"/>
                <w:szCs w:val="22"/>
              </w:rPr>
              <w:t xml:space="preserve">☐ </w:t>
            </w:r>
            <w:r w:rsidRPr="003E505F">
              <w:rPr>
                <w:rFonts w:asciiTheme="minorHAnsi" w:hAnsiTheme="minorHAnsi" w:cstheme="minorHAnsi"/>
                <w:spacing w:val="8"/>
                <w:sz w:val="22"/>
                <w:szCs w:val="22"/>
              </w:rPr>
              <w:t>spełniam</w:t>
            </w:r>
          </w:p>
          <w:p w14:paraId="47078596" w14:textId="3C0196F5" w:rsidR="00AE22A6" w:rsidRDefault="00AE22A6" w:rsidP="00AE22A6">
            <w:pPr>
              <w:rPr>
                <w:rFonts w:ascii="Segoe UI Symbol" w:hAnsi="Segoe UI Symbol" w:cstheme="minorHAnsi"/>
                <w:spacing w:val="8"/>
                <w:sz w:val="22"/>
                <w:szCs w:val="22"/>
              </w:rPr>
            </w:pPr>
            <w:r>
              <w:rPr>
                <w:rFonts w:ascii="Segoe UI Symbol" w:hAnsi="Segoe UI Symbol" w:cstheme="minorHAnsi"/>
                <w:spacing w:val="8"/>
                <w:sz w:val="22"/>
                <w:szCs w:val="22"/>
              </w:rPr>
              <w:t xml:space="preserve">☐ </w:t>
            </w:r>
            <w:r w:rsidRPr="003E505F">
              <w:rPr>
                <w:rFonts w:asciiTheme="minorHAnsi" w:hAnsiTheme="minorHAnsi" w:cstheme="minorHAnsi"/>
                <w:spacing w:val="8"/>
                <w:sz w:val="22"/>
                <w:szCs w:val="22"/>
              </w:rPr>
              <w:t>nie spełniam</w:t>
            </w:r>
          </w:p>
        </w:tc>
        <w:tc>
          <w:tcPr>
            <w:tcW w:w="7921" w:type="dxa"/>
            <w:gridSpan w:val="5"/>
            <w:tcBorders>
              <w:bottom w:val="single" w:sz="4" w:space="0" w:color="auto"/>
            </w:tcBorders>
            <w:vAlign w:val="center"/>
          </w:tcPr>
          <w:p w14:paraId="069C9959" w14:textId="088DC535" w:rsidR="00AE22A6" w:rsidRPr="009572AE" w:rsidRDefault="00AE22A6" w:rsidP="00AE22A6">
            <w:pPr>
              <w:tabs>
                <w:tab w:val="left" w:pos="795"/>
              </w:tabs>
              <w:spacing w:before="60"/>
              <w:rPr>
                <w:rFonts w:asciiTheme="minorHAnsi" w:hAnsiTheme="minorHAnsi" w:cstheme="minorHAnsi"/>
                <w:spacing w:val="8"/>
                <w:sz w:val="22"/>
                <w:szCs w:val="22"/>
              </w:rPr>
            </w:pPr>
            <w:r w:rsidRPr="009572AE">
              <w:rPr>
                <w:rFonts w:asciiTheme="minorHAnsi" w:hAnsiTheme="minorHAnsi" w:cstheme="minorHAnsi"/>
                <w:spacing w:val="8"/>
                <w:sz w:val="22"/>
                <w:szCs w:val="22"/>
              </w:rPr>
              <w:t>warunków określonych w Rozporządzeniu Komisji (UE) Nr 1408/2013</w:t>
            </w:r>
            <w:r w:rsidRPr="009572AE">
              <w:rPr>
                <w:rFonts w:asciiTheme="minorHAnsi" w:hAnsiTheme="minorHAnsi" w:cstheme="minorHAnsi"/>
                <w:spacing w:val="8"/>
                <w:sz w:val="22"/>
                <w:szCs w:val="22"/>
              </w:rPr>
              <w:br/>
              <w:t xml:space="preserve"> z dnia 18 grudnia 2013 r. w sprawie stosowania art. 107 i 108 Traktatu o funkcjonowaniu Unii Europejskiej do pomocy de minimis w sektorze rolnym (Dz. Urz. UE L 352 z 24.12.2013 str. 9, z </w:t>
            </w:r>
            <w:proofErr w:type="spellStart"/>
            <w:r w:rsidRPr="009572AE">
              <w:rPr>
                <w:rFonts w:asciiTheme="minorHAnsi" w:hAnsiTheme="minorHAnsi" w:cstheme="minorHAnsi"/>
                <w:spacing w:val="8"/>
                <w:sz w:val="22"/>
                <w:szCs w:val="22"/>
              </w:rPr>
              <w:t>późn</w:t>
            </w:r>
            <w:proofErr w:type="spellEnd"/>
            <w:r w:rsidRPr="009572AE">
              <w:rPr>
                <w:rFonts w:asciiTheme="minorHAnsi" w:hAnsiTheme="minorHAnsi" w:cstheme="minorHAnsi"/>
                <w:spacing w:val="8"/>
                <w:sz w:val="22"/>
                <w:szCs w:val="22"/>
              </w:rPr>
              <w:t>. zm.)</w:t>
            </w:r>
          </w:p>
        </w:tc>
      </w:tr>
      <w:tr w:rsidR="00AE22A6" w:rsidRPr="009572AE" w14:paraId="796EF7F4" w14:textId="77777777" w:rsidTr="003806D2">
        <w:trPr>
          <w:trHeight w:val="408"/>
        </w:trPr>
        <w:tc>
          <w:tcPr>
            <w:tcW w:w="483" w:type="dxa"/>
            <w:tcBorders>
              <w:bottom w:val="single" w:sz="4" w:space="0" w:color="auto"/>
            </w:tcBorders>
            <w:shd w:val="clear" w:color="auto" w:fill="D9D9D9" w:themeFill="background1" w:themeFillShade="D9"/>
            <w:vAlign w:val="center"/>
          </w:tcPr>
          <w:p w14:paraId="26875E4B" w14:textId="37EAB46F" w:rsidR="00AE22A6" w:rsidRPr="00341ACF" w:rsidRDefault="00AE22A6" w:rsidP="00AE22A6">
            <w:pPr>
              <w:tabs>
                <w:tab w:val="left" w:pos="795"/>
              </w:tabs>
              <w:rPr>
                <w:rFonts w:asciiTheme="minorHAnsi" w:hAnsiTheme="minorHAnsi" w:cstheme="minorHAnsi"/>
                <w:iCs/>
                <w:spacing w:val="8"/>
              </w:rPr>
            </w:pPr>
            <w:r w:rsidRPr="00341ACF">
              <w:rPr>
                <w:rFonts w:asciiTheme="minorHAnsi" w:hAnsiTheme="minorHAnsi" w:cstheme="minorHAnsi"/>
                <w:iCs/>
                <w:spacing w:val="8"/>
              </w:rPr>
              <w:t>39</w:t>
            </w:r>
          </w:p>
        </w:tc>
        <w:tc>
          <w:tcPr>
            <w:tcW w:w="2211" w:type="dxa"/>
            <w:gridSpan w:val="2"/>
            <w:tcBorders>
              <w:bottom w:val="single" w:sz="4" w:space="0" w:color="auto"/>
            </w:tcBorders>
            <w:vAlign w:val="center"/>
          </w:tcPr>
          <w:p w14:paraId="34E16409" w14:textId="77777777" w:rsidR="00AE22A6" w:rsidRPr="003E505F" w:rsidRDefault="00AE22A6" w:rsidP="00AE22A6">
            <w:pPr>
              <w:rPr>
                <w:rFonts w:asciiTheme="minorHAnsi" w:hAnsiTheme="minorHAnsi" w:cstheme="minorHAnsi"/>
                <w:spacing w:val="8"/>
                <w:sz w:val="22"/>
                <w:szCs w:val="22"/>
              </w:rPr>
            </w:pPr>
            <w:r w:rsidRPr="004464FB">
              <w:rPr>
                <w:rFonts w:ascii="Segoe UI Symbol" w:hAnsi="Segoe UI Symbol" w:cstheme="minorHAnsi"/>
                <w:spacing w:val="8"/>
                <w:sz w:val="22"/>
                <w:szCs w:val="22"/>
              </w:rPr>
              <w:t xml:space="preserve">☐ </w:t>
            </w:r>
            <w:r w:rsidRPr="003E505F">
              <w:rPr>
                <w:rFonts w:asciiTheme="minorHAnsi" w:hAnsiTheme="minorHAnsi" w:cstheme="minorHAnsi"/>
                <w:spacing w:val="8"/>
                <w:sz w:val="22"/>
                <w:szCs w:val="22"/>
              </w:rPr>
              <w:t>spełniam</w:t>
            </w:r>
          </w:p>
          <w:p w14:paraId="323918E5" w14:textId="45C776B3" w:rsidR="00AE22A6" w:rsidRDefault="00AE22A6" w:rsidP="00AE22A6">
            <w:pPr>
              <w:rPr>
                <w:rFonts w:ascii="Segoe UI Symbol" w:hAnsi="Segoe UI Symbol" w:cstheme="minorHAnsi"/>
                <w:spacing w:val="8"/>
                <w:sz w:val="22"/>
                <w:szCs w:val="22"/>
              </w:rPr>
            </w:pPr>
            <w:r w:rsidRPr="004464FB">
              <w:rPr>
                <w:rFonts w:ascii="Segoe UI Symbol" w:hAnsi="Segoe UI Symbol" w:cstheme="minorHAnsi"/>
                <w:spacing w:val="8"/>
                <w:sz w:val="22"/>
                <w:szCs w:val="22"/>
              </w:rPr>
              <w:t xml:space="preserve">☐ </w:t>
            </w:r>
            <w:r w:rsidRPr="003E505F">
              <w:rPr>
                <w:rFonts w:asciiTheme="minorHAnsi" w:hAnsiTheme="minorHAnsi" w:cstheme="minorHAnsi"/>
                <w:spacing w:val="8"/>
                <w:sz w:val="22"/>
                <w:szCs w:val="22"/>
              </w:rPr>
              <w:t>nie spełniam</w:t>
            </w:r>
          </w:p>
        </w:tc>
        <w:tc>
          <w:tcPr>
            <w:tcW w:w="7921" w:type="dxa"/>
            <w:gridSpan w:val="5"/>
            <w:tcBorders>
              <w:bottom w:val="single" w:sz="4" w:space="0" w:color="auto"/>
            </w:tcBorders>
            <w:vAlign w:val="center"/>
          </w:tcPr>
          <w:p w14:paraId="537CE521" w14:textId="40C2A023" w:rsidR="00AE22A6" w:rsidRPr="009572AE" w:rsidRDefault="00AE22A6" w:rsidP="00AE22A6">
            <w:pPr>
              <w:tabs>
                <w:tab w:val="left" w:pos="795"/>
              </w:tabs>
              <w:spacing w:before="60"/>
              <w:rPr>
                <w:rFonts w:asciiTheme="minorHAnsi" w:hAnsiTheme="minorHAnsi" w:cstheme="minorHAnsi"/>
                <w:spacing w:val="8"/>
                <w:sz w:val="22"/>
                <w:szCs w:val="22"/>
              </w:rPr>
            </w:pPr>
            <w:r w:rsidRPr="009572AE">
              <w:rPr>
                <w:rFonts w:asciiTheme="minorHAnsi" w:hAnsiTheme="minorHAnsi" w:cstheme="minorHAnsi"/>
                <w:spacing w:val="8"/>
                <w:sz w:val="22"/>
                <w:szCs w:val="22"/>
              </w:rPr>
              <w:t xml:space="preserve">warunków rozporządzenia Komisji (UE) nr 717/2014 z dnia 27 czerwca 2014 r. w sprawie stosowania art. 107 i 108 Traktatu o funkcjonowaniu Unii Europejskiej do pomocy de minimis w sektorze rybołówstwa i akwakultury (Dz. Urz. UE L 190 z 28.06.2014, str. 45, z </w:t>
            </w:r>
            <w:proofErr w:type="spellStart"/>
            <w:r w:rsidRPr="009572AE">
              <w:rPr>
                <w:rFonts w:asciiTheme="minorHAnsi" w:hAnsiTheme="minorHAnsi" w:cstheme="minorHAnsi"/>
                <w:spacing w:val="8"/>
                <w:sz w:val="22"/>
                <w:szCs w:val="22"/>
              </w:rPr>
              <w:t>późn</w:t>
            </w:r>
            <w:proofErr w:type="spellEnd"/>
            <w:r w:rsidRPr="009572AE">
              <w:rPr>
                <w:rFonts w:asciiTheme="minorHAnsi" w:hAnsiTheme="minorHAnsi" w:cstheme="minorHAnsi"/>
                <w:spacing w:val="8"/>
                <w:sz w:val="22"/>
                <w:szCs w:val="22"/>
              </w:rPr>
              <w:t>. zm.)</w:t>
            </w:r>
          </w:p>
        </w:tc>
      </w:tr>
      <w:tr w:rsidR="00AE22A6" w:rsidRPr="009572AE" w14:paraId="7FB48CB1" w14:textId="77777777" w:rsidTr="003806D2">
        <w:trPr>
          <w:trHeight w:val="408"/>
        </w:trPr>
        <w:tc>
          <w:tcPr>
            <w:tcW w:w="483" w:type="dxa"/>
            <w:tcBorders>
              <w:bottom w:val="single" w:sz="4" w:space="0" w:color="auto"/>
            </w:tcBorders>
            <w:shd w:val="clear" w:color="auto" w:fill="D9D9D9" w:themeFill="background1" w:themeFillShade="D9"/>
            <w:vAlign w:val="center"/>
          </w:tcPr>
          <w:p w14:paraId="200B4E86" w14:textId="4C62BF33" w:rsidR="00AE22A6" w:rsidRPr="00341ACF" w:rsidRDefault="00AE22A6" w:rsidP="00AE22A6">
            <w:pPr>
              <w:tabs>
                <w:tab w:val="left" w:pos="795"/>
              </w:tabs>
              <w:rPr>
                <w:rFonts w:asciiTheme="minorHAnsi" w:hAnsiTheme="minorHAnsi" w:cstheme="minorHAnsi"/>
                <w:iCs/>
                <w:spacing w:val="8"/>
              </w:rPr>
            </w:pPr>
            <w:r w:rsidRPr="00341ACF">
              <w:rPr>
                <w:rFonts w:asciiTheme="minorHAnsi" w:hAnsiTheme="minorHAnsi" w:cstheme="minorHAnsi"/>
                <w:iCs/>
                <w:spacing w:val="8"/>
              </w:rPr>
              <w:t>40</w:t>
            </w:r>
          </w:p>
        </w:tc>
        <w:tc>
          <w:tcPr>
            <w:tcW w:w="2211" w:type="dxa"/>
            <w:gridSpan w:val="2"/>
            <w:tcBorders>
              <w:bottom w:val="single" w:sz="4" w:space="0" w:color="auto"/>
            </w:tcBorders>
            <w:vAlign w:val="center"/>
          </w:tcPr>
          <w:p w14:paraId="24C3CC53" w14:textId="77777777" w:rsidR="00AE22A6" w:rsidRPr="003E505F" w:rsidRDefault="00AE22A6" w:rsidP="00AE22A6">
            <w:pPr>
              <w:rPr>
                <w:rFonts w:asciiTheme="minorHAnsi" w:hAnsiTheme="minorHAnsi" w:cstheme="minorHAnsi"/>
                <w:spacing w:val="8"/>
                <w:sz w:val="22"/>
                <w:szCs w:val="22"/>
              </w:rPr>
            </w:pPr>
            <w:r>
              <w:rPr>
                <w:rFonts w:ascii="Segoe UI Symbol" w:hAnsi="Segoe UI Symbol" w:cstheme="minorHAnsi"/>
                <w:spacing w:val="8"/>
                <w:sz w:val="22"/>
                <w:szCs w:val="22"/>
              </w:rPr>
              <w:t xml:space="preserve">☐ </w:t>
            </w:r>
            <w:r w:rsidRPr="003E505F">
              <w:rPr>
                <w:rFonts w:asciiTheme="minorHAnsi" w:hAnsiTheme="minorHAnsi" w:cstheme="minorHAnsi"/>
                <w:spacing w:val="8"/>
                <w:sz w:val="22"/>
                <w:szCs w:val="22"/>
              </w:rPr>
              <w:t xml:space="preserve">prowadzę </w:t>
            </w:r>
          </w:p>
          <w:p w14:paraId="6CD02FB0" w14:textId="06824F4B" w:rsidR="00AE22A6" w:rsidRPr="004464FB" w:rsidRDefault="00AE22A6" w:rsidP="00AE22A6">
            <w:pPr>
              <w:rPr>
                <w:rFonts w:ascii="Segoe UI Symbol" w:hAnsi="Segoe UI Symbol" w:cstheme="minorHAnsi"/>
                <w:spacing w:val="8"/>
                <w:sz w:val="22"/>
                <w:szCs w:val="22"/>
              </w:rPr>
            </w:pPr>
            <w:r>
              <w:rPr>
                <w:rFonts w:ascii="Segoe UI Symbol" w:hAnsi="Segoe UI Symbol" w:cstheme="minorHAnsi"/>
                <w:spacing w:val="8"/>
                <w:sz w:val="22"/>
                <w:szCs w:val="22"/>
              </w:rPr>
              <w:t xml:space="preserve">☐ </w:t>
            </w:r>
            <w:r w:rsidRPr="003E505F">
              <w:rPr>
                <w:rFonts w:asciiTheme="minorHAnsi" w:hAnsiTheme="minorHAnsi" w:cstheme="minorHAnsi"/>
                <w:spacing w:val="8"/>
                <w:sz w:val="22"/>
                <w:szCs w:val="22"/>
              </w:rPr>
              <w:t>nie prowadzę</w:t>
            </w:r>
          </w:p>
        </w:tc>
        <w:tc>
          <w:tcPr>
            <w:tcW w:w="7921" w:type="dxa"/>
            <w:gridSpan w:val="5"/>
            <w:tcBorders>
              <w:bottom w:val="single" w:sz="4" w:space="0" w:color="auto"/>
            </w:tcBorders>
            <w:vAlign w:val="center"/>
          </w:tcPr>
          <w:p w14:paraId="09C257F2" w14:textId="0ABFE5A8" w:rsidR="00AE22A6" w:rsidRPr="009572AE" w:rsidRDefault="00AE22A6" w:rsidP="00AE22A6">
            <w:pPr>
              <w:tabs>
                <w:tab w:val="left" w:pos="795"/>
              </w:tabs>
              <w:spacing w:before="60"/>
              <w:rPr>
                <w:rFonts w:asciiTheme="minorHAnsi" w:hAnsiTheme="minorHAnsi" w:cstheme="minorHAnsi"/>
                <w:spacing w:val="8"/>
                <w:sz w:val="22"/>
                <w:szCs w:val="22"/>
              </w:rPr>
            </w:pPr>
            <w:r w:rsidRPr="009572AE">
              <w:rPr>
                <w:rFonts w:asciiTheme="minorHAnsi" w:hAnsiTheme="minorHAnsi" w:cstheme="minorHAnsi"/>
                <w:spacing w:val="8"/>
                <w:sz w:val="22"/>
                <w:szCs w:val="22"/>
              </w:rPr>
              <w:t>rozdzielności rachunkowej pomiędzy działalnością o charakterze gospodarczym a działalnością nie mającą charakteru gospodarczego.</w:t>
            </w:r>
          </w:p>
        </w:tc>
      </w:tr>
      <w:tr w:rsidR="001B5601" w:rsidRPr="009572AE" w14:paraId="0344F4DA" w14:textId="77777777" w:rsidTr="004464A8">
        <w:trPr>
          <w:trHeight w:val="408"/>
        </w:trPr>
        <w:tc>
          <w:tcPr>
            <w:tcW w:w="483" w:type="dxa"/>
            <w:tcBorders>
              <w:bottom w:val="single" w:sz="4" w:space="0" w:color="auto"/>
            </w:tcBorders>
            <w:shd w:val="clear" w:color="auto" w:fill="D9D9D9" w:themeFill="background1" w:themeFillShade="D9"/>
            <w:vAlign w:val="center"/>
          </w:tcPr>
          <w:p w14:paraId="2A611267" w14:textId="606966B0" w:rsidR="001B5601" w:rsidRPr="00341ACF" w:rsidRDefault="001B5601" w:rsidP="00AE22A6">
            <w:pPr>
              <w:tabs>
                <w:tab w:val="left" w:pos="795"/>
              </w:tabs>
              <w:rPr>
                <w:rFonts w:asciiTheme="minorHAnsi" w:hAnsiTheme="minorHAnsi" w:cstheme="minorHAnsi"/>
                <w:iCs/>
                <w:spacing w:val="8"/>
              </w:rPr>
            </w:pPr>
            <w:r w:rsidRPr="00341ACF">
              <w:rPr>
                <w:rFonts w:asciiTheme="minorHAnsi" w:hAnsiTheme="minorHAnsi" w:cstheme="minorHAnsi"/>
                <w:iCs/>
                <w:spacing w:val="8"/>
              </w:rPr>
              <w:t>41</w:t>
            </w:r>
          </w:p>
        </w:tc>
        <w:tc>
          <w:tcPr>
            <w:tcW w:w="7314" w:type="dxa"/>
            <w:gridSpan w:val="5"/>
            <w:tcBorders>
              <w:bottom w:val="single" w:sz="4" w:space="0" w:color="auto"/>
            </w:tcBorders>
            <w:vAlign w:val="center"/>
          </w:tcPr>
          <w:p w14:paraId="3A969E55" w14:textId="529ED68F" w:rsidR="001B5601" w:rsidRPr="001B5601" w:rsidRDefault="001B5601" w:rsidP="001B5601">
            <w:pPr>
              <w:rPr>
                <w:rFonts w:ascii="Segoe UI Symbol" w:hAnsi="Segoe UI Symbol" w:cstheme="minorHAnsi"/>
                <w:spacing w:val="8"/>
                <w:sz w:val="22"/>
                <w:szCs w:val="22"/>
              </w:rPr>
            </w:pPr>
            <w:r w:rsidRPr="009572AE">
              <w:rPr>
                <w:rFonts w:asciiTheme="minorHAnsi" w:hAnsiTheme="minorHAnsi" w:cstheme="minorHAnsi"/>
                <w:spacing w:val="8"/>
                <w:sz w:val="22"/>
                <w:szCs w:val="22"/>
              </w:rPr>
              <w:t>Pracownicy przewidziani do zatrudnienia w ramach umowy</w:t>
            </w:r>
            <w:r w:rsidR="003E505F">
              <w:rPr>
                <w:rFonts w:asciiTheme="minorHAnsi" w:hAnsiTheme="minorHAnsi" w:cstheme="minorHAnsi"/>
                <w:spacing w:val="8"/>
                <w:sz w:val="22"/>
                <w:szCs w:val="22"/>
              </w:rPr>
              <w:br/>
            </w:r>
            <w:r w:rsidRPr="009572AE">
              <w:rPr>
                <w:rFonts w:asciiTheme="minorHAnsi" w:hAnsiTheme="minorHAnsi" w:cstheme="minorHAnsi"/>
                <w:spacing w:val="8"/>
                <w:sz w:val="22"/>
                <w:szCs w:val="22"/>
              </w:rPr>
              <w:t xml:space="preserve">o refundację zostaną zatrudnieni na stanowiskach w zakresie działalności </w:t>
            </w:r>
          </w:p>
        </w:tc>
        <w:tc>
          <w:tcPr>
            <w:tcW w:w="2818" w:type="dxa"/>
            <w:gridSpan w:val="2"/>
            <w:tcBorders>
              <w:bottom w:val="single" w:sz="4" w:space="0" w:color="auto"/>
            </w:tcBorders>
            <w:vAlign w:val="center"/>
          </w:tcPr>
          <w:p w14:paraId="557BE484" w14:textId="77777777" w:rsidR="00673D88" w:rsidRDefault="00673D88" w:rsidP="00AE22A6">
            <w:pPr>
              <w:tabs>
                <w:tab w:val="left" w:pos="795"/>
              </w:tabs>
              <w:spacing w:before="60"/>
              <w:rPr>
                <w:rFonts w:asciiTheme="minorHAnsi" w:hAnsiTheme="minorHAnsi" w:cstheme="minorHAnsi"/>
                <w:spacing w:val="8"/>
                <w:sz w:val="22"/>
                <w:szCs w:val="22"/>
              </w:rPr>
            </w:pPr>
            <w:r w:rsidRPr="00673D88">
              <w:rPr>
                <w:rFonts w:ascii="Segoe UI Symbol" w:hAnsi="Segoe UI Symbol" w:cstheme="minorHAnsi"/>
                <w:spacing w:val="8"/>
                <w:sz w:val="22"/>
                <w:szCs w:val="22"/>
              </w:rPr>
              <w:t xml:space="preserve">☐ </w:t>
            </w:r>
            <w:r w:rsidR="001B5601" w:rsidRPr="00673D88">
              <w:rPr>
                <w:rFonts w:asciiTheme="minorHAnsi" w:hAnsiTheme="minorHAnsi" w:cstheme="minorHAnsi"/>
                <w:spacing w:val="8"/>
                <w:sz w:val="22"/>
                <w:szCs w:val="22"/>
              </w:rPr>
              <w:t xml:space="preserve">mającej  </w:t>
            </w:r>
            <w:r w:rsidRPr="003E505F">
              <w:rPr>
                <w:rFonts w:ascii="Segoe UI Symbol" w:hAnsi="Segoe UI Symbol" w:cs="Segoe UI Symbol"/>
                <w:spacing w:val="8"/>
                <w:sz w:val="22"/>
                <w:szCs w:val="22"/>
              </w:rPr>
              <w:t>☐</w:t>
            </w:r>
            <w:r w:rsidRPr="00673D88">
              <w:rPr>
                <w:rFonts w:ascii="Segoe UI Symbol" w:hAnsi="Segoe UI Symbol" w:cstheme="minorHAnsi"/>
                <w:spacing w:val="8"/>
                <w:sz w:val="22"/>
                <w:szCs w:val="22"/>
              </w:rPr>
              <w:t xml:space="preserve"> </w:t>
            </w:r>
            <w:r w:rsidR="001B5601" w:rsidRPr="00673D88">
              <w:rPr>
                <w:rFonts w:asciiTheme="minorHAnsi" w:hAnsiTheme="minorHAnsi" w:cstheme="minorHAnsi"/>
                <w:spacing w:val="8"/>
                <w:sz w:val="22"/>
                <w:szCs w:val="22"/>
              </w:rPr>
              <w:t>nie mającej</w:t>
            </w:r>
            <w:r w:rsidR="001B5601" w:rsidRPr="009572AE">
              <w:rPr>
                <w:rFonts w:asciiTheme="minorHAnsi" w:hAnsiTheme="minorHAnsi" w:cstheme="minorHAnsi"/>
                <w:spacing w:val="8"/>
                <w:sz w:val="22"/>
                <w:szCs w:val="22"/>
              </w:rPr>
              <w:t xml:space="preserve"> </w:t>
            </w:r>
          </w:p>
          <w:p w14:paraId="048F29D8" w14:textId="266A423D" w:rsidR="001B5601" w:rsidRPr="009572AE" w:rsidRDefault="001B5601" w:rsidP="00AE22A6">
            <w:pPr>
              <w:tabs>
                <w:tab w:val="left" w:pos="795"/>
              </w:tabs>
              <w:spacing w:before="60"/>
              <w:rPr>
                <w:rFonts w:asciiTheme="minorHAnsi" w:hAnsiTheme="minorHAnsi" w:cstheme="minorHAnsi"/>
                <w:spacing w:val="8"/>
                <w:sz w:val="22"/>
                <w:szCs w:val="22"/>
              </w:rPr>
            </w:pPr>
            <w:r w:rsidRPr="009572AE">
              <w:rPr>
                <w:rFonts w:asciiTheme="minorHAnsi" w:hAnsiTheme="minorHAnsi" w:cstheme="minorHAnsi"/>
                <w:spacing w:val="8"/>
                <w:sz w:val="22"/>
                <w:szCs w:val="22"/>
              </w:rPr>
              <w:t>charakteru gospodarczego</w:t>
            </w:r>
          </w:p>
        </w:tc>
      </w:tr>
      <w:tr w:rsidR="00AE22A6" w:rsidRPr="009572AE" w14:paraId="1E9F91AC" w14:textId="77777777" w:rsidTr="003806D2">
        <w:trPr>
          <w:trHeight w:val="408"/>
        </w:trPr>
        <w:tc>
          <w:tcPr>
            <w:tcW w:w="483" w:type="dxa"/>
            <w:tcBorders>
              <w:bottom w:val="single" w:sz="4" w:space="0" w:color="auto"/>
            </w:tcBorders>
            <w:shd w:val="clear" w:color="auto" w:fill="D9D9D9" w:themeFill="background1" w:themeFillShade="D9"/>
            <w:vAlign w:val="center"/>
          </w:tcPr>
          <w:p w14:paraId="1419877A" w14:textId="67B328AE" w:rsidR="00AE22A6" w:rsidRPr="00341ACF" w:rsidRDefault="00AE22A6" w:rsidP="00AE22A6">
            <w:pPr>
              <w:tabs>
                <w:tab w:val="left" w:pos="795"/>
              </w:tabs>
              <w:rPr>
                <w:rFonts w:asciiTheme="minorHAnsi" w:hAnsiTheme="minorHAnsi" w:cstheme="minorHAnsi"/>
                <w:iCs/>
                <w:spacing w:val="8"/>
              </w:rPr>
            </w:pPr>
            <w:r w:rsidRPr="00341ACF">
              <w:rPr>
                <w:rFonts w:asciiTheme="minorHAnsi" w:hAnsiTheme="minorHAnsi" w:cstheme="minorHAnsi"/>
                <w:iCs/>
                <w:spacing w:val="8"/>
              </w:rPr>
              <w:t>42</w:t>
            </w:r>
          </w:p>
        </w:tc>
        <w:tc>
          <w:tcPr>
            <w:tcW w:w="2211" w:type="dxa"/>
            <w:gridSpan w:val="2"/>
            <w:tcBorders>
              <w:bottom w:val="single" w:sz="4" w:space="0" w:color="auto"/>
            </w:tcBorders>
            <w:vAlign w:val="center"/>
          </w:tcPr>
          <w:p w14:paraId="6B3E75BD" w14:textId="77777777" w:rsidR="00341ACF" w:rsidRPr="003E505F" w:rsidRDefault="00AE22A6" w:rsidP="00AE22A6">
            <w:pPr>
              <w:rPr>
                <w:rFonts w:asciiTheme="minorHAnsi" w:hAnsiTheme="minorHAnsi" w:cstheme="minorHAnsi"/>
                <w:b/>
                <w:bCs/>
                <w:spacing w:val="8"/>
                <w:sz w:val="22"/>
                <w:szCs w:val="22"/>
              </w:rPr>
            </w:pPr>
            <w:r w:rsidRPr="003E505F">
              <w:rPr>
                <w:rFonts w:asciiTheme="minorHAnsi" w:hAnsiTheme="minorHAnsi" w:cstheme="minorHAnsi"/>
                <w:spacing w:val="8"/>
                <w:sz w:val="22"/>
                <w:szCs w:val="22"/>
              </w:rPr>
              <w:t>Refundacja</w:t>
            </w:r>
            <w:r w:rsidR="00341ACF" w:rsidRPr="003E505F">
              <w:rPr>
                <w:rFonts w:asciiTheme="minorHAnsi" w:hAnsiTheme="minorHAnsi" w:cstheme="minorHAnsi"/>
                <w:b/>
                <w:bCs/>
                <w:spacing w:val="8"/>
                <w:sz w:val="22"/>
                <w:szCs w:val="22"/>
              </w:rPr>
              <w:t xml:space="preserve"> </w:t>
            </w:r>
          </w:p>
          <w:p w14:paraId="789C32F9" w14:textId="77777777" w:rsidR="00341ACF" w:rsidRPr="003E505F" w:rsidRDefault="00341ACF" w:rsidP="00AE22A6">
            <w:pPr>
              <w:rPr>
                <w:rFonts w:asciiTheme="minorHAnsi" w:hAnsiTheme="minorHAnsi" w:cstheme="minorHAnsi"/>
                <w:spacing w:val="8"/>
                <w:sz w:val="22"/>
                <w:szCs w:val="22"/>
              </w:rPr>
            </w:pPr>
            <w:r w:rsidRPr="003E505F">
              <w:rPr>
                <w:rFonts w:ascii="Segoe UI Symbol" w:hAnsi="Segoe UI Symbol" w:cs="Segoe UI Symbol"/>
                <w:spacing w:val="8"/>
                <w:sz w:val="22"/>
                <w:szCs w:val="22"/>
              </w:rPr>
              <w:t>☐</w:t>
            </w:r>
            <w:r w:rsidRPr="003E505F">
              <w:rPr>
                <w:rFonts w:asciiTheme="minorHAnsi" w:hAnsiTheme="minorHAnsi" w:cstheme="minorHAnsi"/>
                <w:spacing w:val="8"/>
                <w:sz w:val="22"/>
                <w:szCs w:val="22"/>
              </w:rPr>
              <w:t xml:space="preserve"> będzie </w:t>
            </w:r>
          </w:p>
          <w:p w14:paraId="326F0500" w14:textId="76A0436E" w:rsidR="00AE22A6" w:rsidRDefault="00341ACF" w:rsidP="00AE22A6">
            <w:pPr>
              <w:rPr>
                <w:rFonts w:ascii="Segoe UI Symbol" w:hAnsi="Segoe UI Symbol" w:cstheme="minorHAnsi"/>
                <w:spacing w:val="8"/>
                <w:sz w:val="22"/>
                <w:szCs w:val="22"/>
              </w:rPr>
            </w:pPr>
            <w:r w:rsidRPr="003E505F">
              <w:rPr>
                <w:rFonts w:ascii="Segoe UI Symbol" w:hAnsi="Segoe UI Symbol" w:cs="Segoe UI Symbol"/>
                <w:spacing w:val="8"/>
                <w:sz w:val="22"/>
                <w:szCs w:val="22"/>
              </w:rPr>
              <w:t>☐</w:t>
            </w:r>
            <w:r w:rsidRPr="003E505F">
              <w:rPr>
                <w:rFonts w:asciiTheme="minorHAnsi" w:hAnsiTheme="minorHAnsi" w:cstheme="minorHAnsi"/>
                <w:spacing w:val="8"/>
                <w:sz w:val="22"/>
                <w:szCs w:val="22"/>
              </w:rPr>
              <w:t xml:space="preserve"> nie będzie</w:t>
            </w:r>
          </w:p>
        </w:tc>
        <w:tc>
          <w:tcPr>
            <w:tcW w:w="7921" w:type="dxa"/>
            <w:gridSpan w:val="5"/>
            <w:tcBorders>
              <w:bottom w:val="single" w:sz="4" w:space="0" w:color="auto"/>
            </w:tcBorders>
            <w:vAlign w:val="center"/>
          </w:tcPr>
          <w:p w14:paraId="681F94E2" w14:textId="291DB68B" w:rsidR="00AE22A6" w:rsidRPr="009572AE" w:rsidRDefault="00AE22A6" w:rsidP="00AE22A6">
            <w:pPr>
              <w:tabs>
                <w:tab w:val="left" w:pos="795"/>
              </w:tabs>
              <w:spacing w:before="60"/>
              <w:rPr>
                <w:rFonts w:asciiTheme="minorHAnsi" w:hAnsiTheme="minorHAnsi" w:cstheme="minorHAnsi"/>
                <w:spacing w:val="8"/>
                <w:sz w:val="22"/>
                <w:szCs w:val="22"/>
              </w:rPr>
            </w:pPr>
            <w:r w:rsidRPr="009572AE">
              <w:rPr>
                <w:rFonts w:asciiTheme="minorHAnsi" w:hAnsiTheme="minorHAnsi" w:cstheme="minorHAnsi"/>
                <w:spacing w:val="8"/>
                <w:sz w:val="22"/>
                <w:szCs w:val="22"/>
              </w:rPr>
              <w:t>przeznaczona na działalność o charakterze gospodarczym</w:t>
            </w:r>
          </w:p>
        </w:tc>
      </w:tr>
      <w:tr w:rsidR="00AE22A6" w:rsidRPr="009572AE" w14:paraId="5756D629" w14:textId="77777777" w:rsidTr="003806D2">
        <w:trPr>
          <w:trHeight w:val="408"/>
        </w:trPr>
        <w:tc>
          <w:tcPr>
            <w:tcW w:w="483" w:type="dxa"/>
            <w:tcBorders>
              <w:bottom w:val="single" w:sz="4" w:space="0" w:color="auto"/>
            </w:tcBorders>
            <w:shd w:val="clear" w:color="auto" w:fill="D9D9D9" w:themeFill="background1" w:themeFillShade="D9"/>
            <w:vAlign w:val="center"/>
          </w:tcPr>
          <w:p w14:paraId="53348EBB" w14:textId="4D5E82A9" w:rsidR="00AE22A6" w:rsidRPr="00341ACF" w:rsidRDefault="00AE22A6" w:rsidP="00AE22A6">
            <w:pPr>
              <w:tabs>
                <w:tab w:val="left" w:pos="795"/>
              </w:tabs>
              <w:rPr>
                <w:rFonts w:asciiTheme="minorHAnsi" w:hAnsiTheme="minorHAnsi" w:cstheme="minorHAnsi"/>
                <w:iCs/>
                <w:spacing w:val="8"/>
              </w:rPr>
            </w:pPr>
            <w:r w:rsidRPr="00341ACF">
              <w:rPr>
                <w:rFonts w:asciiTheme="minorHAnsi" w:hAnsiTheme="minorHAnsi" w:cstheme="minorHAnsi"/>
                <w:iCs/>
                <w:spacing w:val="8"/>
              </w:rPr>
              <w:t>43</w:t>
            </w:r>
          </w:p>
        </w:tc>
        <w:tc>
          <w:tcPr>
            <w:tcW w:w="2211" w:type="dxa"/>
            <w:gridSpan w:val="2"/>
            <w:tcBorders>
              <w:bottom w:val="single" w:sz="4" w:space="0" w:color="auto"/>
            </w:tcBorders>
            <w:vAlign w:val="center"/>
          </w:tcPr>
          <w:p w14:paraId="0A6F9D72" w14:textId="77777777" w:rsidR="00AE22A6" w:rsidRPr="004464FB" w:rsidRDefault="00AE22A6" w:rsidP="00AE22A6">
            <w:pPr>
              <w:rPr>
                <w:rFonts w:asciiTheme="minorHAnsi" w:hAnsiTheme="minorHAnsi" w:cstheme="minorHAnsi"/>
                <w:spacing w:val="8"/>
                <w:sz w:val="22"/>
                <w:szCs w:val="22"/>
              </w:rPr>
            </w:pPr>
            <w:r>
              <w:rPr>
                <w:rFonts w:ascii="Segoe UI Symbol" w:hAnsi="Segoe UI Symbol" w:cstheme="minorHAnsi"/>
                <w:spacing w:val="8"/>
                <w:sz w:val="22"/>
                <w:szCs w:val="22"/>
              </w:rPr>
              <w:t xml:space="preserve">☐ </w:t>
            </w:r>
            <w:r>
              <w:rPr>
                <w:rFonts w:asciiTheme="minorHAnsi" w:hAnsiTheme="minorHAnsi" w:cstheme="minorHAnsi"/>
                <w:spacing w:val="8"/>
                <w:sz w:val="22"/>
                <w:szCs w:val="22"/>
              </w:rPr>
              <w:t>p</w:t>
            </w:r>
            <w:r w:rsidRPr="004464FB">
              <w:rPr>
                <w:rFonts w:asciiTheme="minorHAnsi" w:hAnsiTheme="minorHAnsi" w:cstheme="minorHAnsi"/>
                <w:spacing w:val="8"/>
                <w:sz w:val="22"/>
                <w:szCs w:val="22"/>
              </w:rPr>
              <w:t>rzerwałem</w:t>
            </w:r>
          </w:p>
          <w:p w14:paraId="22548F40" w14:textId="76F7D14A" w:rsidR="00AE22A6" w:rsidRPr="009572AE" w:rsidRDefault="00AE22A6" w:rsidP="00AE22A6">
            <w:pPr>
              <w:rPr>
                <w:rFonts w:asciiTheme="minorHAnsi" w:hAnsiTheme="minorHAnsi" w:cstheme="minorHAnsi"/>
                <w:spacing w:val="8"/>
                <w:sz w:val="22"/>
                <w:szCs w:val="22"/>
              </w:rPr>
            </w:pPr>
            <w:r>
              <w:rPr>
                <w:rFonts w:ascii="Segoe UI Symbol" w:hAnsi="Segoe UI Symbol" w:cstheme="minorHAnsi"/>
                <w:spacing w:val="8"/>
                <w:sz w:val="22"/>
                <w:szCs w:val="22"/>
              </w:rPr>
              <w:t xml:space="preserve">☐ </w:t>
            </w:r>
            <w:r w:rsidRPr="003E505F">
              <w:rPr>
                <w:rFonts w:asciiTheme="minorHAnsi" w:hAnsiTheme="minorHAnsi" w:cstheme="minorHAnsi"/>
                <w:spacing w:val="8"/>
                <w:sz w:val="22"/>
                <w:szCs w:val="22"/>
              </w:rPr>
              <w:t>nie przerwałem</w:t>
            </w:r>
          </w:p>
        </w:tc>
        <w:tc>
          <w:tcPr>
            <w:tcW w:w="7921" w:type="dxa"/>
            <w:gridSpan w:val="5"/>
            <w:tcBorders>
              <w:bottom w:val="single" w:sz="4" w:space="0" w:color="auto"/>
            </w:tcBorders>
            <w:vAlign w:val="center"/>
          </w:tcPr>
          <w:p w14:paraId="210852A2" w14:textId="1892E954" w:rsidR="00AE22A6" w:rsidRPr="009572AE" w:rsidRDefault="00AE22A6" w:rsidP="003E505F">
            <w:pPr>
              <w:tabs>
                <w:tab w:val="left" w:pos="795"/>
              </w:tabs>
              <w:rPr>
                <w:rFonts w:asciiTheme="minorHAnsi" w:hAnsiTheme="minorHAnsi" w:cstheme="minorHAnsi"/>
                <w:b/>
                <w:bCs/>
                <w:spacing w:val="8"/>
                <w:sz w:val="22"/>
                <w:szCs w:val="22"/>
              </w:rPr>
            </w:pPr>
            <w:r>
              <w:rPr>
                <w:rFonts w:asciiTheme="minorHAnsi" w:hAnsiTheme="minorHAnsi" w:cstheme="minorHAnsi"/>
                <w:spacing w:val="8"/>
                <w:sz w:val="22"/>
                <w:szCs w:val="22"/>
              </w:rPr>
              <w:t>w</w:t>
            </w:r>
            <w:r w:rsidRPr="009572AE">
              <w:rPr>
                <w:rFonts w:asciiTheme="minorHAnsi" w:hAnsiTheme="minorHAnsi" w:cstheme="minorHAnsi"/>
                <w:spacing w:val="8"/>
                <w:sz w:val="22"/>
                <w:szCs w:val="22"/>
              </w:rPr>
              <w:t xml:space="preserve"> okresie 12 miesięcy bez uzasadnionej przyczyny stażu (umowy</w:t>
            </w:r>
            <w:r>
              <w:rPr>
                <w:rFonts w:asciiTheme="minorHAnsi" w:hAnsiTheme="minorHAnsi" w:cstheme="minorHAnsi"/>
                <w:spacing w:val="8"/>
                <w:sz w:val="22"/>
                <w:szCs w:val="22"/>
              </w:rPr>
              <w:t xml:space="preserve"> </w:t>
            </w:r>
            <w:r w:rsidRPr="009572AE">
              <w:rPr>
                <w:rFonts w:asciiTheme="minorHAnsi" w:hAnsiTheme="minorHAnsi" w:cstheme="minorHAnsi"/>
                <w:spacing w:val="8"/>
                <w:sz w:val="22"/>
                <w:szCs w:val="22"/>
              </w:rPr>
              <w:t>o zorganizowanie stażu) ani staż nie został przerwany z powodu nierealizowania programu stażu lub niedotrzymania warunków jego odbywania.</w:t>
            </w:r>
          </w:p>
        </w:tc>
      </w:tr>
      <w:tr w:rsidR="00AE22A6" w:rsidRPr="009572AE" w14:paraId="628723D4" w14:textId="77777777" w:rsidTr="003806D2">
        <w:trPr>
          <w:trHeight w:val="408"/>
        </w:trPr>
        <w:tc>
          <w:tcPr>
            <w:tcW w:w="483" w:type="dxa"/>
            <w:tcBorders>
              <w:bottom w:val="single" w:sz="4" w:space="0" w:color="auto"/>
            </w:tcBorders>
            <w:shd w:val="clear" w:color="auto" w:fill="D9D9D9" w:themeFill="background1" w:themeFillShade="D9"/>
            <w:vAlign w:val="center"/>
          </w:tcPr>
          <w:p w14:paraId="48956EB3" w14:textId="2906557C" w:rsidR="00AE22A6" w:rsidRPr="00341ACF" w:rsidRDefault="00AE22A6" w:rsidP="00AE22A6">
            <w:pPr>
              <w:rPr>
                <w:rFonts w:asciiTheme="minorHAnsi" w:hAnsiTheme="minorHAnsi" w:cstheme="minorHAnsi"/>
              </w:rPr>
            </w:pPr>
            <w:r w:rsidRPr="00341ACF">
              <w:rPr>
                <w:rFonts w:asciiTheme="minorHAnsi" w:hAnsiTheme="minorHAnsi" w:cstheme="minorHAnsi"/>
              </w:rPr>
              <w:t>44</w:t>
            </w:r>
          </w:p>
        </w:tc>
        <w:tc>
          <w:tcPr>
            <w:tcW w:w="10132" w:type="dxa"/>
            <w:gridSpan w:val="7"/>
            <w:tcBorders>
              <w:bottom w:val="single" w:sz="4" w:space="0" w:color="auto"/>
            </w:tcBorders>
            <w:vAlign w:val="center"/>
          </w:tcPr>
          <w:p w14:paraId="53BF0747" w14:textId="03AE162D" w:rsidR="00AE22A6" w:rsidRPr="004464FB" w:rsidRDefault="00AE22A6" w:rsidP="00AE22A6">
            <w:pPr>
              <w:rPr>
                <w:rFonts w:asciiTheme="minorHAnsi" w:hAnsiTheme="minorHAnsi" w:cstheme="minorHAnsi"/>
                <w:spacing w:val="8"/>
                <w:sz w:val="22"/>
                <w:szCs w:val="22"/>
              </w:rPr>
            </w:pPr>
            <w:r w:rsidRPr="009572AE">
              <w:rPr>
                <w:rFonts w:asciiTheme="minorHAnsi" w:hAnsiTheme="minorHAnsi" w:cstheme="minorHAnsi"/>
                <w:sz w:val="22"/>
                <w:szCs w:val="22"/>
              </w:rPr>
              <w:t>Zatrudnieni bezrobotni otrzymają wszelkie uprawnienia wynikające z przepisów prawa pracy.</w:t>
            </w:r>
          </w:p>
        </w:tc>
      </w:tr>
      <w:tr w:rsidR="00AE22A6" w:rsidRPr="009572AE" w14:paraId="2B474F30" w14:textId="77777777" w:rsidTr="003806D2">
        <w:trPr>
          <w:trHeight w:val="408"/>
        </w:trPr>
        <w:tc>
          <w:tcPr>
            <w:tcW w:w="483" w:type="dxa"/>
            <w:tcBorders>
              <w:bottom w:val="single" w:sz="4" w:space="0" w:color="auto"/>
            </w:tcBorders>
            <w:shd w:val="clear" w:color="auto" w:fill="D9D9D9" w:themeFill="background1" w:themeFillShade="D9"/>
            <w:vAlign w:val="center"/>
          </w:tcPr>
          <w:p w14:paraId="3E04EC2F" w14:textId="08145D11" w:rsidR="00AE22A6" w:rsidRPr="00341ACF" w:rsidRDefault="00AE22A6" w:rsidP="00AE22A6">
            <w:pPr>
              <w:rPr>
                <w:rFonts w:asciiTheme="minorHAnsi" w:hAnsiTheme="minorHAnsi" w:cstheme="minorHAnsi"/>
              </w:rPr>
            </w:pPr>
            <w:r w:rsidRPr="00341ACF">
              <w:rPr>
                <w:rFonts w:asciiTheme="minorHAnsi" w:hAnsiTheme="minorHAnsi" w:cstheme="minorHAnsi"/>
              </w:rPr>
              <w:t>45</w:t>
            </w:r>
          </w:p>
        </w:tc>
        <w:tc>
          <w:tcPr>
            <w:tcW w:w="10132" w:type="dxa"/>
            <w:gridSpan w:val="7"/>
            <w:tcBorders>
              <w:bottom w:val="single" w:sz="4" w:space="0" w:color="auto"/>
            </w:tcBorders>
            <w:vAlign w:val="center"/>
          </w:tcPr>
          <w:p w14:paraId="172616D9" w14:textId="27C4A544" w:rsidR="00AE22A6" w:rsidRPr="004464FB" w:rsidRDefault="00AE22A6" w:rsidP="00AE22A6">
            <w:pPr>
              <w:rPr>
                <w:rFonts w:asciiTheme="minorHAnsi" w:hAnsiTheme="minorHAnsi" w:cstheme="minorHAnsi"/>
                <w:spacing w:val="8"/>
                <w:sz w:val="22"/>
                <w:szCs w:val="22"/>
              </w:rPr>
            </w:pPr>
            <w:r w:rsidRPr="009572AE">
              <w:rPr>
                <w:rFonts w:asciiTheme="minorHAnsi" w:hAnsiTheme="minorHAnsi" w:cstheme="minorHAnsi"/>
                <w:sz w:val="22"/>
                <w:szCs w:val="22"/>
              </w:rPr>
              <w:t>Zobowiązuję się do niezwłocznego powiadomienia Powiatowego Urzędu Pracy w Legnicy jeżeli w okresie od dnia złożenia wniosku do dnia podpisania umowy zmianie ulegnie stan prawny lub faktyczny wskazany w dniu złożenia wniosku.</w:t>
            </w:r>
          </w:p>
        </w:tc>
      </w:tr>
      <w:tr w:rsidR="00AE22A6" w:rsidRPr="009572AE" w14:paraId="05F92846" w14:textId="77777777" w:rsidTr="003806D2">
        <w:trPr>
          <w:trHeight w:val="408"/>
        </w:trPr>
        <w:tc>
          <w:tcPr>
            <w:tcW w:w="483" w:type="dxa"/>
            <w:tcBorders>
              <w:bottom w:val="single" w:sz="4" w:space="0" w:color="auto"/>
            </w:tcBorders>
            <w:shd w:val="clear" w:color="auto" w:fill="D9D9D9" w:themeFill="background1" w:themeFillShade="D9"/>
            <w:vAlign w:val="center"/>
          </w:tcPr>
          <w:p w14:paraId="4AC5E06D" w14:textId="1042F9BE" w:rsidR="00AE22A6" w:rsidRPr="00341ACF" w:rsidRDefault="00AE22A6" w:rsidP="00AE22A6">
            <w:pPr>
              <w:rPr>
                <w:rFonts w:asciiTheme="minorHAnsi" w:hAnsiTheme="minorHAnsi" w:cstheme="minorHAnsi"/>
                <w:bCs/>
              </w:rPr>
            </w:pPr>
            <w:r w:rsidRPr="00341ACF">
              <w:rPr>
                <w:rFonts w:asciiTheme="minorHAnsi" w:hAnsiTheme="minorHAnsi" w:cstheme="minorHAnsi"/>
                <w:bCs/>
              </w:rPr>
              <w:t>46</w:t>
            </w:r>
          </w:p>
        </w:tc>
        <w:tc>
          <w:tcPr>
            <w:tcW w:w="10132" w:type="dxa"/>
            <w:gridSpan w:val="7"/>
            <w:tcBorders>
              <w:bottom w:val="single" w:sz="4" w:space="0" w:color="auto"/>
            </w:tcBorders>
            <w:vAlign w:val="center"/>
          </w:tcPr>
          <w:p w14:paraId="70E11540" w14:textId="5DE58FAE" w:rsidR="00AE22A6" w:rsidRPr="009572AE" w:rsidRDefault="00AE22A6" w:rsidP="00AE22A6">
            <w:pPr>
              <w:rPr>
                <w:rFonts w:asciiTheme="minorHAnsi" w:hAnsiTheme="minorHAnsi" w:cstheme="minorHAnsi"/>
                <w:sz w:val="22"/>
                <w:szCs w:val="22"/>
              </w:rPr>
            </w:pPr>
            <w:r w:rsidRPr="009572AE">
              <w:rPr>
                <w:rFonts w:asciiTheme="minorHAnsi" w:hAnsiTheme="minorHAnsi" w:cstheme="minorHAnsi"/>
                <w:bCs/>
                <w:sz w:val="22"/>
                <w:szCs w:val="22"/>
              </w:rPr>
              <w:t>Zapoznałem się z treścią Regulaminu Powiatowego Urzędu Pracy w Legnicy w sprawie organizowania prac interwencyjnych oraz pouczeniem stanowiącym VI część wniosku</w:t>
            </w:r>
          </w:p>
        </w:tc>
      </w:tr>
      <w:tr w:rsidR="00AE22A6" w:rsidRPr="009572AE" w14:paraId="6DF49E05" w14:textId="77777777" w:rsidTr="003806D2">
        <w:trPr>
          <w:trHeight w:val="408"/>
        </w:trPr>
        <w:tc>
          <w:tcPr>
            <w:tcW w:w="483" w:type="dxa"/>
            <w:tcBorders>
              <w:bottom w:val="single" w:sz="4" w:space="0" w:color="auto"/>
            </w:tcBorders>
            <w:shd w:val="clear" w:color="auto" w:fill="D9D9D9" w:themeFill="background1" w:themeFillShade="D9"/>
            <w:vAlign w:val="center"/>
          </w:tcPr>
          <w:p w14:paraId="33AE2189" w14:textId="16B652C1" w:rsidR="00AE22A6" w:rsidRPr="00341ACF" w:rsidRDefault="00AE22A6" w:rsidP="00AE22A6">
            <w:pPr>
              <w:rPr>
                <w:rFonts w:asciiTheme="minorHAnsi" w:hAnsiTheme="minorHAnsi" w:cstheme="minorHAnsi"/>
                <w:lang w:eastAsia="pl-PL"/>
              </w:rPr>
            </w:pPr>
            <w:r w:rsidRPr="00341ACF">
              <w:rPr>
                <w:rFonts w:asciiTheme="minorHAnsi" w:hAnsiTheme="minorHAnsi" w:cstheme="minorHAnsi"/>
                <w:lang w:eastAsia="pl-PL"/>
              </w:rPr>
              <w:t>47</w:t>
            </w:r>
          </w:p>
        </w:tc>
        <w:tc>
          <w:tcPr>
            <w:tcW w:w="2211" w:type="dxa"/>
            <w:gridSpan w:val="2"/>
            <w:tcBorders>
              <w:bottom w:val="single" w:sz="4" w:space="0" w:color="auto"/>
            </w:tcBorders>
            <w:vAlign w:val="center"/>
          </w:tcPr>
          <w:p w14:paraId="6A60C7A2" w14:textId="77777777" w:rsidR="00AE22A6" w:rsidRDefault="00AE22A6" w:rsidP="00AE22A6">
            <w:pPr>
              <w:rPr>
                <w:rFonts w:asciiTheme="minorHAnsi" w:hAnsiTheme="minorHAnsi" w:cstheme="minorHAnsi"/>
                <w:sz w:val="22"/>
                <w:szCs w:val="22"/>
                <w:lang w:eastAsia="pl-PL"/>
              </w:rPr>
            </w:pPr>
            <w:r w:rsidRPr="004464FB">
              <w:rPr>
                <w:rFonts w:ascii="Segoe UI Symbol" w:hAnsi="Segoe UI Symbol" w:cstheme="minorHAnsi"/>
                <w:sz w:val="22"/>
                <w:szCs w:val="22"/>
                <w:lang w:eastAsia="pl-PL"/>
              </w:rPr>
              <w:t xml:space="preserve">☐ </w:t>
            </w:r>
            <w:r w:rsidRPr="004464FB">
              <w:rPr>
                <w:rFonts w:asciiTheme="minorHAnsi" w:hAnsiTheme="minorHAnsi" w:cstheme="minorHAnsi"/>
                <w:sz w:val="22"/>
                <w:szCs w:val="22"/>
                <w:lang w:eastAsia="pl-PL"/>
              </w:rPr>
              <w:t xml:space="preserve">deklaruję </w:t>
            </w:r>
          </w:p>
          <w:p w14:paraId="19ECCFF3" w14:textId="6DADEAD6" w:rsidR="00AE22A6" w:rsidRPr="004464FB" w:rsidRDefault="00AE22A6" w:rsidP="00AE22A6">
            <w:pPr>
              <w:rPr>
                <w:rFonts w:asciiTheme="minorHAnsi" w:hAnsiTheme="minorHAnsi" w:cstheme="minorHAnsi"/>
                <w:sz w:val="22"/>
                <w:szCs w:val="22"/>
                <w:lang w:eastAsia="pl-PL"/>
              </w:rPr>
            </w:pPr>
            <w:r w:rsidRPr="004464FB">
              <w:rPr>
                <w:rFonts w:ascii="Segoe UI Symbol" w:hAnsi="Segoe UI Symbol" w:cstheme="minorHAnsi"/>
                <w:sz w:val="22"/>
                <w:szCs w:val="22"/>
                <w:lang w:eastAsia="pl-PL"/>
              </w:rPr>
              <w:t xml:space="preserve">☐ </w:t>
            </w:r>
            <w:r w:rsidRPr="004464FB">
              <w:rPr>
                <w:rFonts w:asciiTheme="minorHAnsi" w:hAnsiTheme="minorHAnsi" w:cstheme="minorHAnsi"/>
                <w:sz w:val="22"/>
                <w:szCs w:val="22"/>
                <w:lang w:eastAsia="pl-PL"/>
              </w:rPr>
              <w:t>nie deklaruję</w:t>
            </w:r>
          </w:p>
        </w:tc>
        <w:tc>
          <w:tcPr>
            <w:tcW w:w="7921" w:type="dxa"/>
            <w:gridSpan w:val="5"/>
            <w:tcBorders>
              <w:bottom w:val="single" w:sz="4" w:space="0" w:color="auto"/>
            </w:tcBorders>
            <w:vAlign w:val="center"/>
          </w:tcPr>
          <w:p w14:paraId="6F6E1A52" w14:textId="45FA97EA" w:rsidR="00AE22A6" w:rsidRPr="00961E74" w:rsidRDefault="00AE22A6" w:rsidP="00AE22A6">
            <w:pPr>
              <w:rPr>
                <w:rFonts w:asciiTheme="minorHAnsi" w:hAnsiTheme="minorHAnsi" w:cstheme="minorHAnsi"/>
                <w:sz w:val="22"/>
                <w:szCs w:val="22"/>
                <w:lang w:eastAsia="pl-PL"/>
              </w:rPr>
            </w:pPr>
            <w:r w:rsidRPr="009572AE">
              <w:rPr>
                <w:rFonts w:asciiTheme="minorHAnsi" w:hAnsiTheme="minorHAnsi" w:cstheme="minorHAnsi"/>
                <w:sz w:val="22"/>
                <w:szCs w:val="22"/>
                <w:lang w:eastAsia="pl-PL"/>
              </w:rPr>
              <w:t xml:space="preserve">dalsze zatrudnienie </w:t>
            </w:r>
            <w:r w:rsidR="00961E74">
              <w:rPr>
                <w:rFonts w:asciiTheme="minorHAnsi" w:hAnsiTheme="minorHAnsi" w:cstheme="minorHAnsi"/>
                <w:sz w:val="22"/>
                <w:szCs w:val="22"/>
                <w:lang w:eastAsia="pl-PL"/>
              </w:rPr>
              <w:t xml:space="preserve">osoby skierowanej </w:t>
            </w:r>
            <w:r>
              <w:rPr>
                <w:rFonts w:asciiTheme="minorHAnsi" w:hAnsiTheme="minorHAnsi" w:cstheme="minorHAnsi"/>
                <w:sz w:val="22"/>
                <w:szCs w:val="22"/>
                <w:lang w:eastAsia="pl-PL"/>
              </w:rPr>
              <w:t>w</w:t>
            </w:r>
            <w:r w:rsidRPr="009572AE">
              <w:rPr>
                <w:rFonts w:asciiTheme="minorHAnsi" w:hAnsiTheme="minorHAnsi" w:cstheme="minorHAnsi"/>
                <w:sz w:val="22"/>
                <w:szCs w:val="22"/>
                <w:lang w:eastAsia="pl-PL"/>
              </w:rPr>
              <w:t xml:space="preserve"> związku ze złożeniem wniosku o zawarcie umowy o zorganizowanie prac interwencyjnych</w:t>
            </w:r>
            <w:r w:rsidR="00961E74">
              <w:rPr>
                <w:rFonts w:asciiTheme="minorHAnsi" w:hAnsiTheme="minorHAnsi" w:cstheme="minorHAnsi"/>
                <w:sz w:val="22"/>
                <w:szCs w:val="22"/>
                <w:lang w:eastAsia="pl-PL"/>
              </w:rPr>
              <w:t xml:space="preserve">, </w:t>
            </w:r>
            <w:r w:rsidRPr="009572AE">
              <w:rPr>
                <w:rFonts w:asciiTheme="minorHAnsi" w:hAnsiTheme="minorHAnsi" w:cstheme="minorHAnsi"/>
                <w:sz w:val="22"/>
                <w:szCs w:val="22"/>
                <w:lang w:eastAsia="pl-PL"/>
              </w:rPr>
              <w:t xml:space="preserve">bezpośrednio po </w:t>
            </w:r>
            <w:r w:rsidR="00980949">
              <w:rPr>
                <w:rFonts w:asciiTheme="minorHAnsi" w:hAnsiTheme="minorHAnsi" w:cstheme="minorHAnsi"/>
                <w:sz w:val="22"/>
                <w:szCs w:val="22"/>
                <w:lang w:eastAsia="pl-PL"/>
              </w:rPr>
              <w:t>zakończeniu ustawowego okresu zatrudnienia, obejmującego okres refundacji oraz</w:t>
            </w:r>
            <w:r w:rsidRPr="009572AE">
              <w:rPr>
                <w:rFonts w:asciiTheme="minorHAnsi" w:hAnsiTheme="minorHAnsi" w:cstheme="minorHAnsi"/>
                <w:sz w:val="22"/>
                <w:szCs w:val="22"/>
                <w:lang w:eastAsia="pl-PL"/>
              </w:rPr>
              <w:t xml:space="preserve"> połowę okresu przysługiwania refundacji po zakończeniu okresu tej refundacji, na co najmniej </w:t>
            </w:r>
            <w:r w:rsidRPr="009572AE">
              <w:rPr>
                <w:rFonts w:asciiTheme="minorHAnsi" w:hAnsiTheme="minorHAnsi" w:cstheme="minorHAnsi"/>
                <w:b/>
                <w:bCs/>
                <w:sz w:val="22"/>
                <w:szCs w:val="22"/>
                <w:lang w:eastAsia="pl-PL"/>
              </w:rPr>
              <w:t>90 dni</w:t>
            </w:r>
            <w:r w:rsidR="004464A8">
              <w:rPr>
                <w:rFonts w:asciiTheme="minorHAnsi" w:hAnsiTheme="minorHAnsi" w:cstheme="minorHAnsi"/>
                <w:sz w:val="22"/>
                <w:szCs w:val="22"/>
                <w:lang w:eastAsia="pl-PL"/>
              </w:rPr>
              <w:t>.</w:t>
            </w:r>
            <w:r w:rsidRPr="009572AE">
              <w:rPr>
                <w:rFonts w:asciiTheme="minorHAnsi" w:hAnsiTheme="minorHAnsi" w:cstheme="minorHAnsi"/>
                <w:sz w:val="22"/>
                <w:szCs w:val="22"/>
                <w:lang w:eastAsia="pl-PL"/>
              </w:rPr>
              <w:t xml:space="preserve"> </w:t>
            </w:r>
            <w:r w:rsidR="004464A8">
              <w:rPr>
                <w:rFonts w:asciiTheme="minorHAnsi" w:hAnsiTheme="minorHAnsi" w:cstheme="minorHAnsi"/>
                <w:sz w:val="22"/>
                <w:szCs w:val="22"/>
                <w:lang w:eastAsia="pl-PL"/>
              </w:rPr>
              <w:t>Z</w:t>
            </w:r>
            <w:r w:rsidRPr="009572AE">
              <w:rPr>
                <w:rFonts w:asciiTheme="minorHAnsi" w:hAnsiTheme="minorHAnsi" w:cstheme="minorHAnsi"/>
                <w:sz w:val="22"/>
                <w:szCs w:val="22"/>
                <w:lang w:eastAsia="pl-PL"/>
              </w:rPr>
              <w:t>obowiązuję się do przekazania do Urzędu kopii umowy o pracę, chyba że wcześniej zawarta umowa o pracę obejmuje deklarowany okres zatrudnienia</w:t>
            </w:r>
            <w:r w:rsidR="004464A8">
              <w:rPr>
                <w:rFonts w:asciiTheme="minorHAnsi" w:hAnsiTheme="minorHAnsi" w:cstheme="minorHAnsi"/>
                <w:sz w:val="22"/>
                <w:szCs w:val="22"/>
                <w:lang w:eastAsia="pl-PL"/>
              </w:rPr>
              <w:t>.</w:t>
            </w:r>
            <w:r w:rsidRPr="009572AE">
              <w:rPr>
                <w:rFonts w:asciiTheme="minorHAnsi" w:hAnsiTheme="minorHAnsi" w:cstheme="minorHAnsi"/>
                <w:sz w:val="22"/>
                <w:szCs w:val="22"/>
                <w:lang w:eastAsia="pl-PL"/>
              </w:rPr>
              <w:t xml:space="preserve"> Przyjmuję do wiadomości, że deklarowane zatrudnienie po </w:t>
            </w:r>
            <w:r w:rsidR="004464A8">
              <w:rPr>
                <w:rFonts w:asciiTheme="minorHAnsi" w:hAnsiTheme="minorHAnsi" w:cstheme="minorHAnsi"/>
                <w:sz w:val="22"/>
                <w:szCs w:val="22"/>
                <w:lang w:eastAsia="pl-PL"/>
              </w:rPr>
              <w:t xml:space="preserve">ustawowym obowiązkowym </w:t>
            </w:r>
            <w:r w:rsidRPr="009572AE">
              <w:rPr>
                <w:rFonts w:asciiTheme="minorHAnsi" w:hAnsiTheme="minorHAnsi" w:cstheme="minorHAnsi"/>
                <w:sz w:val="22"/>
                <w:szCs w:val="22"/>
                <w:lang w:eastAsia="pl-PL"/>
              </w:rPr>
              <w:t>okresi</w:t>
            </w:r>
            <w:r w:rsidR="004464A8">
              <w:rPr>
                <w:rFonts w:asciiTheme="minorHAnsi" w:hAnsiTheme="minorHAnsi" w:cstheme="minorHAnsi"/>
                <w:sz w:val="22"/>
                <w:szCs w:val="22"/>
                <w:lang w:eastAsia="pl-PL"/>
              </w:rPr>
              <w:t>e zatrudnienia</w:t>
            </w:r>
            <w:r w:rsidRPr="009572AE">
              <w:rPr>
                <w:rFonts w:asciiTheme="minorHAnsi" w:hAnsiTheme="minorHAnsi" w:cstheme="minorHAnsi"/>
                <w:sz w:val="22"/>
                <w:szCs w:val="22"/>
                <w:lang w:eastAsia="pl-PL"/>
              </w:rPr>
              <w:t xml:space="preserve">, a także niewywiązanie się z </w:t>
            </w:r>
            <w:r w:rsidR="004464A8">
              <w:rPr>
                <w:rFonts w:asciiTheme="minorHAnsi" w:hAnsiTheme="minorHAnsi" w:cstheme="minorHAnsi"/>
                <w:sz w:val="22"/>
                <w:szCs w:val="22"/>
                <w:lang w:eastAsia="pl-PL"/>
              </w:rPr>
              <w:t xml:space="preserve"> tej </w:t>
            </w:r>
            <w:r w:rsidRPr="009572AE">
              <w:rPr>
                <w:rFonts w:asciiTheme="minorHAnsi" w:hAnsiTheme="minorHAnsi" w:cstheme="minorHAnsi"/>
                <w:sz w:val="22"/>
                <w:szCs w:val="22"/>
                <w:lang w:eastAsia="pl-PL"/>
              </w:rPr>
              <w:t xml:space="preserve">deklaracji jest elementem oceny składanych wniosków dotyczących aktywizacji </w:t>
            </w:r>
            <w:r w:rsidR="004464A8" w:rsidRPr="009572AE">
              <w:rPr>
                <w:rFonts w:asciiTheme="minorHAnsi" w:hAnsiTheme="minorHAnsi" w:cstheme="minorHAnsi"/>
                <w:sz w:val="22"/>
                <w:szCs w:val="22"/>
                <w:lang w:eastAsia="pl-PL"/>
              </w:rPr>
              <w:t>bezrobotnych</w:t>
            </w:r>
            <w:r w:rsidR="004464A8">
              <w:rPr>
                <w:rFonts w:asciiTheme="minorHAnsi" w:hAnsiTheme="minorHAnsi" w:cstheme="minorHAnsi"/>
                <w:sz w:val="22"/>
                <w:szCs w:val="22"/>
                <w:lang w:eastAsia="pl-PL"/>
              </w:rPr>
              <w:t xml:space="preserve"> w</w:t>
            </w:r>
            <w:r w:rsidRPr="009572AE">
              <w:rPr>
                <w:rFonts w:asciiTheme="minorHAnsi" w:hAnsiTheme="minorHAnsi" w:cstheme="minorHAnsi"/>
                <w:sz w:val="22"/>
                <w:szCs w:val="22"/>
                <w:lang w:eastAsia="pl-PL"/>
              </w:rPr>
              <w:t>spółfinansowanych ze środków publicznych.</w:t>
            </w:r>
          </w:p>
        </w:tc>
      </w:tr>
      <w:tr w:rsidR="00AE22A6" w:rsidRPr="009572AE" w14:paraId="229DA788" w14:textId="77777777" w:rsidTr="003806D2">
        <w:trPr>
          <w:trHeight w:val="408"/>
        </w:trPr>
        <w:tc>
          <w:tcPr>
            <w:tcW w:w="483" w:type="dxa"/>
            <w:tcBorders>
              <w:bottom w:val="single" w:sz="4" w:space="0" w:color="auto"/>
            </w:tcBorders>
            <w:shd w:val="clear" w:color="auto" w:fill="D9D9D9" w:themeFill="background1" w:themeFillShade="D9"/>
            <w:vAlign w:val="center"/>
          </w:tcPr>
          <w:p w14:paraId="2A49A928" w14:textId="1B58FD62" w:rsidR="00341ACF" w:rsidRPr="00341ACF" w:rsidRDefault="00341ACF" w:rsidP="00341ACF">
            <w:pPr>
              <w:ind w:left="64"/>
              <w:rPr>
                <w:rFonts w:asciiTheme="minorHAnsi" w:hAnsiTheme="minorHAnsi" w:cstheme="minorHAnsi"/>
                <w:bCs/>
              </w:rPr>
            </w:pPr>
            <w:r w:rsidRPr="00341ACF">
              <w:rPr>
                <w:rFonts w:asciiTheme="minorHAnsi" w:hAnsiTheme="minorHAnsi" w:cstheme="minorHAnsi"/>
                <w:bCs/>
              </w:rPr>
              <w:t>48</w:t>
            </w:r>
          </w:p>
        </w:tc>
        <w:tc>
          <w:tcPr>
            <w:tcW w:w="10132" w:type="dxa"/>
            <w:gridSpan w:val="7"/>
            <w:tcBorders>
              <w:bottom w:val="single" w:sz="4" w:space="0" w:color="auto"/>
            </w:tcBorders>
            <w:vAlign w:val="center"/>
          </w:tcPr>
          <w:p w14:paraId="4BE0F1C6" w14:textId="3A4954DE" w:rsidR="00AE22A6" w:rsidRPr="009572AE" w:rsidRDefault="00AE22A6" w:rsidP="00AE22A6">
            <w:pPr>
              <w:ind w:left="64"/>
              <w:rPr>
                <w:rFonts w:asciiTheme="minorHAnsi" w:hAnsiTheme="minorHAnsi" w:cstheme="minorHAnsi"/>
                <w:b/>
                <w:sz w:val="22"/>
                <w:szCs w:val="22"/>
              </w:rPr>
            </w:pPr>
            <w:r w:rsidRPr="009572AE">
              <w:rPr>
                <w:rFonts w:asciiTheme="minorHAnsi" w:hAnsiTheme="minorHAnsi" w:cstheme="minorHAnsi"/>
                <w:b/>
                <w:sz w:val="22"/>
                <w:szCs w:val="22"/>
              </w:rPr>
              <w:t>Wszelkie informacje podane we wniosku, oraz w załączonych dokumentach są prawdziwe, co potwierdzam własnoręcznym podpisem. Jestem świadomy faktu, iż złożenie nieprawdziwych oświadczeń w powyższym zakresie, w przypadku zawarcia umowy stanowi podstawę do jej rozwiązania i żądania zwrotu wypłaconych środków.</w:t>
            </w:r>
          </w:p>
          <w:p w14:paraId="0FA8085B" w14:textId="77777777" w:rsidR="00AE22A6" w:rsidRPr="009572AE" w:rsidRDefault="00AE22A6" w:rsidP="00AE22A6">
            <w:pPr>
              <w:ind w:left="64"/>
              <w:rPr>
                <w:rFonts w:asciiTheme="minorHAnsi" w:hAnsiTheme="minorHAnsi" w:cstheme="minorHAnsi"/>
                <w:bCs/>
                <w:sz w:val="22"/>
                <w:szCs w:val="22"/>
              </w:rPr>
            </w:pPr>
            <w:r w:rsidRPr="009572AE">
              <w:rPr>
                <w:rFonts w:asciiTheme="minorHAnsi" w:hAnsiTheme="minorHAnsi" w:cstheme="minorHAnsi"/>
                <w:bCs/>
                <w:sz w:val="22"/>
                <w:szCs w:val="22"/>
              </w:rPr>
              <w:t>Legnica, dnia:</w:t>
            </w:r>
          </w:p>
          <w:p w14:paraId="42506E20" w14:textId="3C555337" w:rsidR="00AE22A6" w:rsidRPr="009572AE" w:rsidRDefault="00AE22A6" w:rsidP="003E505F">
            <w:pPr>
              <w:spacing w:after="1080"/>
              <w:rPr>
                <w:rFonts w:asciiTheme="minorHAnsi" w:hAnsiTheme="minorHAnsi" w:cstheme="minorHAnsi"/>
                <w:sz w:val="22"/>
                <w:szCs w:val="22"/>
                <w:lang w:eastAsia="pl-PL"/>
              </w:rPr>
            </w:pPr>
            <w:r w:rsidRPr="009572AE">
              <w:rPr>
                <w:rFonts w:asciiTheme="minorHAnsi" w:hAnsiTheme="minorHAnsi" w:cstheme="minorHAnsi"/>
                <w:bCs/>
                <w:sz w:val="22"/>
                <w:szCs w:val="22"/>
              </w:rPr>
              <w:t>Czytelny podpis wnioskodawcy lub osoby upoważnionej do reprezentacji</w:t>
            </w:r>
          </w:p>
        </w:tc>
      </w:tr>
      <w:tr w:rsidR="00341ACF" w:rsidRPr="009572AE" w14:paraId="3F7C84BF" w14:textId="77777777" w:rsidTr="003806D2">
        <w:tc>
          <w:tcPr>
            <w:tcW w:w="10615" w:type="dxa"/>
            <w:gridSpan w:val="8"/>
            <w:tcBorders>
              <w:bottom w:val="single" w:sz="4" w:space="0" w:color="000000"/>
            </w:tcBorders>
            <w:shd w:val="clear" w:color="auto" w:fill="D9D9D9"/>
          </w:tcPr>
          <w:p w14:paraId="427FE4E2" w14:textId="66EB3B92" w:rsidR="00341ACF" w:rsidRPr="009572AE" w:rsidRDefault="00341ACF" w:rsidP="00AE22A6">
            <w:pPr>
              <w:jc w:val="center"/>
              <w:rPr>
                <w:rFonts w:asciiTheme="minorHAnsi" w:hAnsiTheme="minorHAnsi" w:cstheme="minorHAnsi"/>
                <w:b/>
                <w:bCs/>
                <w:sz w:val="22"/>
                <w:szCs w:val="22"/>
              </w:rPr>
            </w:pPr>
            <w:r w:rsidRPr="009572AE">
              <w:rPr>
                <w:rFonts w:asciiTheme="minorHAnsi" w:hAnsiTheme="minorHAnsi" w:cstheme="minorHAnsi"/>
                <w:b/>
                <w:bCs/>
                <w:sz w:val="22"/>
                <w:szCs w:val="22"/>
              </w:rPr>
              <w:lastRenderedPageBreak/>
              <w:t>CZĘŚĆ VI – POUCZENIE</w:t>
            </w:r>
          </w:p>
        </w:tc>
      </w:tr>
      <w:tr w:rsidR="00341ACF" w:rsidRPr="009572AE" w14:paraId="372B8DF2" w14:textId="77777777" w:rsidTr="003806D2">
        <w:tc>
          <w:tcPr>
            <w:tcW w:w="10615" w:type="dxa"/>
            <w:gridSpan w:val="8"/>
            <w:tcBorders>
              <w:bottom w:val="single" w:sz="4" w:space="0" w:color="000000"/>
            </w:tcBorders>
            <w:shd w:val="clear" w:color="auto" w:fill="FFFFFF" w:themeFill="background1"/>
          </w:tcPr>
          <w:p w14:paraId="3ED29F75" w14:textId="54CF96D9" w:rsidR="00ED5454" w:rsidRDefault="00341ACF" w:rsidP="00E91A74">
            <w:pPr>
              <w:pStyle w:val="Styl1"/>
            </w:pPr>
            <w:r w:rsidRPr="00ED5454">
              <w:t>Pod pojęciem działalności gospodarczej, w rozumieniu art. 2 pkt 17 ustawy z dnia 30 kwietnia 2004 r.</w:t>
            </w:r>
            <w:r w:rsidR="003462D6" w:rsidRPr="00ED5454">
              <w:t xml:space="preserve"> </w:t>
            </w:r>
            <w:r w:rsidRPr="00ED5454">
              <w:t>o postępowaniu</w:t>
            </w:r>
            <w:r w:rsidR="003462D6" w:rsidRPr="00ED5454">
              <w:br/>
            </w:r>
            <w:r w:rsidRPr="00ED5454">
              <w:t>w sprawach dotyczących pomocy publicznej, należy rozumieć działalność gospodarczą, do której mają zastosowanie reguły konkurencji określone w przepisach części trzeciej tytułu VI</w:t>
            </w:r>
            <w:r w:rsidR="00844C66">
              <w:t>I</w:t>
            </w:r>
            <w:r w:rsidRPr="00ED5454">
              <w:t xml:space="preserve"> rozdziału 1 Traktatu </w:t>
            </w:r>
            <w:r w:rsidR="00844C66">
              <w:t>o funkcjonowaniu Unii Europejskiej</w:t>
            </w:r>
            <w:r w:rsidRPr="00ED5454">
              <w:t xml:space="preserve">. Definicja „podmiotu prowadzącego działalność gospodarczą” w prawie wspólnotowym obejmuje swym zakresem wszystkie kategorie podmiotów zaangażowanych w działalność gospodarczą, niezależnie od formy prawnej danego podmiotu i źródeł jego finansowania (orzeczenie ETS w sprawie C-41/90 </w:t>
            </w:r>
            <w:proofErr w:type="spellStart"/>
            <w:r w:rsidRPr="00ED5454">
              <w:t>Hӧfner</w:t>
            </w:r>
            <w:proofErr w:type="spellEnd"/>
            <w:r w:rsidR="00762C38">
              <w:t xml:space="preserve"> </w:t>
            </w:r>
            <w:r w:rsidRPr="00ED5454">
              <w:t xml:space="preserve">i Elsner przeciwko </w:t>
            </w:r>
            <w:proofErr w:type="spellStart"/>
            <w:r w:rsidRPr="00ED5454">
              <w:t>Macrotron</w:t>
            </w:r>
            <w:proofErr w:type="spellEnd"/>
            <w:r w:rsidRPr="00ED5454">
              <w:t xml:space="preserve"> GmbH, orzeczenie ETS w sprawie C-35/96 Komisja przeciwko Republice Włoskiej). Nie ma znaczenia, że są to podmioty nienastawione na zysk lub realizujące zadania społecznie użyteczne (non-profit – np. orzeczenie ETS w sprawie C-67/96 Albany). Podkreślić należy, że przepisy wspólnotowe mają zastosowanie również do podmiotów sektora publicznego prowadzących działalność gospodarczą (orzeczenie ETS w sprawie C-118/85 AAMS). Po przystąpieniu Polski do Unii Europejskiej, obowiązek stosowania przepisów w zakresie pomocy publicznej potencjalnie może dotyczyć wszystkich podmiotów prowadzących działalność gospodarczą, bez względu na to, czy przepisy obowiązujące w danym państwie członkowskim przyznają im status przedsiębiorcy. Przy tak szeroko zakreślonych ramach definicji przedsiębiorstwa podstawowe znaczenie ma rodzaj prowadzonej działalności. Zgodnie z orzecznictwem ETS, przez działalność gospodarczą należy rozumieć oferowanie towarów i usług na rynku. Pojęcie obejmuje zarówno działalności produkcyjną, jak</w:t>
            </w:r>
            <w:r w:rsidR="00ED5454">
              <w:t xml:space="preserve"> </w:t>
            </w:r>
            <w:r w:rsidRPr="00ED5454">
              <w:t xml:space="preserve">i dystrybucyjną i usługową (orzeczenie ETS w sprawie </w:t>
            </w:r>
            <w:proofErr w:type="spellStart"/>
            <w:r w:rsidRPr="00ED5454">
              <w:t>Herlitz</w:t>
            </w:r>
            <w:proofErr w:type="spellEnd"/>
            <w:r w:rsidRPr="00ED5454">
              <w:t xml:space="preserve"> T-66/92). W tym przypadku nie jest istotne występowanie zarobkowego charakteru działalności.</w:t>
            </w:r>
          </w:p>
          <w:p w14:paraId="02FB5567" w14:textId="77777777" w:rsidR="00ED5454" w:rsidRDefault="00341ACF" w:rsidP="00E91A74">
            <w:pPr>
              <w:pStyle w:val="Styl1"/>
            </w:pPr>
            <w:r w:rsidRPr="00ED5454">
              <w:t>Rozdzielność rachunkowa określonej działalności polega na prowadzeniu odrębnej ewidencji dla tej działalności oraz prawidłowym przypisywaniu przychodów i kosztów na podstawie konsekwentnie stosowanych i mających obiektywne uzasadnienie metod, a także określeniu w dokumentacji, o której mowa w art. 10 ustawy z dnia 29 września 1994 roku</w:t>
            </w:r>
            <w:r w:rsidR="003462D6" w:rsidRPr="00ED5454">
              <w:br/>
            </w:r>
            <w:r w:rsidRPr="00ED5454">
              <w:t>o rachunkowości (Dz. U. z 2013 r. poz. 360  i 613), zasad prowadzenia odrębnej ewidencji oraz metod przypisywania kosztów</w:t>
            </w:r>
            <w:r w:rsidR="00ED5454">
              <w:t xml:space="preserve"> i</w:t>
            </w:r>
            <w:r w:rsidRPr="00ED5454">
              <w:t xml:space="preserve"> przychodów</w:t>
            </w:r>
          </w:p>
          <w:p w14:paraId="0B6CF4C3" w14:textId="77777777" w:rsidR="00ED5454" w:rsidRDefault="00341ACF" w:rsidP="00E91A74">
            <w:pPr>
              <w:pStyle w:val="Styl1"/>
            </w:pPr>
            <w:r w:rsidRPr="00ED5454">
              <w:t>Powiatowy Urząd Pracy w Legnicy przed udzieleniem formy pomocy (prac interwencyjnych) pozyskuje za pośrednictwem systemu teleinformatycznego, o którym mowa w art. 26 ust. 1 pkt 1 i 10 ustawy, od:</w:t>
            </w:r>
          </w:p>
          <w:p w14:paraId="1541DC17" w14:textId="77777777" w:rsidR="00ED5454" w:rsidRDefault="00341ACF" w:rsidP="00582357">
            <w:pPr>
              <w:pStyle w:val="Styl1"/>
              <w:numPr>
                <w:ilvl w:val="1"/>
                <w:numId w:val="33"/>
              </w:numPr>
            </w:pPr>
            <w:r w:rsidRPr="00ED5454">
              <w:t xml:space="preserve">organów Krajowej Administracji Skarbowej – informacje o zaległościach podatkowych; </w:t>
            </w:r>
          </w:p>
          <w:p w14:paraId="718C08AD" w14:textId="77777777" w:rsidR="00ED5454" w:rsidRDefault="00341ACF" w:rsidP="00582357">
            <w:pPr>
              <w:pStyle w:val="Styl1"/>
              <w:numPr>
                <w:ilvl w:val="1"/>
                <w:numId w:val="33"/>
              </w:numPr>
            </w:pPr>
            <w:r w:rsidRPr="00ED5454">
              <w:t xml:space="preserve">Zakładu Ubezpieczeń Społecznych – informacje o niedopełnieniu przez pracodawcę lub przedsiębiorcę obowiązku opłacania składek na ubezpieczenia społeczne, na ubezpieczenie zdrowotne, na Fundusz Pracy, Fundusz Gwarantowanych Świadczeń Pracowniczych, Fundusz Solidarnościowy oraz na Fundusz Emerytur Pomostowych, lub niezgłoszeniu do ubezpieczeń społecznych pracowników lub innych osób podlegających obowiązkowi zgłoszenia do ubezpieczeń; </w:t>
            </w:r>
          </w:p>
          <w:p w14:paraId="411B5B62" w14:textId="77777777" w:rsidR="00ED5454" w:rsidRDefault="00341ACF" w:rsidP="00582357">
            <w:pPr>
              <w:pStyle w:val="Styl1"/>
              <w:numPr>
                <w:ilvl w:val="1"/>
                <w:numId w:val="33"/>
              </w:numPr>
            </w:pPr>
            <w:r w:rsidRPr="00ED5454">
              <w:t xml:space="preserve">z systemu teleinformatycznego Kasy Rolniczego Ubezpieczenia Społecznego – informacje o zaległościach z tytułu niepłacenia składek na ubezpieczenie społeczne rolników lub na ubezpieczenie zdrowotne. </w:t>
            </w:r>
          </w:p>
          <w:p w14:paraId="38E9CA96" w14:textId="2435DAE5" w:rsidR="00ED5454" w:rsidRDefault="00341ACF" w:rsidP="00E91A74">
            <w:pPr>
              <w:pStyle w:val="Styl1"/>
              <w:numPr>
                <w:ilvl w:val="0"/>
                <w:numId w:val="0"/>
              </w:numPr>
              <w:ind w:left="360"/>
            </w:pPr>
            <w:r w:rsidRPr="00ED5454">
              <w:t>Dyrektor Urzędu może odmówić przyznania formy pomocy (prac interwencyjnych), jeżeli uzyskał informację</w:t>
            </w:r>
            <w:r w:rsidR="003462D6" w:rsidRPr="00ED5454">
              <w:br/>
            </w:r>
            <w:r w:rsidRPr="00ED5454">
              <w:t>o naruszeniach, o których mowa w pkt. 3.</w:t>
            </w:r>
          </w:p>
          <w:p w14:paraId="5CA4D5E5" w14:textId="77777777" w:rsidR="00E91A74" w:rsidRDefault="00341ACF" w:rsidP="00E91A74">
            <w:pPr>
              <w:pStyle w:val="Styl1"/>
            </w:pPr>
            <w:r w:rsidRPr="00ED5454">
              <w:t>Umowa dotycząca prac interwencyjnych jest aktem cywilnoprawnym i żadnej ze stron nie przysługuje roszczenie jej zawarcia.</w:t>
            </w:r>
          </w:p>
          <w:p w14:paraId="5C411993" w14:textId="77777777" w:rsidR="00E91A74" w:rsidRDefault="00341ACF" w:rsidP="00E91A74">
            <w:pPr>
              <w:pStyle w:val="Styl1"/>
            </w:pPr>
            <w:r w:rsidRPr="00E91A74">
              <w:t>Refundacja części kosztów poniesionych na wynagrodzenia, nagrody oraz składki na ubezpieczenie społeczne jest finansowana ze środków publicznych i w związku z tym podlega szczególnym zasadom rozliczania.</w:t>
            </w:r>
          </w:p>
          <w:p w14:paraId="0CD65EBD" w14:textId="77777777" w:rsidR="00E91A74" w:rsidRDefault="00341ACF" w:rsidP="00E91A74">
            <w:pPr>
              <w:pStyle w:val="Styl1"/>
            </w:pPr>
            <w:r w:rsidRPr="00E91A74">
              <w:t>Treść wszystkich aktów prawnych, dotyczących refundacji części kosztów wynagrodzenia, nagród oraz składek na ubezpieczenie społeczne poniesionych przez pracodawcę  w związku z zatrudnieniem osoby bezrobotnej jest dostępna do wglądu w Powiatowym Urzędzie Pracy w pokoju 9 (I piętro) oraz na stronie internetowej</w:t>
            </w:r>
            <w:r w:rsidRPr="00582357">
              <w:t xml:space="preserve"> </w:t>
            </w:r>
            <w:hyperlink r:id="rId10" w:history="1">
              <w:r w:rsidRPr="00582357">
                <w:rPr>
                  <w:rStyle w:val="Hipercze"/>
                  <w:color w:val="auto"/>
                  <w:u w:val="none"/>
                </w:rPr>
                <w:t>https://legnica.praca.gov.pl</w:t>
              </w:r>
            </w:hyperlink>
          </w:p>
          <w:p w14:paraId="3E6B4ACC" w14:textId="77777777" w:rsidR="00E91A74" w:rsidRDefault="00341ACF" w:rsidP="00E91A74">
            <w:pPr>
              <w:pStyle w:val="Styl1"/>
            </w:pPr>
            <w:r w:rsidRPr="00E91A74">
              <w:t>Na wniosek pracodawcy Powiatowy Urząd Pracy w Legnicy udostępni wzór umowy w sprawie z organizowania prac interwencyjnych dla osoby bezrobotnej.</w:t>
            </w:r>
          </w:p>
          <w:p w14:paraId="0CACEBED" w14:textId="4FA5C88B" w:rsidR="00E91A74" w:rsidRDefault="00341ACF" w:rsidP="00E91A74">
            <w:pPr>
              <w:pStyle w:val="Styl1"/>
            </w:pPr>
            <w:r w:rsidRPr="00E91A74">
              <w:t>Na podstawie art. 80 ustawy Powiatowy Urząd Pracy publikuje na stronie internetowej urzędu wykaz pracodawców, przedsiębiorców i innych podmiotów, z którymi w okresie ostatnich dwóch lat zawarto umowy w ramach form pomocy. Wykaz jest prowadzony w systemie teleinformatycznym i zawiera: nazwę pracodawcy, przedsiębiorcy albo innego podmiotu, z którym zawarto umowę; formę pomocy, liczbę utworzonych stanowisk pracy lub stanowisk utworzonych</w:t>
            </w:r>
            <w:r w:rsidR="00582357">
              <w:br/>
            </w:r>
            <w:r w:rsidRPr="00E91A74">
              <w:t>w ramach form pomocy.</w:t>
            </w:r>
          </w:p>
          <w:p w14:paraId="590B61E0" w14:textId="1174346B" w:rsidR="00E91A74" w:rsidRDefault="00341ACF" w:rsidP="00E91A74">
            <w:pPr>
              <w:pStyle w:val="Styl1"/>
            </w:pPr>
            <w:r w:rsidRPr="00E91A74">
              <w:t xml:space="preserve">Powiatowy Urząd Pracy po zakończeniu każdego roku kalendarzowego, w terminie do 31 stycznia, przekazuje właściwej powiatowej radzie rynku pracy zbiorczy wykaz pracodawców, przedsiębiorców i innych podmiotów, z którymi w okresie ostatnich dwóch lat zawarto umowy w ramach </w:t>
            </w:r>
            <w:r w:rsidR="00582357">
              <w:t>form pomocy</w:t>
            </w:r>
            <w:r w:rsidRPr="00E91A74">
              <w:t>.</w:t>
            </w:r>
          </w:p>
          <w:p w14:paraId="4E29F1C5" w14:textId="320BB28E" w:rsidR="00E91A74" w:rsidRDefault="00341ACF" w:rsidP="00E91A74">
            <w:pPr>
              <w:pStyle w:val="Styl1"/>
            </w:pPr>
            <w:r w:rsidRPr="00E91A74">
              <w:t>Zgodnie z art. 13 ust. 1 i ust. 2 i 4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osobowych) zw. dalej RODO, informuję, iż</w:t>
            </w:r>
            <w:r w:rsidR="00E91A74">
              <w:t>:</w:t>
            </w:r>
          </w:p>
          <w:p w14:paraId="51CBEE1A" w14:textId="77777777" w:rsidR="00E91A74" w:rsidRDefault="00341ACF" w:rsidP="00E91A74">
            <w:pPr>
              <w:pStyle w:val="Styl1"/>
              <w:numPr>
                <w:ilvl w:val="1"/>
                <w:numId w:val="33"/>
              </w:numPr>
            </w:pPr>
            <w:r w:rsidRPr="00E91A74">
              <w:t>Administratorem Pani/Pana danych osobowych jest Powiatowy Urząd Pracy w Legnicy z siedzibą przy ul. Gen. Władysława Andersa 2, 59-220 Legnica;</w:t>
            </w:r>
          </w:p>
          <w:p w14:paraId="4970DE41" w14:textId="77777777" w:rsidR="00E91A74" w:rsidRDefault="00341ACF" w:rsidP="00E91A74">
            <w:pPr>
              <w:pStyle w:val="Styl1"/>
              <w:numPr>
                <w:ilvl w:val="1"/>
                <w:numId w:val="33"/>
              </w:numPr>
            </w:pPr>
            <w:r w:rsidRPr="00E91A74">
              <w:t xml:space="preserve">Kontakt do Inspektora Ochrony Danych u Administratora: e-mail: </w:t>
            </w:r>
            <w:hyperlink r:id="rId11" w:history="1">
              <w:r w:rsidRPr="00E91A74">
                <w:rPr>
                  <w:rStyle w:val="Hipercze"/>
                </w:rPr>
                <w:t>iod@puplegnica.pl</w:t>
              </w:r>
            </w:hyperlink>
          </w:p>
          <w:p w14:paraId="5A889B6C" w14:textId="7D27DEBA" w:rsidR="00E91A74" w:rsidRDefault="00341ACF" w:rsidP="00E91A74">
            <w:pPr>
              <w:pStyle w:val="Styl1"/>
              <w:numPr>
                <w:ilvl w:val="1"/>
                <w:numId w:val="33"/>
              </w:numPr>
            </w:pPr>
            <w:r w:rsidRPr="00E91A74">
              <w:t>Pani/Pana dane osobowe przetwarzane będą w celu realizacji obowiązków nałożonych przepisami ustawy z dnia 20 marca 2025 r o rynku pracy i służbach zatrudnienia (Dz. U.  2025 r., poz. 620) tj. w celu ubiegania się o przyznanie refundacji  wynagrodzeń, nagród oraz składek na ubezpieczenie społeczne skierowanych bezrobotnych,</w:t>
            </w:r>
          </w:p>
          <w:p w14:paraId="00F57426" w14:textId="77777777" w:rsidR="00E91A74" w:rsidRDefault="00341ACF" w:rsidP="00ED5454">
            <w:pPr>
              <w:pStyle w:val="Styl1"/>
              <w:numPr>
                <w:ilvl w:val="2"/>
                <w:numId w:val="33"/>
              </w:numPr>
              <w:ind w:left="886"/>
            </w:pPr>
            <w:r w:rsidRPr="00E91A74">
              <w:lastRenderedPageBreak/>
              <w:t>na podstawie art. 6 ust. 1 lit. c) RODO – przetwarzanie jest niezbędne do wypełnienia obowiązku prawnego ciążącego na administratorze,</w:t>
            </w:r>
          </w:p>
          <w:p w14:paraId="5D80162A" w14:textId="77777777" w:rsidR="00E91A74" w:rsidRDefault="00341ACF" w:rsidP="00ED5454">
            <w:pPr>
              <w:pStyle w:val="Styl1"/>
              <w:numPr>
                <w:ilvl w:val="2"/>
                <w:numId w:val="33"/>
              </w:numPr>
              <w:ind w:left="886"/>
            </w:pPr>
            <w:r w:rsidRPr="00E91A74">
              <w:t>w przypadku zgody, o której mowa w części II wniosku na podstawie art. 6 ust. 1 lit. a) RODO –osoba, której dane dotyczą wyraziła zgodę na przetwarzanie swoich danych osobowych w jednym lub większej liczbie określonych celów;</w:t>
            </w:r>
          </w:p>
          <w:p w14:paraId="74AF50C4" w14:textId="77777777" w:rsidR="00E91A74" w:rsidRDefault="00341ACF" w:rsidP="00AE0110">
            <w:pPr>
              <w:pStyle w:val="Styl1"/>
              <w:numPr>
                <w:ilvl w:val="1"/>
                <w:numId w:val="33"/>
              </w:numPr>
            </w:pPr>
            <w:r w:rsidRPr="00E91A74">
              <w:t>Podane przez Panią/Pana dane osobowe będą udostępniane:</w:t>
            </w:r>
          </w:p>
          <w:p w14:paraId="7AB665B1" w14:textId="77777777" w:rsidR="00BB2DF3" w:rsidRDefault="00341ACF" w:rsidP="00BB2DF3">
            <w:pPr>
              <w:pStyle w:val="Styl1"/>
              <w:numPr>
                <w:ilvl w:val="2"/>
                <w:numId w:val="33"/>
              </w:numPr>
              <w:ind w:left="889"/>
            </w:pPr>
            <w:r w:rsidRPr="00E91A74">
              <w:t>podmiotom, którym Urząd powierza przetwarzanie danych osobowych na podstawie umów powierzenie przetwarzania danych osobowych, w tym dostawcom systemów informatycznych i aplikacji w zakresie prac serwisowych, firmom niszczącym dokumenty;</w:t>
            </w:r>
          </w:p>
          <w:p w14:paraId="6ECA63A6" w14:textId="77777777" w:rsidR="00BB2DF3" w:rsidRDefault="00341ACF" w:rsidP="00BB2DF3">
            <w:pPr>
              <w:pStyle w:val="Styl1"/>
              <w:numPr>
                <w:ilvl w:val="2"/>
                <w:numId w:val="33"/>
              </w:numPr>
              <w:ind w:left="889"/>
            </w:pPr>
            <w:r w:rsidRPr="00E91A74">
              <w:t xml:space="preserve">członkom Powiatowej Rady Rynku Pracy; </w:t>
            </w:r>
          </w:p>
          <w:p w14:paraId="5C1C1C19" w14:textId="77777777" w:rsidR="00BB2DF3" w:rsidRDefault="00341ACF" w:rsidP="00BB2DF3">
            <w:pPr>
              <w:pStyle w:val="Styl1"/>
              <w:numPr>
                <w:ilvl w:val="2"/>
                <w:numId w:val="33"/>
              </w:numPr>
              <w:ind w:left="889"/>
            </w:pPr>
            <w:r w:rsidRPr="00E91A74">
              <w:t xml:space="preserve">innym osobom i podmiotom poprzez podanie do publicznej wiadomości przez publikację na stronie internetowej urzędu wykazu pracodawców, przedsiębiorców i innych podmiotów, z którymi w okresie ostatnich dwóch lat zawarto umowy, o których mowa w art. 80 ustawy z dnia 20 marca 2025 roku o rynku pracy i służbach zatrudnienia; </w:t>
            </w:r>
          </w:p>
          <w:p w14:paraId="4633F6F5" w14:textId="3D6ED375" w:rsidR="00E91A74" w:rsidRDefault="00341ACF" w:rsidP="00BB2DF3">
            <w:pPr>
              <w:pStyle w:val="Styl1"/>
              <w:numPr>
                <w:ilvl w:val="2"/>
                <w:numId w:val="33"/>
              </w:numPr>
              <w:ind w:left="889"/>
            </w:pPr>
            <w:r w:rsidRPr="00E91A74">
              <w:t>oraz mogą być udostępniane: organom publicznym i innym podmiotom uprawnionym do ich uzyskania na podstawie obowiązujących przepisów prawa m.in. ZUS, KRUS, US, PFRON, Starostwu Powiatowemu w Legnicy, Wojewódzkiemu Urzędowi Pracy we Wrocławiu, Ministerstwu Rodziny, Pracy i Polityki Społecznej, bankom, Poczcie Polskiej, organom egzekucyjnym, kancelarii prawniczej, biegłym.</w:t>
            </w:r>
          </w:p>
          <w:p w14:paraId="7ACEF8BA" w14:textId="77777777" w:rsidR="00E91A74" w:rsidRDefault="00341ACF" w:rsidP="00ED5454">
            <w:pPr>
              <w:pStyle w:val="Styl1"/>
              <w:numPr>
                <w:ilvl w:val="1"/>
                <w:numId w:val="33"/>
              </w:numPr>
            </w:pPr>
            <w:r w:rsidRPr="00E91A74">
              <w:t>Podane przez Panią/Pana dane osobowe nie będą przekazywane do państwa trzeciego ani do organizacji międzynarodowej</w:t>
            </w:r>
          </w:p>
          <w:p w14:paraId="0DC876EB" w14:textId="77777777" w:rsidR="00E91A74" w:rsidRDefault="00341ACF" w:rsidP="001E1509">
            <w:pPr>
              <w:pStyle w:val="Styl1"/>
              <w:numPr>
                <w:ilvl w:val="1"/>
                <w:numId w:val="33"/>
              </w:numPr>
            </w:pPr>
            <w:r w:rsidRPr="00E91A74">
              <w:t xml:space="preserve">Pani/Pana dane osobowe dotyczące pomocy de minimis będą przechowywane 10 lat podatkowych od daty przyznania pomocy zgodnie z Rozporządzeniem Komisji (UE) nr 2023/2831 z dnia 13 grudnia 2023r. w sprawie stosowania art. 107 i 108 Traktatu o funkcjonowaniu Unii Europejskiej do pomocy de minimis. Okresy przechowywania pozostałych rodzajów dokumentacji zostały szczegółowo określone w Jednolitym rzeczowym wykazie akt dostępnym na stronie </w:t>
            </w:r>
            <w:hyperlink r:id="rId12" w:history="1">
              <w:r w:rsidRPr="00E91A74">
                <w:rPr>
                  <w:rStyle w:val="Hipercze"/>
                </w:rPr>
                <w:t>https://bip.puplegnica.pl/urzad/Klauzula_informacyjna</w:t>
              </w:r>
            </w:hyperlink>
            <w:r w:rsidRPr="00E91A74">
              <w:t xml:space="preserve"> oraz  w oparciu o Instrukcję Kancelaryjną i Instrukcją w sprawie organizacji i zakresie działania Archiwum zakładowego Powiatowego Urzędu Pracy w Legnicy i Filii w Chojnowie oraz w zgodzie z ustawą z dnia 14 lipca 1983 r. o narodowym zasobie archiwalnym i archiwach (Dz. U. 2020 poz. 164 z </w:t>
            </w:r>
            <w:proofErr w:type="spellStart"/>
            <w:r w:rsidRPr="00E91A74">
              <w:t>późn</w:t>
            </w:r>
            <w:proofErr w:type="spellEnd"/>
            <w:r w:rsidRPr="00E91A74">
              <w:t>. zm.);</w:t>
            </w:r>
          </w:p>
          <w:p w14:paraId="21F5F933" w14:textId="3670F528" w:rsidR="00E91A74" w:rsidRDefault="00341ACF" w:rsidP="003B1884">
            <w:pPr>
              <w:pStyle w:val="Styl1"/>
              <w:numPr>
                <w:ilvl w:val="1"/>
                <w:numId w:val="33"/>
              </w:numPr>
            </w:pPr>
            <w:r w:rsidRPr="00E91A74">
              <w:t xml:space="preserve">Posiada Pani/Pan prawo dostępu do treści swoich danych, prawo ich sprostowania oraz prawo do ograniczenia przetwarzania z zastrzeżeniem przypadków, o których mowa w art. 18 ust. 2 RODO, zgodnie </w:t>
            </w:r>
            <w:r w:rsidRPr="00E91A74">
              <w:br/>
              <w:t xml:space="preserve">z Procedurą realizacji praw osób, których dane dotyczą dostępną na stronie </w:t>
            </w:r>
            <w:hyperlink r:id="rId13" w:history="1">
              <w:r w:rsidR="00E91A74" w:rsidRPr="00FE1D22">
                <w:rPr>
                  <w:rStyle w:val="Hipercze"/>
                </w:rPr>
                <w:t>https://bip.puplegnica/urzad/procedury-i-informacje</w:t>
              </w:r>
            </w:hyperlink>
            <w:r w:rsidRPr="00E91A74">
              <w:t>;</w:t>
            </w:r>
          </w:p>
          <w:p w14:paraId="3F06CCA0" w14:textId="77777777" w:rsidR="00E91A74" w:rsidRDefault="00341ACF" w:rsidP="00721DBA">
            <w:pPr>
              <w:pStyle w:val="Styl1"/>
              <w:numPr>
                <w:ilvl w:val="1"/>
                <w:numId w:val="33"/>
              </w:numPr>
            </w:pPr>
            <w:r w:rsidRPr="00E91A74">
              <w:t>Posiada Pan/Pani prawo wniesienia skargi do Prezesa Urzędu Ochrony Danych Osobowych gdy uzna Pani/Pan, iż przetwarzanie danych osobowych Pani/Pana dotyczących narusza przepisy RODO;</w:t>
            </w:r>
          </w:p>
          <w:p w14:paraId="6B5CA1F1" w14:textId="77777777" w:rsidR="00E91A74" w:rsidRDefault="00341ACF" w:rsidP="002D09DE">
            <w:pPr>
              <w:pStyle w:val="Styl1"/>
              <w:numPr>
                <w:ilvl w:val="1"/>
                <w:numId w:val="33"/>
              </w:numPr>
            </w:pPr>
            <w:r w:rsidRPr="00E91A74">
              <w:t>Podanie przez Pana/Panią danych osobowych (z wyłączeniem danych osobowych zawartych części II wniosku) jest wymogiem ustawowym. Niepodanie danych osobowych spowoduje brak możliwości ubiegania się i korzystania z refundacji wynagrodzeń, nagród oraz składek na ubezpieczenie społeczne skierowanych bezrobotnych</w:t>
            </w:r>
          </w:p>
          <w:p w14:paraId="578A7004" w14:textId="77777777" w:rsidR="00E91A74" w:rsidRDefault="00341ACF" w:rsidP="00E91A74">
            <w:pPr>
              <w:pStyle w:val="Styl1"/>
              <w:numPr>
                <w:ilvl w:val="1"/>
                <w:numId w:val="33"/>
              </w:numPr>
            </w:pPr>
            <w:r w:rsidRPr="00E91A74">
              <w:t>Podanie danych osobowych, o których mowa części II wniosku  nie jest obowiązkowe i nie jestem zobowiązany(a) do ich podawania. Nie ponoszę żadnych konsekwencji jeśli nie podam swoich danych osobowych;</w:t>
            </w:r>
          </w:p>
          <w:p w14:paraId="19965445" w14:textId="1020DB51" w:rsidR="00341ACF" w:rsidRPr="00DA0C7C" w:rsidRDefault="00341ACF" w:rsidP="00E91A74">
            <w:pPr>
              <w:pStyle w:val="Styl1"/>
              <w:numPr>
                <w:ilvl w:val="1"/>
                <w:numId w:val="33"/>
              </w:numPr>
            </w:pPr>
            <w:r w:rsidRPr="00ED5454">
              <w:t>Nie podlegam zautomatyzowanym podejmowaniu decyzji, w tym profilowaniu, o którym mowa w art. 22 ust. 1 - 4 ogólnego rozporządzenia o ochronie danych. Zautomatyzowane podejmowanie decyzji - podejmowanie decyzji dotyczącej osoby wyłącznie w oparciu o zautomatyzowane przetwarzanie, tzn. przy użyciu komputerów, algorytmów itp. bez zaangażowania ludzi w proces podejmowania decyzji. Profilowanie - dowolna forma zautomatyzowanego przetwarzania danych osobowych, która polega na gromadzeniu informacji o danej osobie lub grupie osób fizycznych i ocenę ich cech lub wzorców zachowań w celu zakwalifikowania ich do określonej kategorii lub grupy, w szczególności do celów analizy lub prognozy takich aspektów jak zainteresowania, upodobania, lub zachowania, zdolności do wykonania danego zadania, stanu zdrowia, sytuacji ekonomicznej, wiarygodności, lokalizacji lub przemieszczania</w:t>
            </w:r>
          </w:p>
        </w:tc>
      </w:tr>
    </w:tbl>
    <w:p w14:paraId="2540462C" w14:textId="77777777" w:rsidR="00A0197F" w:rsidRPr="003462D6" w:rsidRDefault="00A0197F" w:rsidP="00A70329">
      <w:pPr>
        <w:tabs>
          <w:tab w:val="left" w:pos="-426"/>
        </w:tabs>
        <w:spacing w:before="60"/>
        <w:rPr>
          <w:rFonts w:asciiTheme="minorHAnsi" w:hAnsiTheme="minorHAnsi" w:cstheme="minorHAnsi"/>
          <w:b/>
        </w:rPr>
      </w:pPr>
      <w:bookmarkStart w:id="6" w:name="_Hlk195516150"/>
      <w:bookmarkStart w:id="7" w:name="_Hlk195516173"/>
      <w:r w:rsidRPr="003462D6">
        <w:rPr>
          <w:rFonts w:asciiTheme="minorHAnsi" w:hAnsiTheme="minorHAnsi" w:cstheme="minorHAnsi"/>
          <w:b/>
        </w:rPr>
        <w:lastRenderedPageBreak/>
        <w:t>Do wniosku należy dołączyć:</w:t>
      </w:r>
    </w:p>
    <w:p w14:paraId="39239895" w14:textId="77777777" w:rsidR="00A70329" w:rsidRPr="003462D6" w:rsidRDefault="00FF74C4" w:rsidP="00A70329">
      <w:pPr>
        <w:numPr>
          <w:ilvl w:val="0"/>
          <w:numId w:val="10"/>
        </w:numPr>
        <w:tabs>
          <w:tab w:val="left" w:pos="-284"/>
          <w:tab w:val="left" w:pos="142"/>
        </w:tabs>
        <w:ind w:left="142" w:hanging="218"/>
        <w:rPr>
          <w:rFonts w:asciiTheme="minorHAnsi" w:hAnsiTheme="minorHAnsi" w:cstheme="minorHAnsi"/>
          <w:b/>
          <w:iCs/>
        </w:rPr>
      </w:pPr>
      <w:r w:rsidRPr="003462D6">
        <w:rPr>
          <w:rFonts w:asciiTheme="minorHAnsi" w:hAnsiTheme="minorHAnsi" w:cstheme="minorHAnsi"/>
        </w:rPr>
        <w:t>formularz informacji przedstawianych przy ubieganiu się o pomoc de minimis (wzór formularza dostępny</w:t>
      </w:r>
      <w:r w:rsidR="00C77B0F" w:rsidRPr="003462D6">
        <w:rPr>
          <w:rFonts w:asciiTheme="minorHAnsi" w:hAnsiTheme="minorHAnsi" w:cstheme="minorHAnsi"/>
        </w:rPr>
        <w:t xml:space="preserve"> </w:t>
      </w:r>
      <w:r w:rsidRPr="003462D6">
        <w:rPr>
          <w:rFonts w:asciiTheme="minorHAnsi" w:hAnsiTheme="minorHAnsi" w:cstheme="minorHAnsi"/>
        </w:rPr>
        <w:t xml:space="preserve">w siedzibie Urzędu lub na stronie internetowej: </w:t>
      </w:r>
      <w:r w:rsidR="00C77B0F" w:rsidRPr="003462D6">
        <w:rPr>
          <w:rFonts w:asciiTheme="minorHAnsi" w:hAnsiTheme="minorHAnsi" w:cstheme="minorHAnsi"/>
        </w:rPr>
        <w:t>https://legnica.praca.gov.pl/</w:t>
      </w:r>
      <w:r w:rsidRPr="003462D6">
        <w:rPr>
          <w:rFonts w:asciiTheme="minorHAnsi" w:hAnsiTheme="minorHAnsi" w:cstheme="minorHAnsi"/>
        </w:rPr>
        <w:t>)</w:t>
      </w:r>
      <w:r w:rsidR="00C272A9" w:rsidRPr="003462D6">
        <w:rPr>
          <w:rFonts w:asciiTheme="minorHAnsi" w:hAnsiTheme="minorHAnsi" w:cstheme="minorHAnsi"/>
        </w:rPr>
        <w:t xml:space="preserve"> </w:t>
      </w:r>
      <w:r w:rsidR="00C272A9" w:rsidRPr="003462D6">
        <w:rPr>
          <w:rFonts w:asciiTheme="minorHAnsi" w:hAnsiTheme="minorHAnsi" w:cstheme="minorHAnsi"/>
          <w:bCs/>
          <w:iCs/>
        </w:rPr>
        <w:t>(dotyczy pracodawcy będącego beneficjentem pomocy publicznej)</w:t>
      </w:r>
      <w:bookmarkEnd w:id="6"/>
    </w:p>
    <w:p w14:paraId="00CBB63E" w14:textId="359CEC76" w:rsidR="00A70329" w:rsidRPr="003462D6" w:rsidRDefault="000B1640" w:rsidP="00A70329">
      <w:pPr>
        <w:numPr>
          <w:ilvl w:val="0"/>
          <w:numId w:val="10"/>
        </w:numPr>
        <w:tabs>
          <w:tab w:val="left" w:pos="-284"/>
          <w:tab w:val="left" w:pos="142"/>
        </w:tabs>
        <w:ind w:left="142" w:hanging="218"/>
        <w:rPr>
          <w:rFonts w:asciiTheme="minorHAnsi" w:hAnsiTheme="minorHAnsi" w:cstheme="minorHAnsi"/>
          <w:b/>
          <w:iCs/>
        </w:rPr>
      </w:pPr>
      <w:r w:rsidRPr="003462D6">
        <w:rPr>
          <w:rFonts w:asciiTheme="minorHAnsi" w:hAnsiTheme="minorHAnsi" w:cstheme="minorHAnsi"/>
        </w:rPr>
        <w:t>w przypadku otrzymania innej pomocy publicznej należy wypełnić formularz informacji o pomocy publicznej dla podmiotów ubiegających się o pomoc inną niż pomoc de minimis lub pomoc de minimis w rolnictwie lub rybołówstwie (dostępny</w:t>
      </w:r>
      <w:r w:rsidR="00A70329" w:rsidRPr="003462D6">
        <w:rPr>
          <w:rFonts w:asciiTheme="minorHAnsi" w:hAnsiTheme="minorHAnsi" w:cstheme="minorHAnsi"/>
        </w:rPr>
        <w:br/>
      </w:r>
      <w:r w:rsidRPr="003462D6">
        <w:rPr>
          <w:rFonts w:asciiTheme="minorHAnsi" w:hAnsiTheme="minorHAnsi" w:cstheme="minorHAnsi"/>
        </w:rPr>
        <w:t xml:space="preserve">w Powiatowym Urzędzie Pracy w Legnicy lub na stronie internetowej </w:t>
      </w:r>
      <w:hyperlink r:id="rId14" w:history="1">
        <w:r w:rsidR="00A70329" w:rsidRPr="003462D6">
          <w:rPr>
            <w:rStyle w:val="Hipercze"/>
            <w:rFonts w:asciiTheme="minorHAnsi" w:hAnsiTheme="minorHAnsi" w:cstheme="minorHAnsi"/>
            <w:color w:val="auto"/>
          </w:rPr>
          <w:t>https://legnica.praca.gov.pl/</w:t>
        </w:r>
      </w:hyperlink>
      <w:r w:rsidRPr="003462D6">
        <w:rPr>
          <w:rFonts w:asciiTheme="minorHAnsi" w:hAnsiTheme="minorHAnsi" w:cstheme="minorHAnsi"/>
        </w:rPr>
        <w:t>)</w:t>
      </w:r>
      <w:r w:rsidR="00C272A9" w:rsidRPr="003462D6">
        <w:rPr>
          <w:rFonts w:asciiTheme="minorHAnsi" w:hAnsiTheme="minorHAnsi" w:cstheme="minorHAnsi"/>
        </w:rPr>
        <w:t>;</w:t>
      </w:r>
    </w:p>
    <w:p w14:paraId="63AFA19B" w14:textId="77777777" w:rsidR="00A70329" w:rsidRPr="003462D6" w:rsidRDefault="003271A2" w:rsidP="00A70329">
      <w:pPr>
        <w:numPr>
          <w:ilvl w:val="0"/>
          <w:numId w:val="10"/>
        </w:numPr>
        <w:tabs>
          <w:tab w:val="left" w:pos="-284"/>
          <w:tab w:val="left" w:pos="142"/>
        </w:tabs>
        <w:ind w:left="142" w:hanging="218"/>
        <w:rPr>
          <w:rFonts w:asciiTheme="minorHAnsi" w:hAnsiTheme="minorHAnsi" w:cstheme="minorHAnsi"/>
          <w:b/>
          <w:iCs/>
        </w:rPr>
      </w:pPr>
      <w:r w:rsidRPr="003462D6">
        <w:rPr>
          <w:rFonts w:asciiTheme="minorHAnsi" w:hAnsiTheme="minorHAnsi" w:cstheme="minorHAnsi"/>
        </w:rPr>
        <w:t>w</w:t>
      </w:r>
      <w:r w:rsidR="000B1640" w:rsidRPr="003462D6">
        <w:rPr>
          <w:rFonts w:asciiTheme="minorHAnsi" w:hAnsiTheme="minorHAnsi" w:cstheme="minorHAnsi"/>
        </w:rPr>
        <w:t>ypełniony formularz zgłoszenia krajowej oferty pracy</w:t>
      </w:r>
      <w:r w:rsidR="00E63999" w:rsidRPr="003462D6">
        <w:rPr>
          <w:rFonts w:asciiTheme="minorHAnsi" w:hAnsiTheme="minorHAnsi" w:cstheme="minorHAnsi"/>
        </w:rPr>
        <w:t>;</w:t>
      </w:r>
    </w:p>
    <w:p w14:paraId="2F05C7EC" w14:textId="77777777" w:rsidR="00A70329" w:rsidRPr="003462D6" w:rsidRDefault="003271A2" w:rsidP="00A70329">
      <w:pPr>
        <w:numPr>
          <w:ilvl w:val="0"/>
          <w:numId w:val="10"/>
        </w:numPr>
        <w:tabs>
          <w:tab w:val="left" w:pos="-284"/>
          <w:tab w:val="left" w:pos="142"/>
        </w:tabs>
        <w:ind w:left="142" w:hanging="218"/>
        <w:rPr>
          <w:rFonts w:asciiTheme="minorHAnsi" w:hAnsiTheme="minorHAnsi" w:cstheme="minorHAnsi"/>
          <w:b/>
          <w:iCs/>
        </w:rPr>
      </w:pPr>
      <w:r w:rsidRPr="003462D6">
        <w:rPr>
          <w:rFonts w:asciiTheme="minorHAnsi" w:hAnsiTheme="minorHAnsi" w:cstheme="minorHAnsi"/>
        </w:rPr>
        <w:t>w przypadku spółek cywilnych – kserokopia umowy</w:t>
      </w:r>
      <w:r w:rsidR="001B28BA" w:rsidRPr="003462D6">
        <w:rPr>
          <w:rFonts w:asciiTheme="minorHAnsi" w:hAnsiTheme="minorHAnsi" w:cstheme="minorHAnsi"/>
        </w:rPr>
        <w:t xml:space="preserve"> wraz z aneksami</w:t>
      </w:r>
      <w:r w:rsidRPr="003462D6">
        <w:rPr>
          <w:rFonts w:asciiTheme="minorHAnsi" w:hAnsiTheme="minorHAnsi" w:cstheme="minorHAnsi"/>
        </w:rPr>
        <w:t xml:space="preserve"> potwierdzona za zgodność z oryginałem (w przypadku braku potwierdzenia należy okazać oryginał do wglądu)</w:t>
      </w:r>
      <w:r w:rsidR="00E63999" w:rsidRPr="003462D6">
        <w:rPr>
          <w:rFonts w:asciiTheme="minorHAnsi" w:hAnsiTheme="minorHAnsi" w:cstheme="minorHAnsi"/>
        </w:rPr>
        <w:t>;</w:t>
      </w:r>
    </w:p>
    <w:p w14:paraId="10B5F276" w14:textId="77777777" w:rsidR="00A70329" w:rsidRPr="003462D6" w:rsidRDefault="003271A2" w:rsidP="00A70329">
      <w:pPr>
        <w:numPr>
          <w:ilvl w:val="0"/>
          <w:numId w:val="10"/>
        </w:numPr>
        <w:tabs>
          <w:tab w:val="left" w:pos="-284"/>
          <w:tab w:val="left" w:pos="142"/>
        </w:tabs>
        <w:ind w:left="142" w:hanging="218"/>
        <w:rPr>
          <w:rFonts w:asciiTheme="minorHAnsi" w:hAnsiTheme="minorHAnsi" w:cstheme="minorHAnsi"/>
          <w:b/>
          <w:iCs/>
        </w:rPr>
      </w:pPr>
      <w:r w:rsidRPr="003462D6">
        <w:rPr>
          <w:rFonts w:asciiTheme="minorHAnsi" w:hAnsiTheme="minorHAnsi" w:cstheme="minorHAnsi"/>
        </w:rPr>
        <w:t>pełnomocnictwo do reprezentowania</w:t>
      </w:r>
      <w:r w:rsidR="007C7A49" w:rsidRPr="003462D6">
        <w:rPr>
          <w:rFonts w:asciiTheme="minorHAnsi" w:hAnsiTheme="minorHAnsi" w:cstheme="minorHAnsi"/>
        </w:rPr>
        <w:t xml:space="preserve"> pracodawcy</w:t>
      </w:r>
      <w:r w:rsidR="00BD1507" w:rsidRPr="003462D6">
        <w:rPr>
          <w:rFonts w:asciiTheme="minorHAnsi" w:hAnsiTheme="minorHAnsi" w:cstheme="minorHAnsi"/>
        </w:rPr>
        <w:t>;</w:t>
      </w:r>
    </w:p>
    <w:p w14:paraId="185B4160" w14:textId="77777777" w:rsidR="00341ACF" w:rsidRPr="003462D6" w:rsidRDefault="003271A2" w:rsidP="00341ACF">
      <w:pPr>
        <w:numPr>
          <w:ilvl w:val="0"/>
          <w:numId w:val="10"/>
        </w:numPr>
        <w:tabs>
          <w:tab w:val="left" w:pos="-284"/>
          <w:tab w:val="left" w:pos="142"/>
        </w:tabs>
        <w:ind w:left="142" w:hanging="215"/>
        <w:rPr>
          <w:rFonts w:asciiTheme="minorHAnsi" w:hAnsiTheme="minorHAnsi" w:cstheme="minorHAnsi"/>
          <w:b/>
          <w:iCs/>
        </w:rPr>
      </w:pPr>
      <w:r w:rsidRPr="003462D6">
        <w:rPr>
          <w:rFonts w:asciiTheme="minorHAnsi" w:hAnsiTheme="minorHAnsi" w:cstheme="minorHAnsi"/>
          <w:bCs/>
          <w:iCs/>
        </w:rPr>
        <w:t>oświadczenia osób reprezentując</w:t>
      </w:r>
      <w:r w:rsidR="00433092" w:rsidRPr="003462D6">
        <w:rPr>
          <w:rFonts w:asciiTheme="minorHAnsi" w:hAnsiTheme="minorHAnsi" w:cstheme="minorHAnsi"/>
          <w:bCs/>
          <w:iCs/>
        </w:rPr>
        <w:t>ych</w:t>
      </w:r>
      <w:r w:rsidRPr="003462D6">
        <w:rPr>
          <w:rFonts w:asciiTheme="minorHAnsi" w:hAnsiTheme="minorHAnsi" w:cstheme="minorHAnsi"/>
          <w:bCs/>
          <w:iCs/>
        </w:rPr>
        <w:t xml:space="preserve"> podmiot ubiegający się o organizację prac interwencyjnych lub os</w:t>
      </w:r>
      <w:r w:rsidR="0002615B" w:rsidRPr="003462D6">
        <w:rPr>
          <w:rFonts w:asciiTheme="minorHAnsi" w:hAnsiTheme="minorHAnsi" w:cstheme="minorHAnsi"/>
          <w:bCs/>
          <w:iCs/>
        </w:rPr>
        <w:t>ób</w:t>
      </w:r>
      <w:r w:rsidRPr="003462D6">
        <w:rPr>
          <w:rFonts w:asciiTheme="minorHAnsi" w:hAnsiTheme="minorHAnsi" w:cstheme="minorHAnsi"/>
          <w:bCs/>
          <w:iCs/>
        </w:rPr>
        <w:t xml:space="preserve"> nim zarządzając</w:t>
      </w:r>
      <w:r w:rsidR="0002615B" w:rsidRPr="003462D6">
        <w:rPr>
          <w:rFonts w:asciiTheme="minorHAnsi" w:hAnsiTheme="minorHAnsi" w:cstheme="minorHAnsi"/>
          <w:bCs/>
          <w:iCs/>
        </w:rPr>
        <w:t>ych (załącznik nr 1)</w:t>
      </w:r>
      <w:r w:rsidR="00B45424" w:rsidRPr="003462D6">
        <w:rPr>
          <w:rFonts w:asciiTheme="minorHAnsi" w:hAnsiTheme="minorHAnsi" w:cstheme="minorHAnsi"/>
          <w:bCs/>
          <w:iCs/>
        </w:rPr>
        <w:t>. Oświadczenia składają wszystkie osoby reprezentujące podmiot i osoby nim zarządzające</w:t>
      </w:r>
      <w:r w:rsidR="00E63999" w:rsidRPr="003462D6">
        <w:rPr>
          <w:rFonts w:asciiTheme="minorHAnsi" w:hAnsiTheme="minorHAnsi" w:cstheme="minorHAnsi"/>
          <w:bCs/>
          <w:iCs/>
        </w:rPr>
        <w:t>;</w:t>
      </w:r>
    </w:p>
    <w:p w14:paraId="233784EA" w14:textId="7DE0138F" w:rsidR="00FF74C4" w:rsidRPr="003462D6" w:rsidRDefault="00FF74C4" w:rsidP="00341ACF">
      <w:pPr>
        <w:numPr>
          <w:ilvl w:val="0"/>
          <w:numId w:val="10"/>
        </w:numPr>
        <w:tabs>
          <w:tab w:val="left" w:pos="-284"/>
          <w:tab w:val="left" w:pos="142"/>
        </w:tabs>
        <w:ind w:left="142" w:hanging="215"/>
        <w:rPr>
          <w:rFonts w:asciiTheme="minorHAnsi" w:hAnsiTheme="minorHAnsi" w:cstheme="minorHAnsi"/>
          <w:b/>
          <w:iCs/>
        </w:rPr>
      </w:pPr>
      <w:r w:rsidRPr="003462D6">
        <w:rPr>
          <w:rFonts w:asciiTheme="minorHAnsi" w:hAnsiTheme="minorHAnsi" w:cstheme="minorHAnsi"/>
        </w:rPr>
        <w:t>inne – według wskazań pracownika Powiatowego Urzędu Pracy.</w:t>
      </w:r>
    </w:p>
    <w:bookmarkEnd w:id="7"/>
    <w:p w14:paraId="3FF484B3" w14:textId="017B86EB" w:rsidR="006A53C9" w:rsidRPr="009572AE" w:rsidRDefault="006A53C9" w:rsidP="001B28BA">
      <w:pPr>
        <w:spacing w:before="200" w:after="120"/>
        <w:rPr>
          <w:rFonts w:asciiTheme="minorHAnsi" w:hAnsiTheme="minorHAnsi" w:cstheme="minorHAnsi"/>
        </w:rPr>
        <w:sectPr w:rsidR="006A53C9" w:rsidRPr="009572AE" w:rsidSect="00C77B0F">
          <w:footerReference w:type="default" r:id="rId15"/>
          <w:headerReference w:type="first" r:id="rId16"/>
          <w:pgSz w:w="11906" w:h="16838"/>
          <w:pgMar w:top="720" w:right="566" w:bottom="709" w:left="720" w:header="709" w:footer="310" w:gutter="284"/>
          <w:cols w:space="708"/>
          <w:titlePg/>
          <w:docGrid w:linePitch="600" w:charSpace="40960"/>
        </w:sectPr>
      </w:pPr>
    </w:p>
    <w:p w14:paraId="510ACD53" w14:textId="6249E67C" w:rsidR="00823D81" w:rsidRPr="009572AE" w:rsidRDefault="0002615B" w:rsidP="00DC5C94">
      <w:pPr>
        <w:spacing w:before="200" w:after="120"/>
        <w:jc w:val="right"/>
        <w:rPr>
          <w:rFonts w:asciiTheme="minorHAnsi" w:hAnsiTheme="minorHAnsi" w:cstheme="minorHAnsi"/>
        </w:rPr>
      </w:pPr>
      <w:bookmarkStart w:id="8" w:name="_Hlk195516311"/>
      <w:r w:rsidRPr="009572AE">
        <w:rPr>
          <w:rFonts w:asciiTheme="minorHAnsi" w:hAnsiTheme="minorHAnsi" w:cstheme="minorHAnsi"/>
        </w:rPr>
        <w:lastRenderedPageBreak/>
        <w:t>Załącznik nr 1</w:t>
      </w:r>
    </w:p>
    <w:tbl>
      <w:tblPr>
        <w:tblStyle w:val="Tabela-Siatka"/>
        <w:tblW w:w="0" w:type="auto"/>
        <w:tblLook w:val="04A0" w:firstRow="1" w:lastRow="0" w:firstColumn="1" w:lastColumn="0" w:noHBand="0" w:noVBand="1"/>
      </w:tblPr>
      <w:tblGrid>
        <w:gridCol w:w="3114"/>
        <w:gridCol w:w="7058"/>
      </w:tblGrid>
      <w:tr w:rsidR="009572AE" w:rsidRPr="009572AE" w14:paraId="2CC499AC" w14:textId="77777777" w:rsidTr="00DC5C94">
        <w:tc>
          <w:tcPr>
            <w:tcW w:w="10172" w:type="dxa"/>
            <w:gridSpan w:val="2"/>
            <w:shd w:val="clear" w:color="auto" w:fill="D9D9D9" w:themeFill="background1" w:themeFillShade="D9"/>
          </w:tcPr>
          <w:p w14:paraId="4C1511D1" w14:textId="5419762F" w:rsidR="007D73A1" w:rsidRPr="009572AE" w:rsidRDefault="007D73A1" w:rsidP="00DC5C94">
            <w:pPr>
              <w:spacing w:before="120" w:after="120"/>
              <w:jc w:val="center"/>
              <w:rPr>
                <w:rFonts w:asciiTheme="minorHAnsi" w:hAnsiTheme="minorHAnsi" w:cstheme="minorHAnsi"/>
                <w:b/>
                <w:bCs/>
                <w:sz w:val="22"/>
                <w:szCs w:val="22"/>
              </w:rPr>
            </w:pPr>
            <w:bookmarkStart w:id="9" w:name="_Hlk195516290"/>
            <w:bookmarkEnd w:id="8"/>
            <w:r w:rsidRPr="009572AE">
              <w:rPr>
                <w:rFonts w:asciiTheme="minorHAnsi" w:hAnsiTheme="minorHAnsi" w:cstheme="minorHAnsi"/>
                <w:b/>
                <w:bCs/>
                <w:sz w:val="22"/>
                <w:szCs w:val="22"/>
              </w:rPr>
              <w:t xml:space="preserve">OŚWIADCZENIA OSÓB REPREZENTUJĄCYCH PODMIOT UBIEGAJĄCY SIĘ O ORGANIZACJĘ PRAC INTERWENCYJNYCH LUB OSÓB NIM ZARZĄDZAJĄCYCH </w:t>
            </w:r>
          </w:p>
          <w:p w14:paraId="7416E10D" w14:textId="5F5950D2" w:rsidR="00DC5C94" w:rsidRPr="009572AE" w:rsidRDefault="007D73A1" w:rsidP="00DC5C94">
            <w:pPr>
              <w:spacing w:before="120" w:after="120"/>
              <w:jc w:val="center"/>
              <w:rPr>
                <w:rFonts w:asciiTheme="minorHAnsi" w:hAnsiTheme="minorHAnsi" w:cstheme="minorHAnsi"/>
                <w:b/>
                <w:bCs/>
                <w:sz w:val="22"/>
                <w:szCs w:val="22"/>
              </w:rPr>
            </w:pPr>
            <w:r w:rsidRPr="009572AE">
              <w:rPr>
                <w:rFonts w:asciiTheme="minorHAnsi" w:hAnsiTheme="minorHAnsi" w:cstheme="minorHAnsi"/>
                <w:b/>
                <w:bCs/>
                <w:sz w:val="22"/>
                <w:szCs w:val="22"/>
              </w:rPr>
              <w:t>Oświadczenia składają wszystkie osoby reprezentujące podmiot i osoby nim zarządzające</w:t>
            </w:r>
          </w:p>
        </w:tc>
      </w:tr>
      <w:tr w:rsidR="009572AE" w:rsidRPr="009572AE" w14:paraId="04D09ACB" w14:textId="77777777" w:rsidTr="00DC5C94">
        <w:tc>
          <w:tcPr>
            <w:tcW w:w="3114" w:type="dxa"/>
            <w:shd w:val="clear" w:color="auto" w:fill="D9D9D9" w:themeFill="background1" w:themeFillShade="D9"/>
          </w:tcPr>
          <w:p w14:paraId="0D482F55" w14:textId="7C47CAF4" w:rsidR="00DC5C94" w:rsidRPr="009572AE" w:rsidRDefault="00DC5C94" w:rsidP="00DC5C94">
            <w:pPr>
              <w:spacing w:before="240" w:after="240"/>
              <w:jc w:val="center"/>
              <w:rPr>
                <w:rFonts w:asciiTheme="minorHAnsi" w:hAnsiTheme="minorHAnsi" w:cstheme="minorHAnsi"/>
                <w:sz w:val="22"/>
                <w:szCs w:val="22"/>
              </w:rPr>
            </w:pPr>
            <w:r w:rsidRPr="009572AE">
              <w:rPr>
                <w:rFonts w:asciiTheme="minorHAnsi" w:hAnsiTheme="minorHAnsi" w:cstheme="minorHAnsi"/>
                <w:sz w:val="22"/>
                <w:szCs w:val="22"/>
              </w:rPr>
              <w:t xml:space="preserve">Ja, niżej podpisany/a </w:t>
            </w:r>
          </w:p>
        </w:tc>
        <w:tc>
          <w:tcPr>
            <w:tcW w:w="7058" w:type="dxa"/>
          </w:tcPr>
          <w:p w14:paraId="254C8D2C" w14:textId="212D413B" w:rsidR="00DC5C94" w:rsidRPr="009572AE" w:rsidRDefault="00DC5C94" w:rsidP="00DC5C94">
            <w:pPr>
              <w:rPr>
                <w:rFonts w:asciiTheme="minorHAnsi" w:hAnsiTheme="minorHAnsi" w:cstheme="minorHAnsi"/>
                <w:b/>
                <w:bCs/>
                <w:sz w:val="22"/>
                <w:szCs w:val="22"/>
              </w:rPr>
            </w:pPr>
            <w:r w:rsidRPr="009572AE">
              <w:rPr>
                <w:rFonts w:asciiTheme="minorHAnsi" w:hAnsiTheme="minorHAnsi" w:cstheme="minorHAnsi"/>
                <w:sz w:val="18"/>
                <w:szCs w:val="18"/>
              </w:rPr>
              <w:t>imię i nazwisko</w:t>
            </w:r>
          </w:p>
        </w:tc>
      </w:tr>
      <w:tr w:rsidR="009572AE" w:rsidRPr="009572AE" w14:paraId="61D35E54" w14:textId="77777777" w:rsidTr="00DC5C94">
        <w:tc>
          <w:tcPr>
            <w:tcW w:w="3114" w:type="dxa"/>
            <w:shd w:val="clear" w:color="auto" w:fill="D9D9D9" w:themeFill="background1" w:themeFillShade="D9"/>
          </w:tcPr>
          <w:p w14:paraId="51CF0E00" w14:textId="22B64B73" w:rsidR="00DC5C94" w:rsidRPr="009572AE" w:rsidRDefault="00DC5C94" w:rsidP="00DC5C94">
            <w:pPr>
              <w:spacing w:before="480" w:after="480"/>
              <w:jc w:val="center"/>
              <w:rPr>
                <w:rFonts w:asciiTheme="minorHAnsi" w:hAnsiTheme="minorHAnsi" w:cstheme="minorHAnsi"/>
                <w:sz w:val="22"/>
                <w:szCs w:val="22"/>
              </w:rPr>
            </w:pPr>
            <w:r w:rsidRPr="009572AE">
              <w:rPr>
                <w:rFonts w:asciiTheme="minorHAnsi" w:hAnsiTheme="minorHAnsi" w:cstheme="minorHAnsi"/>
                <w:sz w:val="22"/>
                <w:szCs w:val="22"/>
              </w:rPr>
              <w:t>reprezentujący/a</w:t>
            </w:r>
          </w:p>
        </w:tc>
        <w:tc>
          <w:tcPr>
            <w:tcW w:w="7058" w:type="dxa"/>
          </w:tcPr>
          <w:p w14:paraId="0F58EEF1" w14:textId="3FF4859A" w:rsidR="00DC5C94" w:rsidRPr="009572AE" w:rsidRDefault="00DC5C94" w:rsidP="00DC5C94">
            <w:pPr>
              <w:rPr>
                <w:rFonts w:asciiTheme="minorHAnsi" w:hAnsiTheme="minorHAnsi" w:cstheme="minorHAnsi"/>
                <w:b/>
                <w:bCs/>
                <w:sz w:val="22"/>
                <w:szCs w:val="22"/>
              </w:rPr>
            </w:pPr>
            <w:r w:rsidRPr="009572AE">
              <w:rPr>
                <w:rFonts w:asciiTheme="minorHAnsi" w:hAnsiTheme="minorHAnsi" w:cstheme="minorHAnsi"/>
                <w:sz w:val="18"/>
                <w:szCs w:val="18"/>
              </w:rPr>
              <w:t>nazwa podmiotu, NIP</w:t>
            </w:r>
          </w:p>
        </w:tc>
      </w:tr>
      <w:tr w:rsidR="00DC5C94" w:rsidRPr="009572AE" w14:paraId="2F4585CC" w14:textId="77777777" w:rsidTr="00CE64BC">
        <w:tc>
          <w:tcPr>
            <w:tcW w:w="10172" w:type="dxa"/>
            <w:gridSpan w:val="2"/>
          </w:tcPr>
          <w:p w14:paraId="21FFB989" w14:textId="5D288D0F" w:rsidR="008A7C1D" w:rsidRPr="009572AE" w:rsidRDefault="008A7C1D" w:rsidP="008A7C1D">
            <w:pPr>
              <w:rPr>
                <w:rFonts w:asciiTheme="minorHAnsi" w:hAnsiTheme="minorHAnsi" w:cstheme="minorHAnsi"/>
                <w:sz w:val="22"/>
                <w:szCs w:val="22"/>
              </w:rPr>
            </w:pPr>
            <w:r w:rsidRPr="009572AE">
              <w:rPr>
                <w:rFonts w:asciiTheme="minorHAnsi" w:hAnsiTheme="minorHAnsi" w:cstheme="minorHAnsi"/>
                <w:sz w:val="22"/>
                <w:szCs w:val="22"/>
              </w:rPr>
              <w:t>U</w:t>
            </w:r>
            <w:r w:rsidR="00DC5C94" w:rsidRPr="009572AE">
              <w:rPr>
                <w:rFonts w:asciiTheme="minorHAnsi" w:hAnsiTheme="minorHAnsi" w:cstheme="minorHAnsi"/>
                <w:sz w:val="22"/>
                <w:szCs w:val="22"/>
              </w:rPr>
              <w:t xml:space="preserve">biegający/a się o organizację prac interwencyjnych, </w:t>
            </w:r>
          </w:p>
          <w:p w14:paraId="0AD50FE1" w14:textId="77777777" w:rsidR="008A7C1D" w:rsidRPr="009572AE" w:rsidRDefault="00DC5C94" w:rsidP="008A7C1D">
            <w:pPr>
              <w:pStyle w:val="Akapitzlist"/>
              <w:numPr>
                <w:ilvl w:val="0"/>
                <w:numId w:val="28"/>
              </w:numPr>
              <w:spacing w:after="0"/>
              <w:ind w:left="457"/>
              <w:rPr>
                <w:rFonts w:asciiTheme="minorHAnsi" w:hAnsiTheme="minorHAnsi" w:cstheme="minorHAnsi"/>
                <w:b/>
                <w:bCs/>
              </w:rPr>
            </w:pPr>
            <w:r w:rsidRPr="009572AE">
              <w:rPr>
                <w:rFonts w:asciiTheme="minorHAnsi" w:hAnsiTheme="minorHAnsi" w:cstheme="minorHAnsi"/>
                <w:b/>
                <w:bCs/>
              </w:rPr>
              <w:t>oświadczam, że w okresie ostatnich 2 lat nie byłem/</w:t>
            </w:r>
            <w:proofErr w:type="spellStart"/>
            <w:r w:rsidRPr="009572AE">
              <w:rPr>
                <w:rFonts w:asciiTheme="minorHAnsi" w:hAnsiTheme="minorHAnsi" w:cstheme="minorHAnsi"/>
                <w:b/>
                <w:bCs/>
              </w:rPr>
              <w:t>am</w:t>
            </w:r>
            <w:proofErr w:type="spellEnd"/>
            <w:r w:rsidRPr="009572AE">
              <w:rPr>
                <w:rFonts w:asciiTheme="minorHAnsi" w:hAnsiTheme="minorHAnsi" w:cstheme="minorHAnsi"/>
                <w:b/>
                <w:bCs/>
              </w:rPr>
              <w:t xml:space="preserve"> prawomocnie skazany/a za:</w:t>
            </w:r>
          </w:p>
          <w:p w14:paraId="7FE6FF46" w14:textId="77777777" w:rsidR="008A7C1D" w:rsidRPr="009572AE" w:rsidRDefault="00DC5C94" w:rsidP="008A7C1D">
            <w:pPr>
              <w:pStyle w:val="Akapitzlist"/>
              <w:numPr>
                <w:ilvl w:val="1"/>
                <w:numId w:val="28"/>
              </w:numPr>
              <w:spacing w:after="0"/>
              <w:ind w:left="741"/>
              <w:rPr>
                <w:rFonts w:asciiTheme="minorHAnsi" w:hAnsiTheme="minorHAnsi" w:cstheme="minorHAnsi"/>
                <w:b/>
                <w:bCs/>
              </w:rPr>
            </w:pPr>
            <w:r w:rsidRPr="009572AE">
              <w:rPr>
                <w:rFonts w:asciiTheme="minorHAnsi" w:hAnsiTheme="minorHAnsi" w:cstheme="minorHAnsi"/>
              </w:rPr>
              <w:t>przestępstwo składania fałszywych zeznań lub oświadczeń,</w:t>
            </w:r>
          </w:p>
          <w:p w14:paraId="75453B45" w14:textId="77777777" w:rsidR="008A7C1D" w:rsidRPr="009572AE" w:rsidRDefault="00DC5C94" w:rsidP="008A7C1D">
            <w:pPr>
              <w:pStyle w:val="Akapitzlist"/>
              <w:numPr>
                <w:ilvl w:val="1"/>
                <w:numId w:val="28"/>
              </w:numPr>
              <w:spacing w:after="0"/>
              <w:ind w:left="741"/>
              <w:rPr>
                <w:rFonts w:asciiTheme="minorHAnsi" w:hAnsiTheme="minorHAnsi" w:cstheme="minorHAnsi"/>
                <w:b/>
                <w:bCs/>
              </w:rPr>
            </w:pPr>
            <w:r w:rsidRPr="009572AE">
              <w:rPr>
                <w:rFonts w:asciiTheme="minorHAnsi" w:hAnsiTheme="minorHAnsi" w:cstheme="minorHAnsi"/>
              </w:rPr>
              <w:t>przestępstwo przeciwko wiarygodności dokumentów,</w:t>
            </w:r>
          </w:p>
          <w:p w14:paraId="3F70A963" w14:textId="77777777" w:rsidR="008A7C1D" w:rsidRPr="009572AE" w:rsidRDefault="00DC5C94" w:rsidP="008A7C1D">
            <w:pPr>
              <w:pStyle w:val="Akapitzlist"/>
              <w:numPr>
                <w:ilvl w:val="1"/>
                <w:numId w:val="28"/>
              </w:numPr>
              <w:spacing w:after="0"/>
              <w:ind w:left="741"/>
              <w:rPr>
                <w:rFonts w:asciiTheme="minorHAnsi" w:hAnsiTheme="minorHAnsi" w:cstheme="minorHAnsi"/>
                <w:b/>
                <w:bCs/>
              </w:rPr>
            </w:pPr>
            <w:r w:rsidRPr="009572AE">
              <w:rPr>
                <w:rFonts w:asciiTheme="minorHAnsi" w:hAnsiTheme="minorHAnsi" w:cstheme="minorHAnsi"/>
              </w:rPr>
              <w:t>przestępstwo przeciwko obrotowi gospodarczemu i interesom majątkowym w obrocie cywilnoprawnym,</w:t>
            </w:r>
          </w:p>
          <w:p w14:paraId="1E386166" w14:textId="77777777" w:rsidR="008A7C1D" w:rsidRPr="009572AE" w:rsidRDefault="00DC5C94" w:rsidP="008A7C1D">
            <w:pPr>
              <w:pStyle w:val="Akapitzlist"/>
              <w:numPr>
                <w:ilvl w:val="1"/>
                <w:numId w:val="28"/>
              </w:numPr>
              <w:spacing w:after="0"/>
              <w:ind w:left="741"/>
              <w:rPr>
                <w:rFonts w:asciiTheme="minorHAnsi" w:hAnsiTheme="minorHAnsi" w:cstheme="minorHAnsi"/>
                <w:b/>
                <w:bCs/>
              </w:rPr>
            </w:pPr>
            <w:r w:rsidRPr="009572AE">
              <w:rPr>
                <w:rFonts w:asciiTheme="minorHAnsi" w:hAnsiTheme="minorHAnsi" w:cstheme="minorHAnsi"/>
              </w:rPr>
              <w:t>przestępstwo przeciwko prawom osób wykonujących pracę zarobkową, na podstawie ustawy z dnia 6 czerwca 1997 r. – Kodeks karny (Dz. U. z 2024 r. poz. 17 i 1228),</w:t>
            </w:r>
          </w:p>
          <w:p w14:paraId="25EEF37C" w14:textId="77777777" w:rsidR="008A7C1D" w:rsidRPr="009572AE" w:rsidRDefault="00DC5C94" w:rsidP="008A7C1D">
            <w:pPr>
              <w:pStyle w:val="Akapitzlist"/>
              <w:numPr>
                <w:ilvl w:val="1"/>
                <w:numId w:val="28"/>
              </w:numPr>
              <w:spacing w:after="0"/>
              <w:ind w:left="741"/>
              <w:rPr>
                <w:rFonts w:asciiTheme="minorHAnsi" w:hAnsiTheme="minorHAnsi" w:cstheme="minorHAnsi"/>
                <w:b/>
                <w:bCs/>
              </w:rPr>
            </w:pPr>
            <w:r w:rsidRPr="009572AE">
              <w:rPr>
                <w:rFonts w:asciiTheme="minorHAnsi" w:hAnsiTheme="minorHAnsi" w:cstheme="minorHAnsi"/>
              </w:rPr>
              <w:t>przestępstwo skarbowe na podstawie ustawy z dnia 10 września 1999 r. – Kodeks karny skarbowy (Dz. U. z 2024 r. poz. 628, 850, 879, 1685 i 1721),</w:t>
            </w:r>
          </w:p>
          <w:p w14:paraId="629B4B63" w14:textId="70EBECF9" w:rsidR="00DC5C94" w:rsidRPr="009572AE" w:rsidRDefault="00DC5C94" w:rsidP="008A7C1D">
            <w:pPr>
              <w:pStyle w:val="Akapitzlist"/>
              <w:numPr>
                <w:ilvl w:val="1"/>
                <w:numId w:val="28"/>
              </w:numPr>
              <w:spacing w:after="0"/>
              <w:ind w:left="741"/>
              <w:rPr>
                <w:rFonts w:asciiTheme="minorHAnsi" w:hAnsiTheme="minorHAnsi" w:cstheme="minorHAnsi"/>
                <w:b/>
                <w:bCs/>
              </w:rPr>
            </w:pPr>
            <w:r w:rsidRPr="009572AE">
              <w:rPr>
                <w:rFonts w:asciiTheme="minorHAnsi" w:hAnsiTheme="minorHAnsi" w:cstheme="minorHAnsi"/>
              </w:rPr>
              <w:t xml:space="preserve">ani za odpowiedni czyn zabroniony określony w przepisach prawa obcego. </w:t>
            </w:r>
          </w:p>
          <w:p w14:paraId="1D8D272D" w14:textId="4D80F479" w:rsidR="008A7C1D" w:rsidRPr="009572AE" w:rsidRDefault="008A7C1D" w:rsidP="008A7C1D">
            <w:pPr>
              <w:pStyle w:val="Akapitzlist"/>
              <w:numPr>
                <w:ilvl w:val="0"/>
                <w:numId w:val="28"/>
              </w:numPr>
              <w:spacing w:after="0"/>
              <w:ind w:left="457"/>
              <w:rPr>
                <w:rFonts w:asciiTheme="minorHAnsi" w:hAnsiTheme="minorHAnsi" w:cstheme="minorHAnsi"/>
                <w:b/>
                <w:bCs/>
              </w:rPr>
            </w:pPr>
            <w:r w:rsidRPr="009572AE">
              <w:rPr>
                <w:rFonts w:asciiTheme="minorHAnsi" w:hAnsiTheme="minorHAnsi" w:cstheme="minorHAnsi"/>
                <w:b/>
                <w:bCs/>
              </w:rPr>
              <w:t>Jestem świadomy odpowiedzialności karnej za złożenie fałszywego oświadczenia</w:t>
            </w:r>
          </w:p>
          <w:p w14:paraId="375A71E5" w14:textId="77777777" w:rsidR="008A7C1D" w:rsidRPr="009572AE" w:rsidRDefault="008A7C1D" w:rsidP="008A7C1D">
            <w:pPr>
              <w:spacing w:before="200"/>
              <w:rPr>
                <w:rFonts w:asciiTheme="minorHAnsi" w:hAnsiTheme="minorHAnsi" w:cstheme="minorHAnsi"/>
                <w:sz w:val="22"/>
                <w:szCs w:val="22"/>
              </w:rPr>
            </w:pPr>
            <w:r w:rsidRPr="009572AE">
              <w:rPr>
                <w:rFonts w:asciiTheme="minorHAnsi" w:hAnsiTheme="minorHAnsi" w:cstheme="minorHAnsi"/>
                <w:sz w:val="22"/>
                <w:szCs w:val="22"/>
              </w:rPr>
              <w:t>(miejscowość, data)</w:t>
            </w:r>
          </w:p>
          <w:p w14:paraId="38EB205E" w14:textId="23D02321" w:rsidR="00DC5C94" w:rsidRPr="009572AE" w:rsidRDefault="008A7C1D" w:rsidP="008A7C1D">
            <w:pPr>
              <w:spacing w:before="200" w:after="360"/>
              <w:rPr>
                <w:rFonts w:asciiTheme="minorHAnsi" w:hAnsiTheme="minorHAnsi" w:cstheme="minorHAnsi"/>
                <w:b/>
                <w:bCs/>
                <w:sz w:val="22"/>
                <w:szCs w:val="22"/>
              </w:rPr>
            </w:pPr>
            <w:r w:rsidRPr="009572AE">
              <w:rPr>
                <w:rFonts w:asciiTheme="minorHAnsi" w:hAnsiTheme="minorHAnsi" w:cstheme="minorHAnsi"/>
                <w:sz w:val="22"/>
                <w:szCs w:val="22"/>
              </w:rPr>
              <w:t>(podpis osoby składającej oświadczenie)</w:t>
            </w:r>
          </w:p>
        </w:tc>
      </w:tr>
      <w:bookmarkEnd w:id="9"/>
    </w:tbl>
    <w:p w14:paraId="123881F1" w14:textId="77777777" w:rsidR="0002615B" w:rsidRPr="009572AE" w:rsidRDefault="0002615B" w:rsidP="0002615B">
      <w:pPr>
        <w:spacing w:before="200"/>
        <w:rPr>
          <w:rFonts w:asciiTheme="minorHAnsi" w:hAnsiTheme="minorHAnsi" w:cstheme="minorHAnsi"/>
          <w:sz w:val="22"/>
          <w:szCs w:val="22"/>
        </w:rPr>
      </w:pPr>
    </w:p>
    <w:p w14:paraId="014D1E33" w14:textId="77777777" w:rsidR="0002615B" w:rsidRPr="009572AE" w:rsidRDefault="0002615B" w:rsidP="0002615B">
      <w:pPr>
        <w:spacing w:before="200"/>
        <w:rPr>
          <w:rFonts w:asciiTheme="minorHAnsi" w:hAnsiTheme="minorHAnsi" w:cstheme="minorHAnsi"/>
          <w:sz w:val="22"/>
          <w:szCs w:val="22"/>
        </w:rPr>
      </w:pPr>
    </w:p>
    <w:p w14:paraId="72DC69FE" w14:textId="77777777" w:rsidR="0002615B" w:rsidRPr="009572AE" w:rsidRDefault="0002615B" w:rsidP="00E70FB2">
      <w:pPr>
        <w:spacing w:before="200"/>
        <w:rPr>
          <w:rFonts w:asciiTheme="minorHAnsi" w:hAnsiTheme="minorHAnsi" w:cstheme="minorHAnsi"/>
          <w:sz w:val="22"/>
          <w:szCs w:val="22"/>
        </w:rPr>
      </w:pPr>
    </w:p>
    <w:sectPr w:rsidR="0002615B" w:rsidRPr="009572AE" w:rsidSect="006A53C9">
      <w:footerReference w:type="default" r:id="rId17"/>
      <w:pgSz w:w="11906" w:h="16838"/>
      <w:pgMar w:top="720" w:right="720" w:bottom="709" w:left="720" w:header="709" w:footer="310" w:gutter="284"/>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6B06E" w14:textId="77777777" w:rsidR="004429DA" w:rsidRDefault="004429DA">
      <w:r>
        <w:separator/>
      </w:r>
    </w:p>
  </w:endnote>
  <w:endnote w:type="continuationSeparator" w:id="0">
    <w:p w14:paraId="5170C37E" w14:textId="77777777" w:rsidR="004429DA" w:rsidRDefault="0044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NewRomanPS-BoldMT">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C09FF" w14:textId="2C701FFA" w:rsidR="007A7233" w:rsidRDefault="002C20F6">
    <w:pPr>
      <w:pStyle w:val="Stopka"/>
      <w:ind w:right="360"/>
    </w:pPr>
    <w:r>
      <w:rPr>
        <w:noProof/>
      </w:rPr>
      <mc:AlternateContent>
        <mc:Choice Requires="wps">
          <w:drawing>
            <wp:anchor distT="0" distB="0" distL="0" distR="0" simplePos="0" relativeHeight="251657728" behindDoc="0" locked="0" layoutInCell="1" allowOverlap="1" wp14:anchorId="777459F7" wp14:editId="743B9280">
              <wp:simplePos x="0" y="0"/>
              <wp:positionH relativeFrom="page">
                <wp:posOffset>6893560</wp:posOffset>
              </wp:positionH>
              <wp:positionV relativeFrom="paragraph">
                <wp:posOffset>635</wp:posOffset>
              </wp:positionV>
              <wp:extent cx="316230" cy="14478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 cy="144780"/>
                      </a:xfrm>
                      <a:prstGeom prst="rect">
                        <a:avLst/>
                      </a:prstGeom>
                      <a:solidFill>
                        <a:srgbClr val="FFFFFF">
                          <a:alpha val="0"/>
                        </a:srgbClr>
                      </a:solidFill>
                      <a:ln>
                        <a:noFill/>
                      </a:ln>
                    </wps:spPr>
                    <wps:txbx>
                      <w:txbxContent>
                        <w:p w14:paraId="45AC4D9E" w14:textId="77777777" w:rsidR="007A7233" w:rsidRDefault="00A5484B" w:rsidP="00692477">
                          <w:pPr>
                            <w:pStyle w:val="Stopka"/>
                          </w:pPr>
                          <w:r>
                            <w:rPr>
                              <w:rStyle w:val="Numerstrony"/>
                            </w:rPr>
                            <w:fldChar w:fldCharType="begin"/>
                          </w:r>
                          <w:r w:rsidR="007A7233">
                            <w:rPr>
                              <w:rStyle w:val="Numerstrony"/>
                            </w:rPr>
                            <w:instrText xml:space="preserve"> PAGE </w:instrText>
                          </w:r>
                          <w:r>
                            <w:rPr>
                              <w:rStyle w:val="Numerstrony"/>
                            </w:rPr>
                            <w:fldChar w:fldCharType="separate"/>
                          </w:r>
                          <w:r w:rsidR="00075895">
                            <w:rPr>
                              <w:rStyle w:val="Numerstrony"/>
                              <w:noProof/>
                            </w:rPr>
                            <w:t>4</w:t>
                          </w:r>
                          <w:r>
                            <w:rPr>
                              <w:rStyle w:val="Numerstron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7459F7" id="_x0000_t202" coordsize="21600,21600" o:spt="202" path="m,l,21600r21600,l21600,xe">
              <v:stroke joinstyle="miter"/>
              <v:path gradientshapeok="t" o:connecttype="rect"/>
            </v:shapetype>
            <v:shape id="Text Box 1" o:spid="_x0000_s1026" type="#_x0000_t202" style="position:absolute;margin-left:542.8pt;margin-top:.05pt;width:24.9pt;height:11.4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" stroked="f">
              <v:fill opacity="0"/>
              <v:textbox inset="0,0,0,0">
                <w:txbxContent>
                  <w:p w14:paraId="45AC4D9E" w14:textId="77777777" w:rsidR="007A7233" w:rsidRDefault="00A5484B" w:rsidP="00692477">
                    <w:pPr>
                      <w:pStyle w:val="Stopka"/>
                    </w:pPr>
                    <w:r>
                      <w:rPr>
                        <w:rStyle w:val="Numerstrony"/>
                      </w:rPr>
                      <w:fldChar w:fldCharType="begin"/>
                    </w:r>
                    <w:r w:rsidR="007A7233">
                      <w:rPr>
                        <w:rStyle w:val="Numerstrony"/>
                      </w:rPr>
                      <w:instrText xml:space="preserve"> PAGE </w:instrText>
                    </w:r>
                    <w:r>
                      <w:rPr>
                        <w:rStyle w:val="Numerstrony"/>
                      </w:rPr>
                      <w:fldChar w:fldCharType="separate"/>
                    </w:r>
                    <w:r w:rsidR="00075895">
                      <w:rPr>
                        <w:rStyle w:val="Numerstrony"/>
                        <w:noProof/>
                      </w:rPr>
                      <w:t>4</w:t>
                    </w:r>
                    <w:r>
                      <w:rPr>
                        <w:rStyle w:val="Numerstrony"/>
                      </w:rPr>
                      <w:fldChar w:fldCharType="end"/>
                    </w:r>
                  </w:p>
                </w:txbxContent>
              </v:textbox>
              <w10:wrap type="square" side="largest"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A02B5" w14:textId="77777777" w:rsidR="00EA1569" w:rsidRDefault="00EA1569">
    <w:pPr>
      <w:pStyle w:val="Stopka"/>
      <w:ind w:right="360"/>
    </w:pPr>
    <w:r>
      <w:rPr>
        <w:noProof/>
      </w:rPr>
      <mc:AlternateContent>
        <mc:Choice Requires="wps">
          <w:drawing>
            <wp:anchor distT="0" distB="0" distL="0" distR="0" simplePos="0" relativeHeight="251659776" behindDoc="0" locked="0" layoutInCell="1" allowOverlap="1" wp14:anchorId="3C36B085" wp14:editId="191EC532">
              <wp:simplePos x="0" y="0"/>
              <wp:positionH relativeFrom="page">
                <wp:posOffset>6893560</wp:posOffset>
              </wp:positionH>
              <wp:positionV relativeFrom="paragraph">
                <wp:posOffset>635</wp:posOffset>
              </wp:positionV>
              <wp:extent cx="316230" cy="144780"/>
              <wp:effectExtent l="0" t="0" r="0" b="0"/>
              <wp:wrapSquare wrapText="largest"/>
              <wp:docPr id="57684258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 cy="144780"/>
                      </a:xfrm>
                      <a:prstGeom prst="rect">
                        <a:avLst/>
                      </a:prstGeom>
                      <a:solidFill>
                        <a:srgbClr val="FFFFFF">
                          <a:alpha val="0"/>
                        </a:srgbClr>
                      </a:solidFill>
                      <a:ln>
                        <a:noFill/>
                      </a:ln>
                    </wps:spPr>
                    <wps:txbx>
                      <w:txbxContent>
                        <w:p w14:paraId="297C0C54" w14:textId="4C7FD1B3" w:rsidR="00EA1569" w:rsidRDefault="00EA1569" w:rsidP="00692477">
                          <w:pPr>
                            <w:pStyle w:val="Stopka"/>
                            <w:rPr>
                              <w:rStyle w:val="Numerstrony"/>
                            </w:rPr>
                          </w:pPr>
                        </w:p>
                        <w:p w14:paraId="3A7C97AA" w14:textId="77777777" w:rsidR="00EA1569" w:rsidRDefault="00EA1569" w:rsidP="00692477">
                          <w:pPr>
                            <w:pStyle w:val="Stopk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36B085" id="_x0000_t202" coordsize="21600,21600" o:spt="202" path="m,l,21600r21600,l21600,xe">
              <v:stroke joinstyle="miter"/>
              <v:path gradientshapeok="t" o:connecttype="rect"/>
            </v:shapetype>
            <v:shape id="_x0000_s1027" type="#_x0000_t202" style="position:absolute;margin-left:542.8pt;margin-top:.05pt;width:24.9pt;height:11.4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" stroked="f">
              <v:fill opacity="0"/>
              <v:textbox inset="0,0,0,0">
                <w:txbxContent>
                  <w:p w14:paraId="297C0C54" w14:textId="4C7FD1B3" w:rsidR="00EA1569" w:rsidRDefault="00EA1569" w:rsidP="00692477">
                    <w:pPr>
                      <w:pStyle w:val="Stopka"/>
                      <w:rPr>
                        <w:rStyle w:val="Numerstrony"/>
                      </w:rPr>
                    </w:pPr>
                  </w:p>
                  <w:p w14:paraId="3A7C97AA" w14:textId="77777777" w:rsidR="00EA1569" w:rsidRDefault="00EA1569" w:rsidP="00692477">
                    <w:pPr>
                      <w:pStyle w:val="Stopka"/>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18D27" w14:textId="77777777" w:rsidR="004429DA" w:rsidRDefault="004429DA">
      <w:r>
        <w:separator/>
      </w:r>
    </w:p>
  </w:footnote>
  <w:footnote w:type="continuationSeparator" w:id="0">
    <w:p w14:paraId="5327F49A" w14:textId="77777777" w:rsidR="004429DA" w:rsidRDefault="00442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E2BD3" w14:textId="4ABB9A06" w:rsidR="006A53C9" w:rsidRPr="006A53C9" w:rsidRDefault="006A53C9" w:rsidP="006A53C9">
    <w:pPr>
      <w:tabs>
        <w:tab w:val="center" w:pos="4536"/>
        <w:tab w:val="right" w:pos="9072"/>
      </w:tabs>
      <w:jc w:val="right"/>
      <w:rPr>
        <w:rFonts w:asciiTheme="minorHAnsi" w:hAnsiTheme="minorHAnsi" w:cstheme="minorHAnsi"/>
        <w:sz w:val="18"/>
        <w:szCs w:val="18"/>
        <w:lang w:val="x-none"/>
      </w:rPr>
    </w:pPr>
    <w:r w:rsidRPr="006A53C9">
      <w:rPr>
        <w:rFonts w:asciiTheme="minorHAnsi" w:hAnsiTheme="minorHAnsi" w:cstheme="minorHAnsi"/>
        <w:sz w:val="18"/>
        <w:szCs w:val="18"/>
        <w:lang w:val="x-none"/>
      </w:rPr>
      <w:t>Znak wniosku: PI-D-1(</w:t>
    </w:r>
    <w:r w:rsidR="00961E74">
      <w:rPr>
        <w:rFonts w:asciiTheme="minorHAnsi" w:hAnsiTheme="minorHAnsi" w:cstheme="minorHAnsi"/>
        <w:sz w:val="18"/>
        <w:szCs w:val="18"/>
        <w:lang w:val="x-none"/>
      </w:rPr>
      <w:t>1</w:t>
    </w:r>
    <w:r w:rsidRPr="006A53C9">
      <w:rPr>
        <w:rFonts w:asciiTheme="minorHAnsi" w:hAnsiTheme="minorHAnsi" w:cstheme="minorHAnsi"/>
        <w:sz w:val="18"/>
        <w:szCs w:val="18"/>
        <w:lang w:val="x-none"/>
      </w:rPr>
      <w:t>).202</w:t>
    </w:r>
    <w:r w:rsidR="00961E74">
      <w:rPr>
        <w:rFonts w:asciiTheme="minorHAnsi" w:hAnsiTheme="minorHAnsi" w:cstheme="minorHAnsi"/>
        <w:sz w:val="18"/>
        <w:szCs w:val="18"/>
        <w:lang w:val="x-none"/>
      </w:rPr>
      <w:t>6</w:t>
    </w:r>
  </w:p>
  <w:p w14:paraId="77B0F4A3" w14:textId="333F393A" w:rsidR="00943F07" w:rsidRPr="006A53C9" w:rsidRDefault="00943F07" w:rsidP="006A53C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10.6pt;visibility:visible;mso-wrap-style:square" o:bullet="t">
        <v:imagedata r:id="rId1" o:title=""/>
      </v:shape>
    </w:pict>
  </w:numPicBullet>
  <w:abstractNum w:abstractNumId="0" w15:restartNumberingAfterBreak="0">
    <w:nsid w:val="00000002"/>
    <w:multiLevelType w:val="singleLevel"/>
    <w:tmpl w:val="00000002"/>
    <w:name w:val="WW8Num2"/>
    <w:lvl w:ilvl="0">
      <w:start w:val="1"/>
      <w:numFmt w:val="decimal"/>
      <w:lvlText w:val="%1."/>
      <w:lvlJc w:val="left"/>
      <w:pPr>
        <w:tabs>
          <w:tab w:val="num" w:pos="1275"/>
        </w:tabs>
        <w:ind w:left="1995" w:hanging="360"/>
      </w:pPr>
      <w:rPr>
        <w:rFonts w:ascii="Wingdings" w:hAnsi="Wingdings" w:cs="Wingdings" w:hint="default"/>
      </w:rPr>
    </w:lvl>
  </w:abstractNum>
  <w:abstractNum w:abstractNumId="1" w15:restartNumberingAfterBreak="0">
    <w:nsid w:val="00000003"/>
    <w:multiLevelType w:val="singleLevel"/>
    <w:tmpl w:val="00000003"/>
    <w:name w:val="WW8Num3"/>
    <w:lvl w:ilvl="0">
      <w:start w:val="1"/>
      <w:numFmt w:val="bullet"/>
      <w:lvlText w:val=""/>
      <w:lvlJc w:val="left"/>
      <w:pPr>
        <w:tabs>
          <w:tab w:val="num" w:pos="-2498"/>
        </w:tabs>
        <w:ind w:left="360" w:hanging="360"/>
      </w:pPr>
      <w:rPr>
        <w:rFonts w:ascii="Wingdings" w:hAnsi="Wingdings" w:cs="Symbol" w:hint="default"/>
      </w:rPr>
    </w:lvl>
  </w:abstractNum>
  <w:abstractNum w:abstractNumId="2"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rPr>
    </w:lvl>
  </w:abstractNum>
  <w:abstractNum w:abstractNumId="3"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cs="Times New Roman" w:hint="default"/>
      </w:rPr>
    </w:lvl>
  </w:abstractNum>
  <w:abstractNum w:abstractNumId="4" w15:restartNumberingAfterBreak="0">
    <w:nsid w:val="00000007"/>
    <w:multiLevelType w:val="singleLevel"/>
    <w:tmpl w:val="00000007"/>
    <w:name w:val="WW8Num7"/>
    <w:lvl w:ilvl="0">
      <w:start w:val="1"/>
      <w:numFmt w:val="decimal"/>
      <w:lvlText w:val="%1."/>
      <w:lvlJc w:val="left"/>
      <w:pPr>
        <w:tabs>
          <w:tab w:val="num" w:pos="360"/>
        </w:tabs>
        <w:ind w:left="360" w:hanging="360"/>
      </w:pPr>
      <w:rPr>
        <w:rFonts w:hint="default"/>
        <w:bCs/>
        <w:szCs w:val="24"/>
      </w:rPr>
    </w:lvl>
  </w:abstractNum>
  <w:abstractNum w:abstractNumId="5" w15:restartNumberingAfterBreak="0">
    <w:nsid w:val="00000008"/>
    <w:multiLevelType w:val="singleLevel"/>
    <w:tmpl w:val="00000008"/>
    <w:name w:val="WW8Num8"/>
    <w:lvl w:ilvl="0">
      <w:start w:val="7"/>
      <w:numFmt w:val="decimal"/>
      <w:lvlText w:val="%1."/>
      <w:lvlJc w:val="left"/>
      <w:pPr>
        <w:tabs>
          <w:tab w:val="num" w:pos="360"/>
        </w:tabs>
        <w:ind w:left="360" w:hanging="360"/>
      </w:pPr>
      <w:rPr>
        <w:rFonts w:ascii="Symbol" w:hAnsi="Symbol" w:cs="Symbol" w:hint="default"/>
        <w:szCs w:val="24"/>
      </w:rPr>
    </w:lvl>
  </w:abstractNum>
  <w:abstractNum w:abstractNumId="6" w15:restartNumberingAfterBreak="0">
    <w:nsid w:val="0000000A"/>
    <w:multiLevelType w:val="singleLevel"/>
    <w:tmpl w:val="FD78A2F4"/>
    <w:name w:val="WW8Num10"/>
    <w:lvl w:ilvl="0">
      <w:start w:val="1"/>
      <w:numFmt w:val="decimal"/>
      <w:lvlText w:val="%1."/>
      <w:lvlJc w:val="left"/>
      <w:pPr>
        <w:tabs>
          <w:tab w:val="num" w:pos="348"/>
        </w:tabs>
        <w:ind w:left="360" w:hanging="360"/>
      </w:pPr>
      <w:rPr>
        <w:rFonts w:ascii="Symbol" w:hAnsi="Symbol" w:cs="Symbol" w:hint="default"/>
        <w:sz w:val="22"/>
        <w:szCs w:val="24"/>
      </w:rPr>
    </w:lvl>
  </w:abstractNum>
  <w:abstractNum w:abstractNumId="7" w15:restartNumberingAfterBreak="0">
    <w:nsid w:val="0000000C"/>
    <w:multiLevelType w:val="singleLevel"/>
    <w:tmpl w:val="0000000C"/>
    <w:name w:val="WW8Num12"/>
    <w:lvl w:ilvl="0">
      <w:start w:val="1"/>
      <w:numFmt w:val="upperRoman"/>
      <w:lvlText w:val="%1."/>
      <w:lvlJc w:val="left"/>
      <w:pPr>
        <w:tabs>
          <w:tab w:val="num" w:pos="633"/>
        </w:tabs>
        <w:ind w:left="720" w:hanging="720"/>
      </w:pPr>
      <w:rPr>
        <w:bCs/>
        <w:sz w:val="22"/>
        <w:szCs w:val="22"/>
      </w:rPr>
    </w:lvl>
  </w:abstractNum>
  <w:abstractNum w:abstractNumId="8" w15:restartNumberingAfterBreak="0">
    <w:nsid w:val="0000000D"/>
    <w:multiLevelType w:val="singleLevel"/>
    <w:tmpl w:val="0000000D"/>
    <w:name w:val="WW8Num13"/>
    <w:lvl w:ilvl="0">
      <w:start w:val="1"/>
      <w:numFmt w:val="bullet"/>
      <w:lvlText w:val=""/>
      <w:lvlJc w:val="left"/>
      <w:pPr>
        <w:tabs>
          <w:tab w:val="num" w:pos="11"/>
        </w:tabs>
        <w:ind w:left="11" w:hanging="360"/>
      </w:pPr>
      <w:rPr>
        <w:rFonts w:ascii="Symbol" w:hAnsi="Symbol" w:hint="default"/>
        <w:b/>
        <w:sz w:val="18"/>
        <w:szCs w:val="24"/>
      </w:rPr>
    </w:lvl>
  </w:abstractNum>
  <w:abstractNum w:abstractNumId="9" w15:restartNumberingAfterBreak="0">
    <w:nsid w:val="0000000E"/>
    <w:multiLevelType w:val="singleLevel"/>
    <w:tmpl w:val="0000000E"/>
    <w:name w:val="WW8Num14"/>
    <w:lvl w:ilvl="0">
      <w:start w:val="12"/>
      <w:numFmt w:val="bullet"/>
      <w:lvlText w:val=""/>
      <w:lvlJc w:val="left"/>
      <w:pPr>
        <w:tabs>
          <w:tab w:val="num" w:pos="0"/>
        </w:tabs>
        <w:ind w:left="720" w:hanging="360"/>
      </w:pPr>
      <w:rPr>
        <w:rFonts w:ascii="Symbol" w:hAnsi="Symbol" w:cs="Symbol" w:hint="default"/>
      </w:rPr>
    </w:lvl>
  </w:abstractNum>
  <w:abstractNum w:abstractNumId="10" w15:restartNumberingAfterBreak="0">
    <w:nsid w:val="07A60D1D"/>
    <w:multiLevelType w:val="hybridMultilevel"/>
    <w:tmpl w:val="FEF0EE1C"/>
    <w:lvl w:ilvl="0" w:tplc="164CB4E6">
      <w:start w:val="1"/>
      <w:numFmt w:val="decimal"/>
      <w:lvlText w:val="%1."/>
      <w:lvlJc w:val="left"/>
      <w:pPr>
        <w:ind w:left="786" w:hanging="360"/>
      </w:pPr>
      <w:rPr>
        <w:rFonts w:ascii="Calibri" w:hAnsi="Calibri" w:cs="Calibri" w:hint="default"/>
        <w:sz w:val="22"/>
        <w:szCs w:val="22"/>
      </w:rPr>
    </w:lvl>
    <w:lvl w:ilvl="1" w:tplc="04150001">
      <w:start w:val="1"/>
      <w:numFmt w:val="bullet"/>
      <w:lvlText w:val=""/>
      <w:lvlJc w:val="left"/>
      <w:pPr>
        <w:ind w:left="1800" w:hanging="360"/>
      </w:pPr>
      <w:rPr>
        <w:rFonts w:ascii="Symbol" w:hAnsi="Symbol"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0C886C4A"/>
    <w:multiLevelType w:val="hybridMultilevel"/>
    <w:tmpl w:val="45FC5540"/>
    <w:name w:val="WW8Num63"/>
    <w:lvl w:ilvl="0" w:tplc="00000006">
      <w:start w:val="1"/>
      <w:numFmt w:val="decimal"/>
      <w:lvlText w:val="%1."/>
      <w:lvlJc w:val="left"/>
      <w:pPr>
        <w:ind w:left="11" w:hanging="360"/>
      </w:pPr>
      <w:rPr>
        <w:rFonts w:hint="default"/>
        <w:b w:val="0"/>
        <w:sz w:val="22"/>
        <w:szCs w:val="24"/>
      </w:rPr>
    </w:lvl>
    <w:lvl w:ilvl="1" w:tplc="04150019" w:tentative="1">
      <w:start w:val="1"/>
      <w:numFmt w:val="lowerLetter"/>
      <w:lvlText w:val="%2."/>
      <w:lvlJc w:val="left"/>
      <w:pPr>
        <w:ind w:left="731" w:hanging="360"/>
      </w:pPr>
    </w:lvl>
    <w:lvl w:ilvl="2" w:tplc="0415001B" w:tentative="1">
      <w:start w:val="1"/>
      <w:numFmt w:val="lowerRoman"/>
      <w:lvlText w:val="%3."/>
      <w:lvlJc w:val="right"/>
      <w:pPr>
        <w:ind w:left="1451" w:hanging="180"/>
      </w:pPr>
    </w:lvl>
    <w:lvl w:ilvl="3" w:tplc="0415000F" w:tentative="1">
      <w:start w:val="1"/>
      <w:numFmt w:val="decimal"/>
      <w:lvlText w:val="%4."/>
      <w:lvlJc w:val="left"/>
      <w:pPr>
        <w:ind w:left="2171" w:hanging="360"/>
      </w:pPr>
    </w:lvl>
    <w:lvl w:ilvl="4" w:tplc="04150019" w:tentative="1">
      <w:start w:val="1"/>
      <w:numFmt w:val="lowerLetter"/>
      <w:lvlText w:val="%5."/>
      <w:lvlJc w:val="left"/>
      <w:pPr>
        <w:ind w:left="2891" w:hanging="360"/>
      </w:pPr>
    </w:lvl>
    <w:lvl w:ilvl="5" w:tplc="0415001B" w:tentative="1">
      <w:start w:val="1"/>
      <w:numFmt w:val="lowerRoman"/>
      <w:lvlText w:val="%6."/>
      <w:lvlJc w:val="right"/>
      <w:pPr>
        <w:ind w:left="3611" w:hanging="180"/>
      </w:pPr>
    </w:lvl>
    <w:lvl w:ilvl="6" w:tplc="0415000F" w:tentative="1">
      <w:start w:val="1"/>
      <w:numFmt w:val="decimal"/>
      <w:lvlText w:val="%7."/>
      <w:lvlJc w:val="left"/>
      <w:pPr>
        <w:ind w:left="4331" w:hanging="360"/>
      </w:pPr>
    </w:lvl>
    <w:lvl w:ilvl="7" w:tplc="04150019" w:tentative="1">
      <w:start w:val="1"/>
      <w:numFmt w:val="lowerLetter"/>
      <w:lvlText w:val="%8."/>
      <w:lvlJc w:val="left"/>
      <w:pPr>
        <w:ind w:left="5051" w:hanging="360"/>
      </w:pPr>
    </w:lvl>
    <w:lvl w:ilvl="8" w:tplc="0415001B" w:tentative="1">
      <w:start w:val="1"/>
      <w:numFmt w:val="lowerRoman"/>
      <w:lvlText w:val="%9."/>
      <w:lvlJc w:val="right"/>
      <w:pPr>
        <w:ind w:left="5771" w:hanging="180"/>
      </w:pPr>
    </w:lvl>
  </w:abstractNum>
  <w:abstractNum w:abstractNumId="12" w15:restartNumberingAfterBreak="0">
    <w:nsid w:val="0ED52492"/>
    <w:multiLevelType w:val="hybridMultilevel"/>
    <w:tmpl w:val="66EC02A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1331186"/>
    <w:multiLevelType w:val="multilevel"/>
    <w:tmpl w:val="1AB018C8"/>
    <w:styleLink w:val="Styl7"/>
    <w:lvl w:ilvl="0">
      <w:start w:val="2"/>
      <w:numFmt w:val="upperRoman"/>
      <w:lvlText w:val="%1"/>
      <w:lvlJc w:val="left"/>
      <w:pPr>
        <w:ind w:left="502" w:hanging="360"/>
      </w:pPr>
      <w:rPr>
        <w:rFonts w:hint="default"/>
        <w:b/>
      </w:rPr>
    </w:lvl>
    <w:lvl w:ilvl="1">
      <w:start w:val="1"/>
      <w:numFmt w:val="decimal"/>
      <w:lvlText w:val="%2."/>
      <w:lvlJc w:val="left"/>
      <w:pPr>
        <w:ind w:left="360" w:hanging="360"/>
      </w:pPr>
      <w:rPr>
        <w:rFonts w:hint="default"/>
      </w:rPr>
    </w:lvl>
    <w:lvl w:ilvl="2">
      <w:start w:val="3"/>
      <w:numFmt w:val="ordinal"/>
      <w:lvlText w:val="%32"/>
      <w:lvlJc w:val="left"/>
      <w:pPr>
        <w:ind w:left="1222" w:hanging="360"/>
      </w:pPr>
      <w:rPr>
        <w:rFonts w:ascii="Calibri" w:hAnsi="Calibri" w:hint="default"/>
        <w:sz w:val="24"/>
      </w:rPr>
    </w:lvl>
    <w:lvl w:ilvl="3">
      <w:start w:val="1"/>
      <w:numFmt w:val="lowerLetter"/>
      <w:lvlText w:val="%4)"/>
      <w:lvlJc w:val="left"/>
      <w:pPr>
        <w:ind w:left="1582" w:hanging="360"/>
      </w:pPr>
      <w:rPr>
        <w:rFonts w:hint="default"/>
      </w:rPr>
    </w:lvl>
    <w:lvl w:ilvl="4">
      <w:start w:val="1"/>
      <w:numFmt w:val="lowerLetter"/>
      <w:lvlText w:val="(%5)"/>
      <w:lvlJc w:val="left"/>
      <w:pPr>
        <w:ind w:left="1942" w:hanging="360"/>
      </w:pPr>
      <w:rPr>
        <w:rFonts w:hint="default"/>
      </w:rPr>
    </w:lvl>
    <w:lvl w:ilvl="5">
      <w:start w:val="1"/>
      <w:numFmt w:val="lowerRoman"/>
      <w:lvlText w:val="(%6)"/>
      <w:lvlJc w:val="left"/>
      <w:pPr>
        <w:ind w:left="2302" w:hanging="360"/>
      </w:pPr>
      <w:rPr>
        <w:rFonts w:hint="default"/>
      </w:rPr>
    </w:lvl>
    <w:lvl w:ilvl="6">
      <w:start w:val="1"/>
      <w:numFmt w:val="decimal"/>
      <w:lvlText w:val="%7."/>
      <w:lvlJc w:val="left"/>
      <w:pPr>
        <w:ind w:left="2662" w:hanging="360"/>
      </w:pPr>
      <w:rPr>
        <w:rFonts w:hint="default"/>
      </w:rPr>
    </w:lvl>
    <w:lvl w:ilvl="7">
      <w:start w:val="1"/>
      <w:numFmt w:val="lowerLetter"/>
      <w:lvlText w:val="%8."/>
      <w:lvlJc w:val="left"/>
      <w:pPr>
        <w:ind w:left="3022" w:hanging="360"/>
      </w:pPr>
      <w:rPr>
        <w:rFonts w:hint="default"/>
      </w:rPr>
    </w:lvl>
    <w:lvl w:ilvl="8">
      <w:start w:val="1"/>
      <w:numFmt w:val="lowerRoman"/>
      <w:lvlText w:val="%9."/>
      <w:lvlJc w:val="left"/>
      <w:pPr>
        <w:ind w:left="3382" w:hanging="360"/>
      </w:pPr>
      <w:rPr>
        <w:rFonts w:hint="default"/>
      </w:rPr>
    </w:lvl>
  </w:abstractNum>
  <w:abstractNum w:abstractNumId="14" w15:restartNumberingAfterBreak="0">
    <w:nsid w:val="1DE502D2"/>
    <w:multiLevelType w:val="hybridMultilevel"/>
    <w:tmpl w:val="735616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77BE1DA4">
      <w:start w:val="1"/>
      <w:numFmt w:val="decimal"/>
      <w:lvlText w:val="%4."/>
      <w:lvlJc w:val="left"/>
      <w:pPr>
        <w:ind w:left="2880" w:hanging="360"/>
      </w:pPr>
      <w:rPr>
        <w:sz w:val="20"/>
        <w:szCs w:val="20"/>
      </w:rPr>
    </w:lvl>
    <w:lvl w:ilvl="4" w:tplc="BD18D9B0">
      <w:start w:val="1"/>
      <w:numFmt w:val="lowerLetter"/>
      <w:lvlText w:val="%5."/>
      <w:lvlJc w:val="left"/>
      <w:pPr>
        <w:ind w:left="3600" w:hanging="360"/>
      </w:pPr>
      <w:rPr>
        <w:sz w:val="20"/>
        <w:szCs w:val="20"/>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E1A07F3"/>
    <w:multiLevelType w:val="hybridMultilevel"/>
    <w:tmpl w:val="539631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10E4EA6"/>
    <w:multiLevelType w:val="hybridMultilevel"/>
    <w:tmpl w:val="08D4E8A6"/>
    <w:lvl w:ilvl="0" w:tplc="CA9C4940">
      <w:start w:val="1"/>
      <w:numFmt w:val="upperRoman"/>
      <w:pStyle w:val="Podtytu"/>
      <w:lvlText w:val="%1."/>
      <w:lvlJc w:val="righ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73B2A27"/>
    <w:multiLevelType w:val="hybridMultilevel"/>
    <w:tmpl w:val="CD70B99A"/>
    <w:name w:val="WW8Num6322"/>
    <w:lvl w:ilvl="0" w:tplc="00000006">
      <w:start w:val="1"/>
      <w:numFmt w:val="decimal"/>
      <w:lvlText w:val="%1."/>
      <w:lvlJc w:val="left"/>
      <w:pPr>
        <w:ind w:left="1375" w:hanging="360"/>
      </w:pPr>
      <w:rPr>
        <w:rFonts w:hint="default"/>
        <w:b w:val="0"/>
        <w:sz w:val="22"/>
        <w:szCs w:val="24"/>
      </w:rPr>
    </w:lvl>
    <w:lvl w:ilvl="1" w:tplc="04150019" w:tentative="1">
      <w:start w:val="1"/>
      <w:numFmt w:val="lowerLetter"/>
      <w:lvlText w:val="%2."/>
      <w:lvlJc w:val="left"/>
      <w:pPr>
        <w:ind w:left="2095" w:hanging="360"/>
      </w:pPr>
    </w:lvl>
    <w:lvl w:ilvl="2" w:tplc="0415001B" w:tentative="1">
      <w:start w:val="1"/>
      <w:numFmt w:val="lowerRoman"/>
      <w:lvlText w:val="%3."/>
      <w:lvlJc w:val="right"/>
      <w:pPr>
        <w:ind w:left="2815" w:hanging="180"/>
      </w:pPr>
    </w:lvl>
    <w:lvl w:ilvl="3" w:tplc="0415000F" w:tentative="1">
      <w:start w:val="1"/>
      <w:numFmt w:val="decimal"/>
      <w:lvlText w:val="%4."/>
      <w:lvlJc w:val="left"/>
      <w:pPr>
        <w:ind w:left="3535" w:hanging="360"/>
      </w:pPr>
    </w:lvl>
    <w:lvl w:ilvl="4" w:tplc="04150019" w:tentative="1">
      <w:start w:val="1"/>
      <w:numFmt w:val="lowerLetter"/>
      <w:lvlText w:val="%5."/>
      <w:lvlJc w:val="left"/>
      <w:pPr>
        <w:ind w:left="4255" w:hanging="360"/>
      </w:pPr>
    </w:lvl>
    <w:lvl w:ilvl="5" w:tplc="0415001B" w:tentative="1">
      <w:start w:val="1"/>
      <w:numFmt w:val="lowerRoman"/>
      <w:lvlText w:val="%6."/>
      <w:lvlJc w:val="right"/>
      <w:pPr>
        <w:ind w:left="4975" w:hanging="180"/>
      </w:pPr>
    </w:lvl>
    <w:lvl w:ilvl="6" w:tplc="0415000F" w:tentative="1">
      <w:start w:val="1"/>
      <w:numFmt w:val="decimal"/>
      <w:lvlText w:val="%7."/>
      <w:lvlJc w:val="left"/>
      <w:pPr>
        <w:ind w:left="5695" w:hanging="360"/>
      </w:pPr>
    </w:lvl>
    <w:lvl w:ilvl="7" w:tplc="04150019" w:tentative="1">
      <w:start w:val="1"/>
      <w:numFmt w:val="lowerLetter"/>
      <w:lvlText w:val="%8."/>
      <w:lvlJc w:val="left"/>
      <w:pPr>
        <w:ind w:left="6415" w:hanging="360"/>
      </w:pPr>
    </w:lvl>
    <w:lvl w:ilvl="8" w:tplc="0415001B" w:tentative="1">
      <w:start w:val="1"/>
      <w:numFmt w:val="lowerRoman"/>
      <w:lvlText w:val="%9."/>
      <w:lvlJc w:val="right"/>
      <w:pPr>
        <w:ind w:left="7135" w:hanging="180"/>
      </w:pPr>
    </w:lvl>
  </w:abstractNum>
  <w:abstractNum w:abstractNumId="18" w15:restartNumberingAfterBreak="0">
    <w:nsid w:val="292C4710"/>
    <w:multiLevelType w:val="hybridMultilevel"/>
    <w:tmpl w:val="719874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A60542B"/>
    <w:multiLevelType w:val="hybridMultilevel"/>
    <w:tmpl w:val="74BA63C2"/>
    <w:lvl w:ilvl="0" w:tplc="8BBC34DA">
      <w:start w:val="1"/>
      <w:numFmt w:val="decimal"/>
      <w:lvlText w:val="%1."/>
      <w:lvlJc w:val="left"/>
      <w:pPr>
        <w:ind w:left="928" w:hanging="360"/>
      </w:pPr>
      <w:rPr>
        <w:b w:val="0"/>
        <w:bCs/>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0" w15:restartNumberingAfterBreak="0">
    <w:nsid w:val="2D0D0C12"/>
    <w:multiLevelType w:val="hybridMultilevel"/>
    <w:tmpl w:val="719874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3655E28"/>
    <w:multiLevelType w:val="hybridMultilevel"/>
    <w:tmpl w:val="E2F8F07E"/>
    <w:lvl w:ilvl="0" w:tplc="B9E89154">
      <w:start w:val="1"/>
      <w:numFmt w:val="bullet"/>
      <w:lvlText w:val=""/>
      <w:lvlPicBulletId w:val="0"/>
      <w:lvlJc w:val="left"/>
      <w:pPr>
        <w:tabs>
          <w:tab w:val="num" w:pos="720"/>
        </w:tabs>
        <w:ind w:left="720" w:hanging="360"/>
      </w:pPr>
      <w:rPr>
        <w:rFonts w:ascii="Symbol" w:hAnsi="Symbol" w:hint="default"/>
      </w:rPr>
    </w:lvl>
    <w:lvl w:ilvl="1" w:tplc="EF262782" w:tentative="1">
      <w:start w:val="1"/>
      <w:numFmt w:val="bullet"/>
      <w:lvlText w:val=""/>
      <w:lvlJc w:val="left"/>
      <w:pPr>
        <w:tabs>
          <w:tab w:val="num" w:pos="1440"/>
        </w:tabs>
        <w:ind w:left="1440" w:hanging="360"/>
      </w:pPr>
      <w:rPr>
        <w:rFonts w:ascii="Symbol" w:hAnsi="Symbol" w:hint="default"/>
      </w:rPr>
    </w:lvl>
    <w:lvl w:ilvl="2" w:tplc="E976EA60" w:tentative="1">
      <w:start w:val="1"/>
      <w:numFmt w:val="bullet"/>
      <w:lvlText w:val=""/>
      <w:lvlJc w:val="left"/>
      <w:pPr>
        <w:tabs>
          <w:tab w:val="num" w:pos="2160"/>
        </w:tabs>
        <w:ind w:left="2160" w:hanging="360"/>
      </w:pPr>
      <w:rPr>
        <w:rFonts w:ascii="Symbol" w:hAnsi="Symbol" w:hint="default"/>
      </w:rPr>
    </w:lvl>
    <w:lvl w:ilvl="3" w:tplc="1194A6FA" w:tentative="1">
      <w:start w:val="1"/>
      <w:numFmt w:val="bullet"/>
      <w:lvlText w:val=""/>
      <w:lvlJc w:val="left"/>
      <w:pPr>
        <w:tabs>
          <w:tab w:val="num" w:pos="2880"/>
        </w:tabs>
        <w:ind w:left="2880" w:hanging="360"/>
      </w:pPr>
      <w:rPr>
        <w:rFonts w:ascii="Symbol" w:hAnsi="Symbol" w:hint="default"/>
      </w:rPr>
    </w:lvl>
    <w:lvl w:ilvl="4" w:tplc="36D2A856" w:tentative="1">
      <w:start w:val="1"/>
      <w:numFmt w:val="bullet"/>
      <w:lvlText w:val=""/>
      <w:lvlJc w:val="left"/>
      <w:pPr>
        <w:tabs>
          <w:tab w:val="num" w:pos="3600"/>
        </w:tabs>
        <w:ind w:left="3600" w:hanging="360"/>
      </w:pPr>
      <w:rPr>
        <w:rFonts w:ascii="Symbol" w:hAnsi="Symbol" w:hint="default"/>
      </w:rPr>
    </w:lvl>
    <w:lvl w:ilvl="5" w:tplc="919A4B54" w:tentative="1">
      <w:start w:val="1"/>
      <w:numFmt w:val="bullet"/>
      <w:lvlText w:val=""/>
      <w:lvlJc w:val="left"/>
      <w:pPr>
        <w:tabs>
          <w:tab w:val="num" w:pos="4320"/>
        </w:tabs>
        <w:ind w:left="4320" w:hanging="360"/>
      </w:pPr>
      <w:rPr>
        <w:rFonts w:ascii="Symbol" w:hAnsi="Symbol" w:hint="default"/>
      </w:rPr>
    </w:lvl>
    <w:lvl w:ilvl="6" w:tplc="46500170" w:tentative="1">
      <w:start w:val="1"/>
      <w:numFmt w:val="bullet"/>
      <w:lvlText w:val=""/>
      <w:lvlJc w:val="left"/>
      <w:pPr>
        <w:tabs>
          <w:tab w:val="num" w:pos="5040"/>
        </w:tabs>
        <w:ind w:left="5040" w:hanging="360"/>
      </w:pPr>
      <w:rPr>
        <w:rFonts w:ascii="Symbol" w:hAnsi="Symbol" w:hint="default"/>
      </w:rPr>
    </w:lvl>
    <w:lvl w:ilvl="7" w:tplc="8F227C54" w:tentative="1">
      <w:start w:val="1"/>
      <w:numFmt w:val="bullet"/>
      <w:lvlText w:val=""/>
      <w:lvlJc w:val="left"/>
      <w:pPr>
        <w:tabs>
          <w:tab w:val="num" w:pos="5760"/>
        </w:tabs>
        <w:ind w:left="5760" w:hanging="360"/>
      </w:pPr>
      <w:rPr>
        <w:rFonts w:ascii="Symbol" w:hAnsi="Symbol" w:hint="default"/>
      </w:rPr>
    </w:lvl>
    <w:lvl w:ilvl="8" w:tplc="45B8082E"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36B27AD9"/>
    <w:multiLevelType w:val="hybridMultilevel"/>
    <w:tmpl w:val="6EA66118"/>
    <w:lvl w:ilvl="0" w:tplc="04150001">
      <w:start w:val="1"/>
      <w:numFmt w:val="bullet"/>
      <w:lvlText w:val=""/>
      <w:lvlJc w:val="left"/>
      <w:pPr>
        <w:ind w:left="785" w:hanging="360"/>
      </w:pPr>
      <w:rPr>
        <w:rFonts w:ascii="Symbol" w:hAnsi="Symbol"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23" w15:restartNumberingAfterBreak="0">
    <w:nsid w:val="39000187"/>
    <w:multiLevelType w:val="hybridMultilevel"/>
    <w:tmpl w:val="37D0B236"/>
    <w:name w:val="WW8Num632"/>
    <w:lvl w:ilvl="0" w:tplc="04150019">
      <w:start w:val="1"/>
      <w:numFmt w:val="lowerLetter"/>
      <w:lvlText w:val="%1."/>
      <w:lvlJc w:val="left"/>
      <w:pPr>
        <w:ind w:left="655" w:hanging="360"/>
      </w:pPr>
    </w:lvl>
    <w:lvl w:ilvl="1" w:tplc="04150019" w:tentative="1">
      <w:start w:val="1"/>
      <w:numFmt w:val="lowerLetter"/>
      <w:lvlText w:val="%2."/>
      <w:lvlJc w:val="left"/>
      <w:pPr>
        <w:ind w:left="1375" w:hanging="360"/>
      </w:pPr>
    </w:lvl>
    <w:lvl w:ilvl="2" w:tplc="0415001B" w:tentative="1">
      <w:start w:val="1"/>
      <w:numFmt w:val="lowerRoman"/>
      <w:lvlText w:val="%3."/>
      <w:lvlJc w:val="right"/>
      <w:pPr>
        <w:ind w:left="2095" w:hanging="180"/>
      </w:pPr>
    </w:lvl>
    <w:lvl w:ilvl="3" w:tplc="0415000F" w:tentative="1">
      <w:start w:val="1"/>
      <w:numFmt w:val="decimal"/>
      <w:lvlText w:val="%4."/>
      <w:lvlJc w:val="left"/>
      <w:pPr>
        <w:ind w:left="2815" w:hanging="360"/>
      </w:pPr>
    </w:lvl>
    <w:lvl w:ilvl="4" w:tplc="04150019" w:tentative="1">
      <w:start w:val="1"/>
      <w:numFmt w:val="lowerLetter"/>
      <w:lvlText w:val="%5."/>
      <w:lvlJc w:val="left"/>
      <w:pPr>
        <w:ind w:left="3535" w:hanging="360"/>
      </w:pPr>
    </w:lvl>
    <w:lvl w:ilvl="5" w:tplc="0415001B" w:tentative="1">
      <w:start w:val="1"/>
      <w:numFmt w:val="lowerRoman"/>
      <w:lvlText w:val="%6."/>
      <w:lvlJc w:val="right"/>
      <w:pPr>
        <w:ind w:left="4255" w:hanging="180"/>
      </w:pPr>
    </w:lvl>
    <w:lvl w:ilvl="6" w:tplc="0415000F" w:tentative="1">
      <w:start w:val="1"/>
      <w:numFmt w:val="decimal"/>
      <w:lvlText w:val="%7."/>
      <w:lvlJc w:val="left"/>
      <w:pPr>
        <w:ind w:left="4975" w:hanging="360"/>
      </w:pPr>
    </w:lvl>
    <w:lvl w:ilvl="7" w:tplc="04150019" w:tentative="1">
      <w:start w:val="1"/>
      <w:numFmt w:val="lowerLetter"/>
      <w:lvlText w:val="%8."/>
      <w:lvlJc w:val="left"/>
      <w:pPr>
        <w:ind w:left="5695" w:hanging="360"/>
      </w:pPr>
    </w:lvl>
    <w:lvl w:ilvl="8" w:tplc="0415001B" w:tentative="1">
      <w:start w:val="1"/>
      <w:numFmt w:val="lowerRoman"/>
      <w:lvlText w:val="%9."/>
      <w:lvlJc w:val="right"/>
      <w:pPr>
        <w:ind w:left="6415" w:hanging="180"/>
      </w:pPr>
    </w:lvl>
  </w:abstractNum>
  <w:abstractNum w:abstractNumId="24" w15:restartNumberingAfterBreak="0">
    <w:nsid w:val="3A045DF2"/>
    <w:multiLevelType w:val="hybridMultilevel"/>
    <w:tmpl w:val="A56A5F4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3A5A4F55"/>
    <w:multiLevelType w:val="multilevel"/>
    <w:tmpl w:val="AA5033C6"/>
    <w:styleLink w:val="Styl2"/>
    <w:lvl w:ilvl="0">
      <w:start w:val="1"/>
      <w:numFmt w:val="decimal"/>
      <w:pStyle w:val="Styl1"/>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CFF4DFA"/>
    <w:multiLevelType w:val="hybridMultilevel"/>
    <w:tmpl w:val="8C4494B2"/>
    <w:name w:val="WW8Num62"/>
    <w:lvl w:ilvl="0" w:tplc="00000006">
      <w:start w:val="1"/>
      <w:numFmt w:val="decimal"/>
      <w:lvlText w:val="%1."/>
      <w:lvlJc w:val="left"/>
      <w:pPr>
        <w:ind w:left="11" w:hanging="360"/>
      </w:pPr>
      <w:rPr>
        <w:rFonts w:hint="default"/>
        <w:b w:val="0"/>
        <w:sz w:val="22"/>
        <w:szCs w:val="24"/>
      </w:rPr>
    </w:lvl>
    <w:lvl w:ilvl="1" w:tplc="04150019" w:tentative="1">
      <w:start w:val="1"/>
      <w:numFmt w:val="lowerLetter"/>
      <w:lvlText w:val="%2."/>
      <w:lvlJc w:val="left"/>
      <w:pPr>
        <w:ind w:left="731" w:hanging="360"/>
      </w:pPr>
    </w:lvl>
    <w:lvl w:ilvl="2" w:tplc="0415001B" w:tentative="1">
      <w:start w:val="1"/>
      <w:numFmt w:val="lowerRoman"/>
      <w:lvlText w:val="%3."/>
      <w:lvlJc w:val="right"/>
      <w:pPr>
        <w:ind w:left="1451" w:hanging="180"/>
      </w:pPr>
    </w:lvl>
    <w:lvl w:ilvl="3" w:tplc="0415000F" w:tentative="1">
      <w:start w:val="1"/>
      <w:numFmt w:val="decimal"/>
      <w:lvlText w:val="%4."/>
      <w:lvlJc w:val="left"/>
      <w:pPr>
        <w:ind w:left="2171" w:hanging="360"/>
      </w:pPr>
    </w:lvl>
    <w:lvl w:ilvl="4" w:tplc="04150019" w:tentative="1">
      <w:start w:val="1"/>
      <w:numFmt w:val="lowerLetter"/>
      <w:lvlText w:val="%5."/>
      <w:lvlJc w:val="left"/>
      <w:pPr>
        <w:ind w:left="2891" w:hanging="360"/>
      </w:pPr>
    </w:lvl>
    <w:lvl w:ilvl="5" w:tplc="0415001B" w:tentative="1">
      <w:start w:val="1"/>
      <w:numFmt w:val="lowerRoman"/>
      <w:lvlText w:val="%6."/>
      <w:lvlJc w:val="right"/>
      <w:pPr>
        <w:ind w:left="3611" w:hanging="180"/>
      </w:pPr>
    </w:lvl>
    <w:lvl w:ilvl="6" w:tplc="0415000F" w:tentative="1">
      <w:start w:val="1"/>
      <w:numFmt w:val="decimal"/>
      <w:lvlText w:val="%7."/>
      <w:lvlJc w:val="left"/>
      <w:pPr>
        <w:ind w:left="4331" w:hanging="360"/>
      </w:pPr>
    </w:lvl>
    <w:lvl w:ilvl="7" w:tplc="04150019" w:tentative="1">
      <w:start w:val="1"/>
      <w:numFmt w:val="lowerLetter"/>
      <w:lvlText w:val="%8."/>
      <w:lvlJc w:val="left"/>
      <w:pPr>
        <w:ind w:left="5051" w:hanging="360"/>
      </w:pPr>
    </w:lvl>
    <w:lvl w:ilvl="8" w:tplc="0415001B" w:tentative="1">
      <w:start w:val="1"/>
      <w:numFmt w:val="lowerRoman"/>
      <w:lvlText w:val="%9."/>
      <w:lvlJc w:val="right"/>
      <w:pPr>
        <w:ind w:left="5771" w:hanging="180"/>
      </w:pPr>
    </w:lvl>
  </w:abstractNum>
  <w:abstractNum w:abstractNumId="27" w15:restartNumberingAfterBreak="0">
    <w:nsid w:val="41615CC2"/>
    <w:multiLevelType w:val="hybridMultilevel"/>
    <w:tmpl w:val="E7507A8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18E2D79"/>
    <w:multiLevelType w:val="hybridMultilevel"/>
    <w:tmpl w:val="4A3E7ED6"/>
    <w:lvl w:ilvl="0" w:tplc="5F3E271E">
      <w:start w:val="1"/>
      <w:numFmt w:val="bullet"/>
      <w:lvlText w:val=""/>
      <w:lvlJc w:val="left"/>
      <w:pPr>
        <w:ind w:left="720" w:hanging="360"/>
      </w:pPr>
      <w:rPr>
        <w:rFonts w:ascii="Symbol" w:hAnsi="Symbol" w:hint="default"/>
        <w:sz w:val="3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2712265"/>
    <w:multiLevelType w:val="multilevel"/>
    <w:tmpl w:val="AA5033C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2B55DB3"/>
    <w:multiLevelType w:val="hybridMultilevel"/>
    <w:tmpl w:val="719874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6DF2255"/>
    <w:multiLevelType w:val="hybridMultilevel"/>
    <w:tmpl w:val="B38A4D7E"/>
    <w:lvl w:ilvl="0" w:tplc="3F621C6C">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D3C3F58"/>
    <w:multiLevelType w:val="hybridMultilevel"/>
    <w:tmpl w:val="6338E300"/>
    <w:lvl w:ilvl="0" w:tplc="0415000F">
      <w:start w:val="1"/>
      <w:numFmt w:val="decimal"/>
      <w:lvlText w:val="%1."/>
      <w:lvlJc w:val="left"/>
      <w:pPr>
        <w:ind w:left="7732" w:hanging="360"/>
      </w:pPr>
    </w:lvl>
    <w:lvl w:ilvl="1" w:tplc="384C39EE">
      <w:start w:val="1"/>
      <w:numFmt w:val="decimal"/>
      <w:lvlText w:val="%2)"/>
      <w:lvlJc w:val="left"/>
      <w:pPr>
        <w:ind w:left="8452" w:hanging="360"/>
      </w:pPr>
      <w:rPr>
        <w:b w:val="0"/>
        <w:bCs w:val="0"/>
      </w:rPr>
    </w:lvl>
    <w:lvl w:ilvl="2" w:tplc="0415001B" w:tentative="1">
      <w:start w:val="1"/>
      <w:numFmt w:val="lowerRoman"/>
      <w:lvlText w:val="%3."/>
      <w:lvlJc w:val="right"/>
      <w:pPr>
        <w:ind w:left="9172" w:hanging="180"/>
      </w:pPr>
    </w:lvl>
    <w:lvl w:ilvl="3" w:tplc="0415000F" w:tentative="1">
      <w:start w:val="1"/>
      <w:numFmt w:val="decimal"/>
      <w:lvlText w:val="%4."/>
      <w:lvlJc w:val="left"/>
      <w:pPr>
        <w:ind w:left="9892" w:hanging="360"/>
      </w:pPr>
    </w:lvl>
    <w:lvl w:ilvl="4" w:tplc="04150019" w:tentative="1">
      <w:start w:val="1"/>
      <w:numFmt w:val="lowerLetter"/>
      <w:lvlText w:val="%5."/>
      <w:lvlJc w:val="left"/>
      <w:pPr>
        <w:ind w:left="10612" w:hanging="360"/>
      </w:pPr>
    </w:lvl>
    <w:lvl w:ilvl="5" w:tplc="0415001B" w:tentative="1">
      <w:start w:val="1"/>
      <w:numFmt w:val="lowerRoman"/>
      <w:lvlText w:val="%6."/>
      <w:lvlJc w:val="right"/>
      <w:pPr>
        <w:ind w:left="11332" w:hanging="180"/>
      </w:pPr>
    </w:lvl>
    <w:lvl w:ilvl="6" w:tplc="0415000F" w:tentative="1">
      <w:start w:val="1"/>
      <w:numFmt w:val="decimal"/>
      <w:lvlText w:val="%7."/>
      <w:lvlJc w:val="left"/>
      <w:pPr>
        <w:ind w:left="12052" w:hanging="360"/>
      </w:pPr>
    </w:lvl>
    <w:lvl w:ilvl="7" w:tplc="04150019" w:tentative="1">
      <w:start w:val="1"/>
      <w:numFmt w:val="lowerLetter"/>
      <w:lvlText w:val="%8."/>
      <w:lvlJc w:val="left"/>
      <w:pPr>
        <w:ind w:left="12772" w:hanging="360"/>
      </w:pPr>
    </w:lvl>
    <w:lvl w:ilvl="8" w:tplc="0415001B" w:tentative="1">
      <w:start w:val="1"/>
      <w:numFmt w:val="lowerRoman"/>
      <w:lvlText w:val="%9."/>
      <w:lvlJc w:val="right"/>
      <w:pPr>
        <w:ind w:left="13492" w:hanging="180"/>
      </w:pPr>
    </w:lvl>
  </w:abstractNum>
  <w:abstractNum w:abstractNumId="33" w15:restartNumberingAfterBreak="0">
    <w:nsid w:val="4DE917A3"/>
    <w:multiLevelType w:val="hybridMultilevel"/>
    <w:tmpl w:val="7F28C7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1796218"/>
    <w:multiLevelType w:val="hybridMultilevel"/>
    <w:tmpl w:val="E51E4E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5850875"/>
    <w:multiLevelType w:val="hybridMultilevel"/>
    <w:tmpl w:val="517428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BA7677A"/>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D071FE5"/>
    <w:multiLevelType w:val="hybridMultilevel"/>
    <w:tmpl w:val="93FE00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DEF685D"/>
    <w:multiLevelType w:val="hybridMultilevel"/>
    <w:tmpl w:val="F3383002"/>
    <w:lvl w:ilvl="0" w:tplc="3F621C6C">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35B2EFC"/>
    <w:multiLevelType w:val="hybridMultilevel"/>
    <w:tmpl w:val="8CE0D9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50F03BC"/>
    <w:multiLevelType w:val="hybridMultilevel"/>
    <w:tmpl w:val="B76C5A90"/>
    <w:lvl w:ilvl="0" w:tplc="DDE05B2C">
      <w:start w:val="1"/>
      <w:numFmt w:val="decimal"/>
      <w:lvlText w:val="%1."/>
      <w:lvlJc w:val="left"/>
      <w:pPr>
        <w:ind w:left="720" w:hanging="360"/>
      </w:pPr>
      <w:rPr>
        <w:b w:val="0"/>
        <w:bCs/>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5E072BE"/>
    <w:multiLevelType w:val="hybridMultilevel"/>
    <w:tmpl w:val="62BC54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75E3019"/>
    <w:multiLevelType w:val="hybridMultilevel"/>
    <w:tmpl w:val="AC0A9E5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2FE79C4">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8465A32"/>
    <w:multiLevelType w:val="multilevel"/>
    <w:tmpl w:val="AA5033C6"/>
    <w:numStyleLink w:val="Styl2"/>
  </w:abstractNum>
  <w:abstractNum w:abstractNumId="44" w15:restartNumberingAfterBreak="0">
    <w:nsid w:val="79C676A5"/>
    <w:multiLevelType w:val="hybridMultilevel"/>
    <w:tmpl w:val="DAACB41A"/>
    <w:name w:val="WW8Num622"/>
    <w:lvl w:ilvl="0" w:tplc="4E186BCE">
      <w:start w:val="1"/>
      <w:numFmt w:val="decimal"/>
      <w:lvlText w:val="%1."/>
      <w:lvlJc w:val="left"/>
      <w:pPr>
        <w:ind w:left="360" w:hanging="360"/>
      </w:pPr>
      <w:rPr>
        <w:rFonts w:hint="default"/>
        <w:b w:val="0"/>
        <w:sz w:val="22"/>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7A2658D4"/>
    <w:multiLevelType w:val="hybridMultilevel"/>
    <w:tmpl w:val="232007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A3A5126"/>
    <w:multiLevelType w:val="hybridMultilevel"/>
    <w:tmpl w:val="FEF0EE1C"/>
    <w:lvl w:ilvl="0" w:tplc="FFFFFFFF">
      <w:start w:val="1"/>
      <w:numFmt w:val="decimal"/>
      <w:lvlText w:val="%1."/>
      <w:lvlJc w:val="left"/>
      <w:pPr>
        <w:ind w:left="1778" w:hanging="360"/>
      </w:pPr>
      <w:rPr>
        <w:rFonts w:ascii="Calibri" w:hAnsi="Calibri" w:cs="Calibri" w:hint="default"/>
        <w:sz w:val="22"/>
        <w:szCs w:val="22"/>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 w15:restartNumberingAfterBreak="0">
    <w:nsid w:val="7D5734C0"/>
    <w:multiLevelType w:val="hybridMultilevel"/>
    <w:tmpl w:val="B7E8D9E6"/>
    <w:lvl w:ilvl="0" w:tplc="04150001">
      <w:start w:val="1"/>
      <w:numFmt w:val="bullet"/>
      <w:lvlText w:val=""/>
      <w:lvlJc w:val="left"/>
      <w:pPr>
        <w:ind w:left="788" w:hanging="360"/>
      </w:pPr>
      <w:rPr>
        <w:rFonts w:ascii="Symbol" w:hAnsi="Symbol" w:hint="default"/>
      </w:rPr>
    </w:lvl>
    <w:lvl w:ilvl="1" w:tplc="04150003" w:tentative="1">
      <w:start w:val="1"/>
      <w:numFmt w:val="bullet"/>
      <w:lvlText w:val="o"/>
      <w:lvlJc w:val="left"/>
      <w:pPr>
        <w:ind w:left="1508" w:hanging="360"/>
      </w:pPr>
      <w:rPr>
        <w:rFonts w:ascii="Courier New" w:hAnsi="Courier New" w:cs="Courier New" w:hint="default"/>
      </w:rPr>
    </w:lvl>
    <w:lvl w:ilvl="2" w:tplc="04150005" w:tentative="1">
      <w:start w:val="1"/>
      <w:numFmt w:val="bullet"/>
      <w:lvlText w:val=""/>
      <w:lvlJc w:val="left"/>
      <w:pPr>
        <w:ind w:left="2228" w:hanging="360"/>
      </w:pPr>
      <w:rPr>
        <w:rFonts w:ascii="Wingdings" w:hAnsi="Wingdings" w:hint="default"/>
      </w:rPr>
    </w:lvl>
    <w:lvl w:ilvl="3" w:tplc="04150001" w:tentative="1">
      <w:start w:val="1"/>
      <w:numFmt w:val="bullet"/>
      <w:lvlText w:val=""/>
      <w:lvlJc w:val="left"/>
      <w:pPr>
        <w:ind w:left="2948" w:hanging="360"/>
      </w:pPr>
      <w:rPr>
        <w:rFonts w:ascii="Symbol" w:hAnsi="Symbol" w:hint="default"/>
      </w:rPr>
    </w:lvl>
    <w:lvl w:ilvl="4" w:tplc="04150003" w:tentative="1">
      <w:start w:val="1"/>
      <w:numFmt w:val="bullet"/>
      <w:lvlText w:val="o"/>
      <w:lvlJc w:val="left"/>
      <w:pPr>
        <w:ind w:left="3668" w:hanging="360"/>
      </w:pPr>
      <w:rPr>
        <w:rFonts w:ascii="Courier New" w:hAnsi="Courier New" w:cs="Courier New" w:hint="default"/>
      </w:rPr>
    </w:lvl>
    <w:lvl w:ilvl="5" w:tplc="04150005" w:tentative="1">
      <w:start w:val="1"/>
      <w:numFmt w:val="bullet"/>
      <w:lvlText w:val=""/>
      <w:lvlJc w:val="left"/>
      <w:pPr>
        <w:ind w:left="4388" w:hanging="360"/>
      </w:pPr>
      <w:rPr>
        <w:rFonts w:ascii="Wingdings" w:hAnsi="Wingdings" w:hint="default"/>
      </w:rPr>
    </w:lvl>
    <w:lvl w:ilvl="6" w:tplc="04150001" w:tentative="1">
      <w:start w:val="1"/>
      <w:numFmt w:val="bullet"/>
      <w:lvlText w:val=""/>
      <w:lvlJc w:val="left"/>
      <w:pPr>
        <w:ind w:left="5108" w:hanging="360"/>
      </w:pPr>
      <w:rPr>
        <w:rFonts w:ascii="Symbol" w:hAnsi="Symbol" w:hint="default"/>
      </w:rPr>
    </w:lvl>
    <w:lvl w:ilvl="7" w:tplc="04150003" w:tentative="1">
      <w:start w:val="1"/>
      <w:numFmt w:val="bullet"/>
      <w:lvlText w:val="o"/>
      <w:lvlJc w:val="left"/>
      <w:pPr>
        <w:ind w:left="5828" w:hanging="360"/>
      </w:pPr>
      <w:rPr>
        <w:rFonts w:ascii="Courier New" w:hAnsi="Courier New" w:cs="Courier New" w:hint="default"/>
      </w:rPr>
    </w:lvl>
    <w:lvl w:ilvl="8" w:tplc="04150005" w:tentative="1">
      <w:start w:val="1"/>
      <w:numFmt w:val="bullet"/>
      <w:lvlText w:val=""/>
      <w:lvlJc w:val="left"/>
      <w:pPr>
        <w:ind w:left="6548" w:hanging="360"/>
      </w:pPr>
      <w:rPr>
        <w:rFonts w:ascii="Wingdings" w:hAnsi="Wingdings" w:hint="default"/>
      </w:rPr>
    </w:lvl>
  </w:abstractNum>
  <w:num w:numId="1" w16cid:durableId="406534706">
    <w:abstractNumId w:val="13"/>
  </w:num>
  <w:num w:numId="2" w16cid:durableId="1604724391">
    <w:abstractNumId w:val="16"/>
  </w:num>
  <w:num w:numId="3" w16cid:durableId="460270139">
    <w:abstractNumId w:val="40"/>
  </w:num>
  <w:num w:numId="4" w16cid:durableId="1383166005">
    <w:abstractNumId w:val="31"/>
  </w:num>
  <w:num w:numId="5" w16cid:durableId="2018996586">
    <w:abstractNumId w:val="38"/>
  </w:num>
  <w:num w:numId="6" w16cid:durableId="848180171">
    <w:abstractNumId w:val="28"/>
  </w:num>
  <w:num w:numId="7" w16cid:durableId="1122965880">
    <w:abstractNumId w:val="10"/>
  </w:num>
  <w:num w:numId="8" w16cid:durableId="1184200757">
    <w:abstractNumId w:val="14"/>
  </w:num>
  <w:num w:numId="9" w16cid:durableId="1772625955">
    <w:abstractNumId w:val="34"/>
  </w:num>
  <w:num w:numId="10" w16cid:durableId="294794226">
    <w:abstractNumId w:val="19"/>
  </w:num>
  <w:num w:numId="11" w16cid:durableId="228614858">
    <w:abstractNumId w:val="37"/>
  </w:num>
  <w:num w:numId="12" w16cid:durableId="891190602">
    <w:abstractNumId w:val="39"/>
  </w:num>
  <w:num w:numId="13" w16cid:durableId="1137338698">
    <w:abstractNumId w:val="42"/>
  </w:num>
  <w:num w:numId="14" w16cid:durableId="314798774">
    <w:abstractNumId w:val="27"/>
  </w:num>
  <w:num w:numId="15" w16cid:durableId="51125467">
    <w:abstractNumId w:val="12"/>
  </w:num>
  <w:num w:numId="16" w16cid:durableId="898785203">
    <w:abstractNumId w:val="30"/>
  </w:num>
  <w:num w:numId="17" w16cid:durableId="548492690">
    <w:abstractNumId w:val="20"/>
  </w:num>
  <w:num w:numId="18" w16cid:durableId="87653805">
    <w:abstractNumId w:val="18"/>
  </w:num>
  <w:num w:numId="19" w16cid:durableId="903833596">
    <w:abstractNumId w:val="41"/>
  </w:num>
  <w:num w:numId="20" w16cid:durableId="2072999962">
    <w:abstractNumId w:val="35"/>
  </w:num>
  <w:num w:numId="21" w16cid:durableId="1553074681">
    <w:abstractNumId w:val="22"/>
  </w:num>
  <w:num w:numId="22" w16cid:durableId="1742171973">
    <w:abstractNumId w:val="47"/>
  </w:num>
  <w:num w:numId="23" w16cid:durableId="2052922438">
    <w:abstractNumId w:val="33"/>
  </w:num>
  <w:num w:numId="24" w16cid:durableId="876283633">
    <w:abstractNumId w:val="45"/>
  </w:num>
  <w:num w:numId="25" w16cid:durableId="1053626118">
    <w:abstractNumId w:val="15"/>
  </w:num>
  <w:num w:numId="26" w16cid:durableId="1256135539">
    <w:abstractNumId w:val="24"/>
  </w:num>
  <w:num w:numId="27" w16cid:durableId="362639102">
    <w:abstractNumId w:val="36"/>
  </w:num>
  <w:num w:numId="28" w16cid:durableId="1822886567">
    <w:abstractNumId w:val="32"/>
  </w:num>
  <w:num w:numId="29" w16cid:durableId="54594321">
    <w:abstractNumId w:val="21"/>
  </w:num>
  <w:num w:numId="30" w16cid:durableId="1610041101">
    <w:abstractNumId w:val="46"/>
  </w:num>
  <w:num w:numId="31" w16cid:durableId="1205018523">
    <w:abstractNumId w:val="29"/>
  </w:num>
  <w:num w:numId="32" w16cid:durableId="730616172">
    <w:abstractNumId w:val="25"/>
  </w:num>
  <w:num w:numId="33" w16cid:durableId="392391379">
    <w:abstractNumId w:val="43"/>
    <w:lvlOverride w:ilvl="0">
      <w:lvl w:ilvl="0">
        <w:start w:val="1"/>
        <w:numFmt w:val="decimal"/>
        <w:pStyle w:val="Styl1"/>
        <w:lvlText w:val="%1."/>
        <w:lvlJc w:val="left"/>
        <w:pPr>
          <w:ind w:left="360" w:hanging="360"/>
        </w:pPr>
      </w:lvl>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20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25B"/>
    <w:rsid w:val="00002554"/>
    <w:rsid w:val="00003068"/>
    <w:rsid w:val="000039C8"/>
    <w:rsid w:val="00003F5E"/>
    <w:rsid w:val="00004FF2"/>
    <w:rsid w:val="00006E4A"/>
    <w:rsid w:val="00007CD6"/>
    <w:rsid w:val="00010716"/>
    <w:rsid w:val="00012808"/>
    <w:rsid w:val="00021882"/>
    <w:rsid w:val="00022007"/>
    <w:rsid w:val="0002328A"/>
    <w:rsid w:val="0002377B"/>
    <w:rsid w:val="00025DFF"/>
    <w:rsid w:val="0002602A"/>
    <w:rsid w:val="0002615B"/>
    <w:rsid w:val="00031014"/>
    <w:rsid w:val="000371C4"/>
    <w:rsid w:val="00040520"/>
    <w:rsid w:val="00041F2B"/>
    <w:rsid w:val="00046B38"/>
    <w:rsid w:val="0004733C"/>
    <w:rsid w:val="0005304E"/>
    <w:rsid w:val="00054F55"/>
    <w:rsid w:val="00057F42"/>
    <w:rsid w:val="0006302A"/>
    <w:rsid w:val="00070DBE"/>
    <w:rsid w:val="00072E5D"/>
    <w:rsid w:val="00073D54"/>
    <w:rsid w:val="000750B4"/>
    <w:rsid w:val="000751C0"/>
    <w:rsid w:val="00075895"/>
    <w:rsid w:val="00077B81"/>
    <w:rsid w:val="00084D5A"/>
    <w:rsid w:val="000908AD"/>
    <w:rsid w:val="000940A9"/>
    <w:rsid w:val="00096A35"/>
    <w:rsid w:val="000A0C57"/>
    <w:rsid w:val="000A0F16"/>
    <w:rsid w:val="000A2259"/>
    <w:rsid w:val="000A3CFD"/>
    <w:rsid w:val="000A5D05"/>
    <w:rsid w:val="000B1640"/>
    <w:rsid w:val="000B285D"/>
    <w:rsid w:val="000B54C2"/>
    <w:rsid w:val="000C3CF6"/>
    <w:rsid w:val="000C49E9"/>
    <w:rsid w:val="000D412E"/>
    <w:rsid w:val="000D7C72"/>
    <w:rsid w:val="000E2587"/>
    <w:rsid w:val="000E2D2E"/>
    <w:rsid w:val="000E35CB"/>
    <w:rsid w:val="000E64D4"/>
    <w:rsid w:val="000E6852"/>
    <w:rsid w:val="000E76E0"/>
    <w:rsid w:val="001019C8"/>
    <w:rsid w:val="00101E1E"/>
    <w:rsid w:val="00103928"/>
    <w:rsid w:val="00104E95"/>
    <w:rsid w:val="001068DA"/>
    <w:rsid w:val="001178AF"/>
    <w:rsid w:val="001210A7"/>
    <w:rsid w:val="001243DA"/>
    <w:rsid w:val="001263C6"/>
    <w:rsid w:val="0013005A"/>
    <w:rsid w:val="00131E63"/>
    <w:rsid w:val="00134CB3"/>
    <w:rsid w:val="00135FB6"/>
    <w:rsid w:val="001444B2"/>
    <w:rsid w:val="001470F0"/>
    <w:rsid w:val="00150DAD"/>
    <w:rsid w:val="00161423"/>
    <w:rsid w:val="0016262F"/>
    <w:rsid w:val="00164910"/>
    <w:rsid w:val="00165512"/>
    <w:rsid w:val="00171EA6"/>
    <w:rsid w:val="00173BFD"/>
    <w:rsid w:val="00174C12"/>
    <w:rsid w:val="00174E6F"/>
    <w:rsid w:val="00180869"/>
    <w:rsid w:val="00185445"/>
    <w:rsid w:val="00190A57"/>
    <w:rsid w:val="001922B7"/>
    <w:rsid w:val="00196DB4"/>
    <w:rsid w:val="00197BCE"/>
    <w:rsid w:val="001A3208"/>
    <w:rsid w:val="001A3D75"/>
    <w:rsid w:val="001A586F"/>
    <w:rsid w:val="001B28BA"/>
    <w:rsid w:val="001B42D2"/>
    <w:rsid w:val="001B5601"/>
    <w:rsid w:val="001B5B4C"/>
    <w:rsid w:val="001B605E"/>
    <w:rsid w:val="001C31F8"/>
    <w:rsid w:val="001D51D1"/>
    <w:rsid w:val="001D731B"/>
    <w:rsid w:val="001E01D4"/>
    <w:rsid w:val="001E32DF"/>
    <w:rsid w:val="001F266D"/>
    <w:rsid w:val="001F4E8B"/>
    <w:rsid w:val="001F7B79"/>
    <w:rsid w:val="001F7FE3"/>
    <w:rsid w:val="002002F4"/>
    <w:rsid w:val="00200744"/>
    <w:rsid w:val="002014AD"/>
    <w:rsid w:val="00201E4C"/>
    <w:rsid w:val="002054B8"/>
    <w:rsid w:val="00210F76"/>
    <w:rsid w:val="00212D88"/>
    <w:rsid w:val="00216BF2"/>
    <w:rsid w:val="00221BEE"/>
    <w:rsid w:val="002240A0"/>
    <w:rsid w:val="00234CBB"/>
    <w:rsid w:val="002363DE"/>
    <w:rsid w:val="00237616"/>
    <w:rsid w:val="002422BC"/>
    <w:rsid w:val="00250977"/>
    <w:rsid w:val="002516BB"/>
    <w:rsid w:val="0025337D"/>
    <w:rsid w:val="00255447"/>
    <w:rsid w:val="00255EB3"/>
    <w:rsid w:val="002565FD"/>
    <w:rsid w:val="00260B29"/>
    <w:rsid w:val="00273E27"/>
    <w:rsid w:val="0027714C"/>
    <w:rsid w:val="00286813"/>
    <w:rsid w:val="002A139B"/>
    <w:rsid w:val="002A2F81"/>
    <w:rsid w:val="002B018F"/>
    <w:rsid w:val="002B3672"/>
    <w:rsid w:val="002B63D9"/>
    <w:rsid w:val="002B7EC6"/>
    <w:rsid w:val="002C20F6"/>
    <w:rsid w:val="002C243B"/>
    <w:rsid w:val="002C3A09"/>
    <w:rsid w:val="002C44D3"/>
    <w:rsid w:val="002C459C"/>
    <w:rsid w:val="002C6FF3"/>
    <w:rsid w:val="002C7EC0"/>
    <w:rsid w:val="002D28B6"/>
    <w:rsid w:val="002D2F39"/>
    <w:rsid w:val="002D4C05"/>
    <w:rsid w:val="002D5E67"/>
    <w:rsid w:val="002E00CB"/>
    <w:rsid w:val="002E084C"/>
    <w:rsid w:val="002E4BCA"/>
    <w:rsid w:val="002E5F09"/>
    <w:rsid w:val="002E6ACD"/>
    <w:rsid w:val="002E78E7"/>
    <w:rsid w:val="002F11D4"/>
    <w:rsid w:val="002F19A4"/>
    <w:rsid w:val="002F2FDB"/>
    <w:rsid w:val="002F71C2"/>
    <w:rsid w:val="00306B23"/>
    <w:rsid w:val="003073DF"/>
    <w:rsid w:val="00307C5D"/>
    <w:rsid w:val="0031010C"/>
    <w:rsid w:val="003108A7"/>
    <w:rsid w:val="00312018"/>
    <w:rsid w:val="003161F6"/>
    <w:rsid w:val="00322D64"/>
    <w:rsid w:val="00326BCA"/>
    <w:rsid w:val="003271A2"/>
    <w:rsid w:val="00327A21"/>
    <w:rsid w:val="0033065C"/>
    <w:rsid w:val="00331E29"/>
    <w:rsid w:val="00332C6D"/>
    <w:rsid w:val="00337043"/>
    <w:rsid w:val="00341ACF"/>
    <w:rsid w:val="00344C90"/>
    <w:rsid w:val="003462D6"/>
    <w:rsid w:val="003606D7"/>
    <w:rsid w:val="00360F1D"/>
    <w:rsid w:val="00363CAC"/>
    <w:rsid w:val="00365C37"/>
    <w:rsid w:val="00370D37"/>
    <w:rsid w:val="00372C56"/>
    <w:rsid w:val="00374C5E"/>
    <w:rsid w:val="00374E9D"/>
    <w:rsid w:val="00374FE1"/>
    <w:rsid w:val="003759F2"/>
    <w:rsid w:val="003806D2"/>
    <w:rsid w:val="00384A11"/>
    <w:rsid w:val="00387180"/>
    <w:rsid w:val="00387473"/>
    <w:rsid w:val="00392455"/>
    <w:rsid w:val="00392B1E"/>
    <w:rsid w:val="003A31A7"/>
    <w:rsid w:val="003A3EEE"/>
    <w:rsid w:val="003A3F4D"/>
    <w:rsid w:val="003A4DDD"/>
    <w:rsid w:val="003A5E81"/>
    <w:rsid w:val="003B385D"/>
    <w:rsid w:val="003B6252"/>
    <w:rsid w:val="003C0B26"/>
    <w:rsid w:val="003C4321"/>
    <w:rsid w:val="003C4EEC"/>
    <w:rsid w:val="003D17CA"/>
    <w:rsid w:val="003D5512"/>
    <w:rsid w:val="003D617D"/>
    <w:rsid w:val="003D72AA"/>
    <w:rsid w:val="003E1204"/>
    <w:rsid w:val="003E17D6"/>
    <w:rsid w:val="003E505F"/>
    <w:rsid w:val="003E6608"/>
    <w:rsid w:val="003F5B39"/>
    <w:rsid w:val="003F6A38"/>
    <w:rsid w:val="003F6EB3"/>
    <w:rsid w:val="00415221"/>
    <w:rsid w:val="00415824"/>
    <w:rsid w:val="004171F9"/>
    <w:rsid w:val="00420BBB"/>
    <w:rsid w:val="004235BF"/>
    <w:rsid w:val="00427960"/>
    <w:rsid w:val="00433092"/>
    <w:rsid w:val="00433D35"/>
    <w:rsid w:val="00434084"/>
    <w:rsid w:val="0043486F"/>
    <w:rsid w:val="00436559"/>
    <w:rsid w:val="00440F70"/>
    <w:rsid w:val="004427BB"/>
    <w:rsid w:val="004429DA"/>
    <w:rsid w:val="004464A8"/>
    <w:rsid w:val="004464FB"/>
    <w:rsid w:val="00446AE3"/>
    <w:rsid w:val="00451289"/>
    <w:rsid w:val="00454D99"/>
    <w:rsid w:val="004557C7"/>
    <w:rsid w:val="004563E2"/>
    <w:rsid w:val="0045666F"/>
    <w:rsid w:val="00462EF6"/>
    <w:rsid w:val="00464AD8"/>
    <w:rsid w:val="00465EB1"/>
    <w:rsid w:val="004709AF"/>
    <w:rsid w:val="00472E6A"/>
    <w:rsid w:val="00482DD8"/>
    <w:rsid w:val="00483D11"/>
    <w:rsid w:val="004879D4"/>
    <w:rsid w:val="00490DCC"/>
    <w:rsid w:val="004942E1"/>
    <w:rsid w:val="00494395"/>
    <w:rsid w:val="004A2347"/>
    <w:rsid w:val="004A4E5F"/>
    <w:rsid w:val="004B259F"/>
    <w:rsid w:val="004B3F13"/>
    <w:rsid w:val="004B79AD"/>
    <w:rsid w:val="004C1406"/>
    <w:rsid w:val="004C580B"/>
    <w:rsid w:val="004D1D1D"/>
    <w:rsid w:val="004D4606"/>
    <w:rsid w:val="004E02AB"/>
    <w:rsid w:val="004E0C23"/>
    <w:rsid w:val="004E1126"/>
    <w:rsid w:val="004E4145"/>
    <w:rsid w:val="004E56AB"/>
    <w:rsid w:val="004E746A"/>
    <w:rsid w:val="004F21D1"/>
    <w:rsid w:val="004F24FB"/>
    <w:rsid w:val="004F2B67"/>
    <w:rsid w:val="004F4F6D"/>
    <w:rsid w:val="005004A3"/>
    <w:rsid w:val="005109CF"/>
    <w:rsid w:val="005136DD"/>
    <w:rsid w:val="00513E06"/>
    <w:rsid w:val="005157D9"/>
    <w:rsid w:val="00517262"/>
    <w:rsid w:val="0052094A"/>
    <w:rsid w:val="00521553"/>
    <w:rsid w:val="00530887"/>
    <w:rsid w:val="00533045"/>
    <w:rsid w:val="00541B90"/>
    <w:rsid w:val="00543A50"/>
    <w:rsid w:val="005457E8"/>
    <w:rsid w:val="00546346"/>
    <w:rsid w:val="00546D09"/>
    <w:rsid w:val="0054739D"/>
    <w:rsid w:val="00550C62"/>
    <w:rsid w:val="005547CF"/>
    <w:rsid w:val="005631F1"/>
    <w:rsid w:val="00565715"/>
    <w:rsid w:val="00570A3E"/>
    <w:rsid w:val="00571EB7"/>
    <w:rsid w:val="00573E69"/>
    <w:rsid w:val="005762BA"/>
    <w:rsid w:val="00582357"/>
    <w:rsid w:val="0058235D"/>
    <w:rsid w:val="005829F6"/>
    <w:rsid w:val="00584735"/>
    <w:rsid w:val="005848D4"/>
    <w:rsid w:val="005854FA"/>
    <w:rsid w:val="00587A12"/>
    <w:rsid w:val="00590ABD"/>
    <w:rsid w:val="00591493"/>
    <w:rsid w:val="00591DAA"/>
    <w:rsid w:val="00595B2D"/>
    <w:rsid w:val="00595C19"/>
    <w:rsid w:val="005A07B1"/>
    <w:rsid w:val="005A3811"/>
    <w:rsid w:val="005A40D7"/>
    <w:rsid w:val="005B3997"/>
    <w:rsid w:val="005B53FB"/>
    <w:rsid w:val="005C6E11"/>
    <w:rsid w:val="005C70C1"/>
    <w:rsid w:val="005C74AF"/>
    <w:rsid w:val="005D0DD8"/>
    <w:rsid w:val="005D4384"/>
    <w:rsid w:val="005D6499"/>
    <w:rsid w:val="005D7395"/>
    <w:rsid w:val="005E128B"/>
    <w:rsid w:val="005E42BB"/>
    <w:rsid w:val="005E69A9"/>
    <w:rsid w:val="005E6C62"/>
    <w:rsid w:val="005F5DBD"/>
    <w:rsid w:val="00601065"/>
    <w:rsid w:val="00601139"/>
    <w:rsid w:val="00604592"/>
    <w:rsid w:val="00604E22"/>
    <w:rsid w:val="00607B9E"/>
    <w:rsid w:val="006120F3"/>
    <w:rsid w:val="00621215"/>
    <w:rsid w:val="00623E97"/>
    <w:rsid w:val="0062451E"/>
    <w:rsid w:val="00624F69"/>
    <w:rsid w:val="00625FF9"/>
    <w:rsid w:val="006303B3"/>
    <w:rsid w:val="00630505"/>
    <w:rsid w:val="00637F86"/>
    <w:rsid w:val="00644424"/>
    <w:rsid w:val="00654AB4"/>
    <w:rsid w:val="00661F34"/>
    <w:rsid w:val="006669C1"/>
    <w:rsid w:val="00672BCC"/>
    <w:rsid w:val="00673872"/>
    <w:rsid w:val="00673D88"/>
    <w:rsid w:val="006865A8"/>
    <w:rsid w:val="00691402"/>
    <w:rsid w:val="00692477"/>
    <w:rsid w:val="006974AD"/>
    <w:rsid w:val="006975A2"/>
    <w:rsid w:val="006A32E2"/>
    <w:rsid w:val="006A53C9"/>
    <w:rsid w:val="006A69B2"/>
    <w:rsid w:val="006B0603"/>
    <w:rsid w:val="006B1BEC"/>
    <w:rsid w:val="006B3D71"/>
    <w:rsid w:val="006B45E0"/>
    <w:rsid w:val="006B54F2"/>
    <w:rsid w:val="006B68A1"/>
    <w:rsid w:val="006B6925"/>
    <w:rsid w:val="006C29F2"/>
    <w:rsid w:val="006C3561"/>
    <w:rsid w:val="006C3D59"/>
    <w:rsid w:val="006D0422"/>
    <w:rsid w:val="006D11A7"/>
    <w:rsid w:val="006D6A15"/>
    <w:rsid w:val="006D6DE5"/>
    <w:rsid w:val="006E4539"/>
    <w:rsid w:val="006E5658"/>
    <w:rsid w:val="006F05D0"/>
    <w:rsid w:val="006F6B3B"/>
    <w:rsid w:val="007003C0"/>
    <w:rsid w:val="00703CB2"/>
    <w:rsid w:val="00713938"/>
    <w:rsid w:val="007162B1"/>
    <w:rsid w:val="00720539"/>
    <w:rsid w:val="00720C8D"/>
    <w:rsid w:val="00720E31"/>
    <w:rsid w:val="007233C2"/>
    <w:rsid w:val="007249A4"/>
    <w:rsid w:val="00734C5D"/>
    <w:rsid w:val="007352F6"/>
    <w:rsid w:val="00735F6C"/>
    <w:rsid w:val="0074281F"/>
    <w:rsid w:val="00743EFA"/>
    <w:rsid w:val="00744D12"/>
    <w:rsid w:val="007502A9"/>
    <w:rsid w:val="00755248"/>
    <w:rsid w:val="007567C5"/>
    <w:rsid w:val="007608CE"/>
    <w:rsid w:val="00761FFB"/>
    <w:rsid w:val="00762C38"/>
    <w:rsid w:val="00763AC7"/>
    <w:rsid w:val="00771721"/>
    <w:rsid w:val="00771C6A"/>
    <w:rsid w:val="00773E54"/>
    <w:rsid w:val="007812DA"/>
    <w:rsid w:val="00783F4A"/>
    <w:rsid w:val="00784A45"/>
    <w:rsid w:val="00785B9C"/>
    <w:rsid w:val="00787422"/>
    <w:rsid w:val="0078758B"/>
    <w:rsid w:val="00790619"/>
    <w:rsid w:val="00793A37"/>
    <w:rsid w:val="00796E01"/>
    <w:rsid w:val="007A0FB0"/>
    <w:rsid w:val="007A114D"/>
    <w:rsid w:val="007A7233"/>
    <w:rsid w:val="007B39AA"/>
    <w:rsid w:val="007C0771"/>
    <w:rsid w:val="007C0CBC"/>
    <w:rsid w:val="007C0DFA"/>
    <w:rsid w:val="007C2950"/>
    <w:rsid w:val="007C320D"/>
    <w:rsid w:val="007C59E7"/>
    <w:rsid w:val="007C6526"/>
    <w:rsid w:val="007C6E5D"/>
    <w:rsid w:val="007C7A49"/>
    <w:rsid w:val="007D2B23"/>
    <w:rsid w:val="007D3CF0"/>
    <w:rsid w:val="007D73A1"/>
    <w:rsid w:val="007E1158"/>
    <w:rsid w:val="007F1914"/>
    <w:rsid w:val="007F2559"/>
    <w:rsid w:val="007F5412"/>
    <w:rsid w:val="007F55D5"/>
    <w:rsid w:val="007F5A9B"/>
    <w:rsid w:val="00804359"/>
    <w:rsid w:val="00805151"/>
    <w:rsid w:val="00807512"/>
    <w:rsid w:val="00813955"/>
    <w:rsid w:val="00814B59"/>
    <w:rsid w:val="00815988"/>
    <w:rsid w:val="00820134"/>
    <w:rsid w:val="00822797"/>
    <w:rsid w:val="00823D81"/>
    <w:rsid w:val="00823EB0"/>
    <w:rsid w:val="008244FA"/>
    <w:rsid w:val="00826E8C"/>
    <w:rsid w:val="00833CBD"/>
    <w:rsid w:val="00841191"/>
    <w:rsid w:val="00841DB2"/>
    <w:rsid w:val="00844C66"/>
    <w:rsid w:val="00851F9E"/>
    <w:rsid w:val="008535C8"/>
    <w:rsid w:val="00853CE1"/>
    <w:rsid w:val="00856A16"/>
    <w:rsid w:val="0086150B"/>
    <w:rsid w:val="00865CCF"/>
    <w:rsid w:val="00873C26"/>
    <w:rsid w:val="00877110"/>
    <w:rsid w:val="00881B17"/>
    <w:rsid w:val="008821AC"/>
    <w:rsid w:val="0089061B"/>
    <w:rsid w:val="00894547"/>
    <w:rsid w:val="00894FC3"/>
    <w:rsid w:val="008A31B3"/>
    <w:rsid w:val="008A50BC"/>
    <w:rsid w:val="008A7C1D"/>
    <w:rsid w:val="008B1E57"/>
    <w:rsid w:val="008B64FB"/>
    <w:rsid w:val="008B7333"/>
    <w:rsid w:val="008C3502"/>
    <w:rsid w:val="008C3B64"/>
    <w:rsid w:val="008C4130"/>
    <w:rsid w:val="008C51FE"/>
    <w:rsid w:val="008D1E9D"/>
    <w:rsid w:val="008E23DC"/>
    <w:rsid w:val="008E5A06"/>
    <w:rsid w:val="008F616E"/>
    <w:rsid w:val="008F7101"/>
    <w:rsid w:val="008F7A55"/>
    <w:rsid w:val="00900DCD"/>
    <w:rsid w:val="00901A3A"/>
    <w:rsid w:val="00905EC6"/>
    <w:rsid w:val="00910955"/>
    <w:rsid w:val="0092266A"/>
    <w:rsid w:val="00922840"/>
    <w:rsid w:val="00923E49"/>
    <w:rsid w:val="00924EDC"/>
    <w:rsid w:val="00926169"/>
    <w:rsid w:val="00926356"/>
    <w:rsid w:val="009271EA"/>
    <w:rsid w:val="009277D7"/>
    <w:rsid w:val="009325A9"/>
    <w:rsid w:val="009352E3"/>
    <w:rsid w:val="009358FD"/>
    <w:rsid w:val="00936076"/>
    <w:rsid w:val="00940610"/>
    <w:rsid w:val="00940AD5"/>
    <w:rsid w:val="00941E9A"/>
    <w:rsid w:val="009420D7"/>
    <w:rsid w:val="00943F07"/>
    <w:rsid w:val="00945291"/>
    <w:rsid w:val="00952840"/>
    <w:rsid w:val="009568D4"/>
    <w:rsid w:val="0095706C"/>
    <w:rsid w:val="009572AE"/>
    <w:rsid w:val="009614AA"/>
    <w:rsid w:val="00961E74"/>
    <w:rsid w:val="009655AD"/>
    <w:rsid w:val="00967070"/>
    <w:rsid w:val="009720FA"/>
    <w:rsid w:val="00972F00"/>
    <w:rsid w:val="009732AD"/>
    <w:rsid w:val="00980949"/>
    <w:rsid w:val="00981496"/>
    <w:rsid w:val="00991A6D"/>
    <w:rsid w:val="0099411B"/>
    <w:rsid w:val="0099727A"/>
    <w:rsid w:val="00997A93"/>
    <w:rsid w:val="009A28CA"/>
    <w:rsid w:val="009A422F"/>
    <w:rsid w:val="009A67D3"/>
    <w:rsid w:val="009B2625"/>
    <w:rsid w:val="009B32E1"/>
    <w:rsid w:val="009B52A2"/>
    <w:rsid w:val="009B55EA"/>
    <w:rsid w:val="009B5825"/>
    <w:rsid w:val="009B59FA"/>
    <w:rsid w:val="009B6030"/>
    <w:rsid w:val="009B7B4B"/>
    <w:rsid w:val="009C2F9D"/>
    <w:rsid w:val="009C5E49"/>
    <w:rsid w:val="009D6A40"/>
    <w:rsid w:val="009D7123"/>
    <w:rsid w:val="009D7CF1"/>
    <w:rsid w:val="009E0CDF"/>
    <w:rsid w:val="009E3323"/>
    <w:rsid w:val="009E505A"/>
    <w:rsid w:val="009E6469"/>
    <w:rsid w:val="009E767E"/>
    <w:rsid w:val="009F2C2F"/>
    <w:rsid w:val="009F2F0C"/>
    <w:rsid w:val="009F3B9A"/>
    <w:rsid w:val="00A00397"/>
    <w:rsid w:val="00A005F3"/>
    <w:rsid w:val="00A0197F"/>
    <w:rsid w:val="00A062A3"/>
    <w:rsid w:val="00A06B29"/>
    <w:rsid w:val="00A07271"/>
    <w:rsid w:val="00A10317"/>
    <w:rsid w:val="00A15D3F"/>
    <w:rsid w:val="00A15EA5"/>
    <w:rsid w:val="00A163F8"/>
    <w:rsid w:val="00A16589"/>
    <w:rsid w:val="00A22802"/>
    <w:rsid w:val="00A23B34"/>
    <w:rsid w:val="00A27A2F"/>
    <w:rsid w:val="00A30908"/>
    <w:rsid w:val="00A31C75"/>
    <w:rsid w:val="00A33B4A"/>
    <w:rsid w:val="00A375C2"/>
    <w:rsid w:val="00A41213"/>
    <w:rsid w:val="00A437D8"/>
    <w:rsid w:val="00A44459"/>
    <w:rsid w:val="00A447BD"/>
    <w:rsid w:val="00A47934"/>
    <w:rsid w:val="00A5159E"/>
    <w:rsid w:val="00A522A2"/>
    <w:rsid w:val="00A533FB"/>
    <w:rsid w:val="00A54401"/>
    <w:rsid w:val="00A5484B"/>
    <w:rsid w:val="00A55982"/>
    <w:rsid w:val="00A55DB9"/>
    <w:rsid w:val="00A607FD"/>
    <w:rsid w:val="00A62E5F"/>
    <w:rsid w:val="00A67F34"/>
    <w:rsid w:val="00A70329"/>
    <w:rsid w:val="00A70676"/>
    <w:rsid w:val="00A7120E"/>
    <w:rsid w:val="00A7298A"/>
    <w:rsid w:val="00A7318C"/>
    <w:rsid w:val="00A74337"/>
    <w:rsid w:val="00A77939"/>
    <w:rsid w:val="00A81D64"/>
    <w:rsid w:val="00A863F0"/>
    <w:rsid w:val="00A903D7"/>
    <w:rsid w:val="00A90E84"/>
    <w:rsid w:val="00A92749"/>
    <w:rsid w:val="00AA40EF"/>
    <w:rsid w:val="00AA4198"/>
    <w:rsid w:val="00AA4F78"/>
    <w:rsid w:val="00AC170F"/>
    <w:rsid w:val="00AC28A3"/>
    <w:rsid w:val="00AC2DC8"/>
    <w:rsid w:val="00AC2F8E"/>
    <w:rsid w:val="00AC3B8A"/>
    <w:rsid w:val="00AC6460"/>
    <w:rsid w:val="00AC6E64"/>
    <w:rsid w:val="00AC71AA"/>
    <w:rsid w:val="00AD0762"/>
    <w:rsid w:val="00AD22EC"/>
    <w:rsid w:val="00AD7816"/>
    <w:rsid w:val="00AE22A6"/>
    <w:rsid w:val="00AE338F"/>
    <w:rsid w:val="00AE46BE"/>
    <w:rsid w:val="00AE79ED"/>
    <w:rsid w:val="00AF110C"/>
    <w:rsid w:val="00AF4E00"/>
    <w:rsid w:val="00B008B0"/>
    <w:rsid w:val="00B059B4"/>
    <w:rsid w:val="00B14716"/>
    <w:rsid w:val="00B1531E"/>
    <w:rsid w:val="00B17A85"/>
    <w:rsid w:val="00B21C4B"/>
    <w:rsid w:val="00B350B5"/>
    <w:rsid w:val="00B36AD5"/>
    <w:rsid w:val="00B37E60"/>
    <w:rsid w:val="00B45424"/>
    <w:rsid w:val="00B547B1"/>
    <w:rsid w:val="00B61273"/>
    <w:rsid w:val="00B645DA"/>
    <w:rsid w:val="00B66799"/>
    <w:rsid w:val="00B66875"/>
    <w:rsid w:val="00B72F3E"/>
    <w:rsid w:val="00B81B48"/>
    <w:rsid w:val="00B82BF1"/>
    <w:rsid w:val="00B843EA"/>
    <w:rsid w:val="00B847A5"/>
    <w:rsid w:val="00B86053"/>
    <w:rsid w:val="00B94E74"/>
    <w:rsid w:val="00B95B04"/>
    <w:rsid w:val="00BA2EA9"/>
    <w:rsid w:val="00BA369F"/>
    <w:rsid w:val="00BA44AD"/>
    <w:rsid w:val="00BA4747"/>
    <w:rsid w:val="00BA4BB6"/>
    <w:rsid w:val="00BA50C4"/>
    <w:rsid w:val="00BA56EA"/>
    <w:rsid w:val="00BA6ED2"/>
    <w:rsid w:val="00BA7483"/>
    <w:rsid w:val="00BA7D4D"/>
    <w:rsid w:val="00BB061A"/>
    <w:rsid w:val="00BB15F3"/>
    <w:rsid w:val="00BB2DF3"/>
    <w:rsid w:val="00BB3340"/>
    <w:rsid w:val="00BB3D0F"/>
    <w:rsid w:val="00BB588C"/>
    <w:rsid w:val="00BB7C9E"/>
    <w:rsid w:val="00BC141B"/>
    <w:rsid w:val="00BC2ACC"/>
    <w:rsid w:val="00BC4C0B"/>
    <w:rsid w:val="00BD125B"/>
    <w:rsid w:val="00BD1507"/>
    <w:rsid w:val="00BD67FC"/>
    <w:rsid w:val="00BE05DF"/>
    <w:rsid w:val="00BE1CCA"/>
    <w:rsid w:val="00BE2AF7"/>
    <w:rsid w:val="00BE55A5"/>
    <w:rsid w:val="00BE69CC"/>
    <w:rsid w:val="00BE6B50"/>
    <w:rsid w:val="00BE725A"/>
    <w:rsid w:val="00BF0046"/>
    <w:rsid w:val="00BF0B78"/>
    <w:rsid w:val="00BF13FC"/>
    <w:rsid w:val="00BF1A26"/>
    <w:rsid w:val="00BF2CE7"/>
    <w:rsid w:val="00BF2CEA"/>
    <w:rsid w:val="00C01A1A"/>
    <w:rsid w:val="00C152F3"/>
    <w:rsid w:val="00C1672A"/>
    <w:rsid w:val="00C1774B"/>
    <w:rsid w:val="00C203BE"/>
    <w:rsid w:val="00C272A9"/>
    <w:rsid w:val="00C3204D"/>
    <w:rsid w:val="00C32075"/>
    <w:rsid w:val="00C331CF"/>
    <w:rsid w:val="00C36756"/>
    <w:rsid w:val="00C4299F"/>
    <w:rsid w:val="00C4642D"/>
    <w:rsid w:val="00C47BC2"/>
    <w:rsid w:val="00C5083C"/>
    <w:rsid w:val="00C518EE"/>
    <w:rsid w:val="00C530D1"/>
    <w:rsid w:val="00C62ECF"/>
    <w:rsid w:val="00C66F38"/>
    <w:rsid w:val="00C71165"/>
    <w:rsid w:val="00C72B59"/>
    <w:rsid w:val="00C73A42"/>
    <w:rsid w:val="00C73A72"/>
    <w:rsid w:val="00C75DA6"/>
    <w:rsid w:val="00C77B0F"/>
    <w:rsid w:val="00C801EA"/>
    <w:rsid w:val="00C8209B"/>
    <w:rsid w:val="00C8710D"/>
    <w:rsid w:val="00C971A4"/>
    <w:rsid w:val="00C97C2B"/>
    <w:rsid w:val="00CA318D"/>
    <w:rsid w:val="00CA60C8"/>
    <w:rsid w:val="00CA72B7"/>
    <w:rsid w:val="00CB0E21"/>
    <w:rsid w:val="00CB3A99"/>
    <w:rsid w:val="00CB7464"/>
    <w:rsid w:val="00CC343E"/>
    <w:rsid w:val="00CC5296"/>
    <w:rsid w:val="00CC5472"/>
    <w:rsid w:val="00CC588F"/>
    <w:rsid w:val="00CC5A8A"/>
    <w:rsid w:val="00CC6B4A"/>
    <w:rsid w:val="00CE1C13"/>
    <w:rsid w:val="00CE32F1"/>
    <w:rsid w:val="00CE3CE9"/>
    <w:rsid w:val="00CE726D"/>
    <w:rsid w:val="00CF15C7"/>
    <w:rsid w:val="00CF23C1"/>
    <w:rsid w:val="00CF3D1A"/>
    <w:rsid w:val="00CF56EE"/>
    <w:rsid w:val="00CF7938"/>
    <w:rsid w:val="00D00FE4"/>
    <w:rsid w:val="00D02940"/>
    <w:rsid w:val="00D0359E"/>
    <w:rsid w:val="00D12304"/>
    <w:rsid w:val="00D139B6"/>
    <w:rsid w:val="00D21116"/>
    <w:rsid w:val="00D22ED0"/>
    <w:rsid w:val="00D23665"/>
    <w:rsid w:val="00D23BB5"/>
    <w:rsid w:val="00D26B61"/>
    <w:rsid w:val="00D33882"/>
    <w:rsid w:val="00D34863"/>
    <w:rsid w:val="00D37BFA"/>
    <w:rsid w:val="00D436DF"/>
    <w:rsid w:val="00D508C4"/>
    <w:rsid w:val="00D50B49"/>
    <w:rsid w:val="00D57BEE"/>
    <w:rsid w:val="00D620A8"/>
    <w:rsid w:val="00D62812"/>
    <w:rsid w:val="00D62AE3"/>
    <w:rsid w:val="00D64A3F"/>
    <w:rsid w:val="00D66120"/>
    <w:rsid w:val="00D7012D"/>
    <w:rsid w:val="00D7654E"/>
    <w:rsid w:val="00D8137B"/>
    <w:rsid w:val="00D85EEC"/>
    <w:rsid w:val="00D869A8"/>
    <w:rsid w:val="00D91AF6"/>
    <w:rsid w:val="00D9782F"/>
    <w:rsid w:val="00DA0C7C"/>
    <w:rsid w:val="00DA6E9D"/>
    <w:rsid w:val="00DB2802"/>
    <w:rsid w:val="00DB6B62"/>
    <w:rsid w:val="00DB7363"/>
    <w:rsid w:val="00DC29E6"/>
    <w:rsid w:val="00DC3225"/>
    <w:rsid w:val="00DC47B6"/>
    <w:rsid w:val="00DC5C94"/>
    <w:rsid w:val="00DC6149"/>
    <w:rsid w:val="00DC66FA"/>
    <w:rsid w:val="00DC6777"/>
    <w:rsid w:val="00DC7579"/>
    <w:rsid w:val="00DD174C"/>
    <w:rsid w:val="00DD3952"/>
    <w:rsid w:val="00DD6E87"/>
    <w:rsid w:val="00DD7E79"/>
    <w:rsid w:val="00DE24EB"/>
    <w:rsid w:val="00DE52BD"/>
    <w:rsid w:val="00DE5B9B"/>
    <w:rsid w:val="00DF075D"/>
    <w:rsid w:val="00DF4722"/>
    <w:rsid w:val="00E00F33"/>
    <w:rsid w:val="00E01F18"/>
    <w:rsid w:val="00E03E68"/>
    <w:rsid w:val="00E04E3E"/>
    <w:rsid w:val="00E05538"/>
    <w:rsid w:val="00E05A2F"/>
    <w:rsid w:val="00E11080"/>
    <w:rsid w:val="00E113CC"/>
    <w:rsid w:val="00E1172A"/>
    <w:rsid w:val="00E12D9E"/>
    <w:rsid w:val="00E21B69"/>
    <w:rsid w:val="00E22EE4"/>
    <w:rsid w:val="00E2540E"/>
    <w:rsid w:val="00E314CE"/>
    <w:rsid w:val="00E32CF5"/>
    <w:rsid w:val="00E330D7"/>
    <w:rsid w:val="00E37405"/>
    <w:rsid w:val="00E41764"/>
    <w:rsid w:val="00E50EA5"/>
    <w:rsid w:val="00E53A2B"/>
    <w:rsid w:val="00E60E24"/>
    <w:rsid w:val="00E63999"/>
    <w:rsid w:val="00E664AC"/>
    <w:rsid w:val="00E702B9"/>
    <w:rsid w:val="00E70FB2"/>
    <w:rsid w:val="00E71BBA"/>
    <w:rsid w:val="00E7425F"/>
    <w:rsid w:val="00E77F88"/>
    <w:rsid w:val="00E804DE"/>
    <w:rsid w:val="00E80849"/>
    <w:rsid w:val="00E82D6E"/>
    <w:rsid w:val="00E908F3"/>
    <w:rsid w:val="00E9149A"/>
    <w:rsid w:val="00E91A74"/>
    <w:rsid w:val="00E93068"/>
    <w:rsid w:val="00E9730F"/>
    <w:rsid w:val="00E97ADB"/>
    <w:rsid w:val="00EA1569"/>
    <w:rsid w:val="00EA193C"/>
    <w:rsid w:val="00EA22BD"/>
    <w:rsid w:val="00EA2D93"/>
    <w:rsid w:val="00EB3AAD"/>
    <w:rsid w:val="00EB55C7"/>
    <w:rsid w:val="00EB6C11"/>
    <w:rsid w:val="00EC3DDB"/>
    <w:rsid w:val="00EC6846"/>
    <w:rsid w:val="00EC6C5E"/>
    <w:rsid w:val="00ED0C17"/>
    <w:rsid w:val="00ED1027"/>
    <w:rsid w:val="00ED10D6"/>
    <w:rsid w:val="00ED1561"/>
    <w:rsid w:val="00ED5454"/>
    <w:rsid w:val="00EE005B"/>
    <w:rsid w:val="00EE0C3A"/>
    <w:rsid w:val="00EE1F2E"/>
    <w:rsid w:val="00EF0285"/>
    <w:rsid w:val="00EF167B"/>
    <w:rsid w:val="00F04FE5"/>
    <w:rsid w:val="00F10FF3"/>
    <w:rsid w:val="00F1412E"/>
    <w:rsid w:val="00F25254"/>
    <w:rsid w:val="00F26B36"/>
    <w:rsid w:val="00F3101C"/>
    <w:rsid w:val="00F31C5A"/>
    <w:rsid w:val="00F324B7"/>
    <w:rsid w:val="00F34709"/>
    <w:rsid w:val="00F34E40"/>
    <w:rsid w:val="00F36437"/>
    <w:rsid w:val="00F46B8F"/>
    <w:rsid w:val="00F52CD2"/>
    <w:rsid w:val="00F530BB"/>
    <w:rsid w:val="00F552ED"/>
    <w:rsid w:val="00F5569C"/>
    <w:rsid w:val="00F55815"/>
    <w:rsid w:val="00F55910"/>
    <w:rsid w:val="00F645AE"/>
    <w:rsid w:val="00F666F4"/>
    <w:rsid w:val="00F72996"/>
    <w:rsid w:val="00F7399F"/>
    <w:rsid w:val="00F74F94"/>
    <w:rsid w:val="00F75795"/>
    <w:rsid w:val="00F83D99"/>
    <w:rsid w:val="00F9643D"/>
    <w:rsid w:val="00F96899"/>
    <w:rsid w:val="00FA1788"/>
    <w:rsid w:val="00FA2A9D"/>
    <w:rsid w:val="00FA32C3"/>
    <w:rsid w:val="00FA738D"/>
    <w:rsid w:val="00FB24CD"/>
    <w:rsid w:val="00FB3A6A"/>
    <w:rsid w:val="00FC29FF"/>
    <w:rsid w:val="00FC4E74"/>
    <w:rsid w:val="00FC58DC"/>
    <w:rsid w:val="00FC604F"/>
    <w:rsid w:val="00FC6E68"/>
    <w:rsid w:val="00FD06E0"/>
    <w:rsid w:val="00FD15EE"/>
    <w:rsid w:val="00FD1808"/>
    <w:rsid w:val="00FD2C7F"/>
    <w:rsid w:val="00FD5591"/>
    <w:rsid w:val="00FD7781"/>
    <w:rsid w:val="00FE2A0C"/>
    <w:rsid w:val="00FE3EC3"/>
    <w:rsid w:val="00FE7F59"/>
    <w:rsid w:val="00FF74C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E57C9D7"/>
  <w15:chartTrackingRefBased/>
  <w15:docId w15:val="{D14A611A-FC51-4BCA-926A-DC0D240BD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E22A6"/>
    <w:pPr>
      <w:suppressAutoHyphens/>
    </w:pPr>
    <w:rPr>
      <w:lang w:eastAsia="ar-SA"/>
    </w:rPr>
  </w:style>
  <w:style w:type="paragraph" w:styleId="Nagwek1">
    <w:name w:val="heading 1"/>
    <w:basedOn w:val="Normalny"/>
    <w:next w:val="Normalny"/>
    <w:link w:val="Nagwek1Znak"/>
    <w:qFormat/>
    <w:rsid w:val="00D508C4"/>
    <w:pPr>
      <w:keepNext/>
      <w:tabs>
        <w:tab w:val="num" w:pos="0"/>
      </w:tabs>
      <w:ind w:left="432" w:hanging="432"/>
      <w:outlineLvl w:val="0"/>
    </w:pPr>
    <w:rPr>
      <w:sz w:val="24"/>
    </w:rPr>
  </w:style>
  <w:style w:type="paragraph" w:styleId="Nagwek2">
    <w:name w:val="heading 2"/>
    <w:basedOn w:val="Normalny"/>
    <w:next w:val="Normalny"/>
    <w:qFormat/>
    <w:rsid w:val="00D508C4"/>
    <w:pPr>
      <w:keepNext/>
      <w:tabs>
        <w:tab w:val="num" w:pos="0"/>
      </w:tabs>
      <w:ind w:left="576" w:hanging="576"/>
      <w:jc w:val="center"/>
      <w:outlineLvl w:val="1"/>
    </w:pPr>
    <w:rPr>
      <w:sz w:val="32"/>
    </w:rPr>
  </w:style>
  <w:style w:type="paragraph" w:styleId="Nagwek3">
    <w:name w:val="heading 3"/>
    <w:basedOn w:val="Normalny"/>
    <w:next w:val="Normalny"/>
    <w:link w:val="Nagwek3Znak"/>
    <w:qFormat/>
    <w:rsid w:val="00AC6460"/>
    <w:pPr>
      <w:keepNext/>
      <w:jc w:val="both"/>
      <w:outlineLvl w:val="2"/>
    </w:pPr>
    <w:rPr>
      <w:rFonts w:ascii="Calibri" w:hAnsi="Calibri" w:cs="Calibri"/>
      <w:iCs/>
      <w:sz w:val="24"/>
    </w:rPr>
  </w:style>
  <w:style w:type="paragraph" w:styleId="Nagwek4">
    <w:name w:val="heading 4"/>
    <w:basedOn w:val="Normalny"/>
    <w:next w:val="Normalny"/>
    <w:qFormat/>
    <w:rsid w:val="00D508C4"/>
    <w:pPr>
      <w:keepNext/>
      <w:tabs>
        <w:tab w:val="num" w:pos="0"/>
      </w:tabs>
      <w:ind w:left="360"/>
      <w:jc w:val="both"/>
      <w:outlineLvl w:val="3"/>
    </w:pPr>
    <w:rPr>
      <w:sz w:val="24"/>
    </w:rPr>
  </w:style>
  <w:style w:type="paragraph" w:styleId="Nagwek5">
    <w:name w:val="heading 5"/>
    <w:basedOn w:val="Normalny"/>
    <w:next w:val="Normalny"/>
    <w:qFormat/>
    <w:rsid w:val="00D508C4"/>
    <w:pPr>
      <w:keepNext/>
      <w:tabs>
        <w:tab w:val="num" w:pos="0"/>
      </w:tabs>
      <w:spacing w:before="120"/>
      <w:ind w:left="1008" w:hanging="1008"/>
      <w:jc w:val="both"/>
      <w:outlineLvl w:val="4"/>
    </w:pPr>
    <w:rPr>
      <w:sz w:val="24"/>
    </w:rPr>
  </w:style>
  <w:style w:type="paragraph" w:styleId="Nagwek6">
    <w:name w:val="heading 6"/>
    <w:basedOn w:val="Normalny"/>
    <w:next w:val="Normalny"/>
    <w:qFormat/>
    <w:rsid w:val="00D508C4"/>
    <w:pPr>
      <w:keepNext/>
      <w:tabs>
        <w:tab w:val="num" w:pos="0"/>
      </w:tabs>
      <w:ind w:left="1152" w:hanging="1152"/>
      <w:jc w:val="both"/>
      <w:outlineLvl w:val="5"/>
    </w:pPr>
    <w:rPr>
      <w:b/>
      <w:bCs/>
      <w:sz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D508C4"/>
    <w:rPr>
      <w:rFonts w:cs="Times New Roman" w:hint="default"/>
    </w:rPr>
  </w:style>
  <w:style w:type="character" w:customStyle="1" w:styleId="WW8Num1z1">
    <w:name w:val="WW8Num1z1"/>
    <w:rsid w:val="00D508C4"/>
  </w:style>
  <w:style w:type="character" w:customStyle="1" w:styleId="WW8Num1z2">
    <w:name w:val="WW8Num1z2"/>
    <w:rsid w:val="00D508C4"/>
  </w:style>
  <w:style w:type="character" w:customStyle="1" w:styleId="WW8Num1z3">
    <w:name w:val="WW8Num1z3"/>
    <w:rsid w:val="00D508C4"/>
  </w:style>
  <w:style w:type="character" w:customStyle="1" w:styleId="WW8Num1z4">
    <w:name w:val="WW8Num1z4"/>
    <w:rsid w:val="00D508C4"/>
  </w:style>
  <w:style w:type="character" w:customStyle="1" w:styleId="WW8Num1z5">
    <w:name w:val="WW8Num1z5"/>
    <w:rsid w:val="00D508C4"/>
  </w:style>
  <w:style w:type="character" w:customStyle="1" w:styleId="WW8Num1z6">
    <w:name w:val="WW8Num1z6"/>
    <w:rsid w:val="00D508C4"/>
  </w:style>
  <w:style w:type="character" w:customStyle="1" w:styleId="WW8Num1z7">
    <w:name w:val="WW8Num1z7"/>
    <w:rsid w:val="00D508C4"/>
  </w:style>
  <w:style w:type="character" w:customStyle="1" w:styleId="WW8Num1z8">
    <w:name w:val="WW8Num1z8"/>
    <w:rsid w:val="00D508C4"/>
  </w:style>
  <w:style w:type="character" w:customStyle="1" w:styleId="WW8Num2z0">
    <w:name w:val="WW8Num2z0"/>
    <w:rsid w:val="00D508C4"/>
    <w:rPr>
      <w:rFonts w:ascii="Wingdings" w:hAnsi="Wingdings" w:cs="Wingdings" w:hint="default"/>
    </w:rPr>
  </w:style>
  <w:style w:type="character" w:customStyle="1" w:styleId="WW8Num3z0">
    <w:name w:val="WW8Num3z0"/>
    <w:rsid w:val="00D508C4"/>
    <w:rPr>
      <w:rFonts w:ascii="Symbol" w:hAnsi="Symbol" w:cs="Symbol" w:hint="default"/>
    </w:rPr>
  </w:style>
  <w:style w:type="character" w:customStyle="1" w:styleId="WW8Num4z0">
    <w:name w:val="WW8Num4z0"/>
    <w:rsid w:val="00D508C4"/>
    <w:rPr>
      <w:rFonts w:ascii="Symbol" w:hAnsi="Symbol" w:cs="Symbol" w:hint="default"/>
    </w:rPr>
  </w:style>
  <w:style w:type="character" w:customStyle="1" w:styleId="WW8Num5z0">
    <w:name w:val="WW8Num5z0"/>
    <w:rsid w:val="00D508C4"/>
    <w:rPr>
      <w:rFonts w:cs="Times New Roman" w:hint="default"/>
    </w:rPr>
  </w:style>
  <w:style w:type="character" w:customStyle="1" w:styleId="WW8Num6z0">
    <w:name w:val="WW8Num6z0"/>
    <w:rsid w:val="00D508C4"/>
    <w:rPr>
      <w:rFonts w:hint="default"/>
      <w:b w:val="0"/>
      <w:sz w:val="22"/>
      <w:szCs w:val="24"/>
    </w:rPr>
  </w:style>
  <w:style w:type="character" w:customStyle="1" w:styleId="WW8Num7z0">
    <w:name w:val="WW8Num7z0"/>
    <w:rsid w:val="00D508C4"/>
    <w:rPr>
      <w:rFonts w:hint="default"/>
      <w:bCs/>
      <w:szCs w:val="24"/>
    </w:rPr>
  </w:style>
  <w:style w:type="character" w:customStyle="1" w:styleId="WW8Num8z0">
    <w:name w:val="WW8Num8z0"/>
    <w:rsid w:val="00D508C4"/>
    <w:rPr>
      <w:rFonts w:ascii="Symbol" w:hAnsi="Symbol" w:cs="Symbol" w:hint="default"/>
      <w:szCs w:val="24"/>
    </w:rPr>
  </w:style>
  <w:style w:type="character" w:customStyle="1" w:styleId="WW8Num9z0">
    <w:name w:val="WW8Num9z0"/>
    <w:rsid w:val="00D508C4"/>
    <w:rPr>
      <w:rFonts w:ascii="TimesNewRomanPS-BoldMT" w:hAnsi="TimesNewRomanPS-BoldMT" w:cs="TimesNewRomanPS-BoldMT" w:hint="default"/>
      <w:i/>
      <w:szCs w:val="24"/>
    </w:rPr>
  </w:style>
  <w:style w:type="character" w:customStyle="1" w:styleId="WW8Num10z0">
    <w:name w:val="WW8Num10z0"/>
    <w:rsid w:val="00D508C4"/>
    <w:rPr>
      <w:rFonts w:ascii="Symbol" w:hAnsi="Symbol" w:cs="Symbol" w:hint="default"/>
      <w:sz w:val="24"/>
      <w:szCs w:val="24"/>
    </w:rPr>
  </w:style>
  <w:style w:type="character" w:customStyle="1" w:styleId="WW8Num11z0">
    <w:name w:val="WW8Num11z0"/>
    <w:rsid w:val="00D508C4"/>
    <w:rPr>
      <w:rFonts w:hint="default"/>
      <w:b/>
      <w:bCs/>
      <w:i/>
      <w:spacing w:val="8"/>
      <w:sz w:val="24"/>
      <w:szCs w:val="24"/>
    </w:rPr>
  </w:style>
  <w:style w:type="character" w:customStyle="1" w:styleId="WW8Num12z0">
    <w:name w:val="WW8Num12z0"/>
    <w:rsid w:val="00D508C4"/>
    <w:rPr>
      <w:bCs/>
      <w:sz w:val="22"/>
      <w:szCs w:val="22"/>
    </w:rPr>
  </w:style>
  <w:style w:type="character" w:customStyle="1" w:styleId="WW8Num13z0">
    <w:name w:val="WW8Num13z0"/>
    <w:rsid w:val="00D508C4"/>
    <w:rPr>
      <w:rFonts w:hint="default"/>
      <w:b/>
      <w:sz w:val="18"/>
      <w:szCs w:val="24"/>
    </w:rPr>
  </w:style>
  <w:style w:type="character" w:customStyle="1" w:styleId="WW8Num14z0">
    <w:name w:val="WW8Num14z0"/>
    <w:rsid w:val="00D508C4"/>
    <w:rPr>
      <w:rFonts w:ascii="Symbol" w:hAnsi="Symbol" w:cs="Symbol" w:hint="default"/>
    </w:rPr>
  </w:style>
  <w:style w:type="character" w:customStyle="1" w:styleId="WW8Num5z1">
    <w:name w:val="WW8Num5z1"/>
    <w:rsid w:val="00D508C4"/>
  </w:style>
  <w:style w:type="character" w:customStyle="1" w:styleId="WW8Num5z2">
    <w:name w:val="WW8Num5z2"/>
    <w:rsid w:val="00D508C4"/>
  </w:style>
  <w:style w:type="character" w:customStyle="1" w:styleId="WW8Num5z3">
    <w:name w:val="WW8Num5z3"/>
    <w:rsid w:val="00D508C4"/>
  </w:style>
  <w:style w:type="character" w:customStyle="1" w:styleId="WW8Num5z4">
    <w:name w:val="WW8Num5z4"/>
    <w:rsid w:val="00D508C4"/>
  </w:style>
  <w:style w:type="character" w:customStyle="1" w:styleId="WW8Num5z5">
    <w:name w:val="WW8Num5z5"/>
    <w:rsid w:val="00D508C4"/>
  </w:style>
  <w:style w:type="character" w:customStyle="1" w:styleId="WW8Num5z6">
    <w:name w:val="WW8Num5z6"/>
    <w:rsid w:val="00D508C4"/>
  </w:style>
  <w:style w:type="character" w:customStyle="1" w:styleId="WW8Num5z7">
    <w:name w:val="WW8Num5z7"/>
    <w:rsid w:val="00D508C4"/>
  </w:style>
  <w:style w:type="character" w:customStyle="1" w:styleId="WW8Num5z8">
    <w:name w:val="WW8Num5z8"/>
    <w:rsid w:val="00D508C4"/>
  </w:style>
  <w:style w:type="character" w:customStyle="1" w:styleId="WW8Num6z1">
    <w:name w:val="WW8Num6z1"/>
    <w:rsid w:val="00D508C4"/>
  </w:style>
  <w:style w:type="character" w:customStyle="1" w:styleId="WW8Num6z2">
    <w:name w:val="WW8Num6z2"/>
    <w:rsid w:val="00D508C4"/>
  </w:style>
  <w:style w:type="character" w:customStyle="1" w:styleId="WW8Num6z3">
    <w:name w:val="WW8Num6z3"/>
    <w:rsid w:val="00D508C4"/>
  </w:style>
  <w:style w:type="character" w:customStyle="1" w:styleId="WW8Num6z4">
    <w:name w:val="WW8Num6z4"/>
    <w:rsid w:val="00D508C4"/>
  </w:style>
  <w:style w:type="character" w:customStyle="1" w:styleId="WW8Num6z5">
    <w:name w:val="WW8Num6z5"/>
    <w:rsid w:val="00D508C4"/>
  </w:style>
  <w:style w:type="character" w:customStyle="1" w:styleId="WW8Num6z6">
    <w:name w:val="WW8Num6z6"/>
    <w:rsid w:val="00D508C4"/>
  </w:style>
  <w:style w:type="character" w:customStyle="1" w:styleId="WW8Num6z7">
    <w:name w:val="WW8Num6z7"/>
    <w:rsid w:val="00D508C4"/>
  </w:style>
  <w:style w:type="character" w:customStyle="1" w:styleId="WW8Num6z8">
    <w:name w:val="WW8Num6z8"/>
    <w:rsid w:val="00D508C4"/>
  </w:style>
  <w:style w:type="character" w:customStyle="1" w:styleId="WW8Num7z1">
    <w:name w:val="WW8Num7z1"/>
    <w:rsid w:val="00D508C4"/>
  </w:style>
  <w:style w:type="character" w:customStyle="1" w:styleId="WW8Num7z2">
    <w:name w:val="WW8Num7z2"/>
    <w:rsid w:val="00D508C4"/>
  </w:style>
  <w:style w:type="character" w:customStyle="1" w:styleId="WW8Num7z3">
    <w:name w:val="WW8Num7z3"/>
    <w:rsid w:val="00D508C4"/>
  </w:style>
  <w:style w:type="character" w:customStyle="1" w:styleId="WW8Num7z4">
    <w:name w:val="WW8Num7z4"/>
    <w:rsid w:val="00D508C4"/>
  </w:style>
  <w:style w:type="character" w:customStyle="1" w:styleId="WW8Num7z5">
    <w:name w:val="WW8Num7z5"/>
    <w:rsid w:val="00D508C4"/>
  </w:style>
  <w:style w:type="character" w:customStyle="1" w:styleId="WW8Num7z6">
    <w:name w:val="WW8Num7z6"/>
    <w:rsid w:val="00D508C4"/>
  </w:style>
  <w:style w:type="character" w:customStyle="1" w:styleId="WW8Num7z7">
    <w:name w:val="WW8Num7z7"/>
    <w:rsid w:val="00D508C4"/>
  </w:style>
  <w:style w:type="character" w:customStyle="1" w:styleId="WW8Num7z8">
    <w:name w:val="WW8Num7z8"/>
    <w:rsid w:val="00D508C4"/>
  </w:style>
  <w:style w:type="character" w:customStyle="1" w:styleId="WW8Num8z1">
    <w:name w:val="WW8Num8z1"/>
    <w:rsid w:val="00D508C4"/>
    <w:rPr>
      <w:rFonts w:ascii="Courier New" w:hAnsi="Courier New" w:cs="Courier New" w:hint="default"/>
    </w:rPr>
  </w:style>
  <w:style w:type="character" w:customStyle="1" w:styleId="WW8Num8z2">
    <w:name w:val="WW8Num8z2"/>
    <w:rsid w:val="00D508C4"/>
    <w:rPr>
      <w:rFonts w:ascii="Wingdings" w:hAnsi="Wingdings" w:cs="Wingdings" w:hint="default"/>
    </w:rPr>
  </w:style>
  <w:style w:type="character" w:customStyle="1" w:styleId="WW8Num9z1">
    <w:name w:val="WW8Num9z1"/>
    <w:rsid w:val="00D508C4"/>
  </w:style>
  <w:style w:type="character" w:customStyle="1" w:styleId="WW8Num9z2">
    <w:name w:val="WW8Num9z2"/>
    <w:rsid w:val="00D508C4"/>
  </w:style>
  <w:style w:type="character" w:customStyle="1" w:styleId="WW8Num9z3">
    <w:name w:val="WW8Num9z3"/>
    <w:rsid w:val="00D508C4"/>
  </w:style>
  <w:style w:type="character" w:customStyle="1" w:styleId="WW8Num9z4">
    <w:name w:val="WW8Num9z4"/>
    <w:rsid w:val="00D508C4"/>
  </w:style>
  <w:style w:type="character" w:customStyle="1" w:styleId="WW8Num9z5">
    <w:name w:val="WW8Num9z5"/>
    <w:rsid w:val="00D508C4"/>
  </w:style>
  <w:style w:type="character" w:customStyle="1" w:styleId="WW8Num9z6">
    <w:name w:val="WW8Num9z6"/>
    <w:rsid w:val="00D508C4"/>
  </w:style>
  <w:style w:type="character" w:customStyle="1" w:styleId="WW8Num9z7">
    <w:name w:val="WW8Num9z7"/>
    <w:rsid w:val="00D508C4"/>
  </w:style>
  <w:style w:type="character" w:customStyle="1" w:styleId="WW8Num9z8">
    <w:name w:val="WW8Num9z8"/>
    <w:rsid w:val="00D508C4"/>
  </w:style>
  <w:style w:type="character" w:customStyle="1" w:styleId="WW8Num10z1">
    <w:name w:val="WW8Num10z1"/>
    <w:rsid w:val="00D508C4"/>
    <w:rPr>
      <w:rFonts w:ascii="Courier New" w:hAnsi="Courier New" w:cs="Courier New" w:hint="default"/>
    </w:rPr>
  </w:style>
  <w:style w:type="character" w:customStyle="1" w:styleId="WW8Num10z2">
    <w:name w:val="WW8Num10z2"/>
    <w:rsid w:val="00D508C4"/>
    <w:rPr>
      <w:rFonts w:ascii="Wingdings" w:hAnsi="Wingdings" w:cs="Wingdings" w:hint="default"/>
    </w:rPr>
  </w:style>
  <w:style w:type="character" w:customStyle="1" w:styleId="WW8Num11z1">
    <w:name w:val="WW8Num11z1"/>
    <w:rsid w:val="00D508C4"/>
  </w:style>
  <w:style w:type="character" w:customStyle="1" w:styleId="WW8Num11z2">
    <w:name w:val="WW8Num11z2"/>
    <w:rsid w:val="00D508C4"/>
  </w:style>
  <w:style w:type="character" w:customStyle="1" w:styleId="WW8Num11z3">
    <w:name w:val="WW8Num11z3"/>
    <w:rsid w:val="00D508C4"/>
  </w:style>
  <w:style w:type="character" w:customStyle="1" w:styleId="WW8Num11z4">
    <w:name w:val="WW8Num11z4"/>
    <w:rsid w:val="00D508C4"/>
  </w:style>
  <w:style w:type="character" w:customStyle="1" w:styleId="WW8Num11z5">
    <w:name w:val="WW8Num11z5"/>
    <w:rsid w:val="00D508C4"/>
  </w:style>
  <w:style w:type="character" w:customStyle="1" w:styleId="WW8Num11z6">
    <w:name w:val="WW8Num11z6"/>
    <w:rsid w:val="00D508C4"/>
  </w:style>
  <w:style w:type="character" w:customStyle="1" w:styleId="WW8Num11z7">
    <w:name w:val="WW8Num11z7"/>
    <w:rsid w:val="00D508C4"/>
  </w:style>
  <w:style w:type="character" w:customStyle="1" w:styleId="WW8Num11z8">
    <w:name w:val="WW8Num11z8"/>
    <w:rsid w:val="00D508C4"/>
  </w:style>
  <w:style w:type="character" w:customStyle="1" w:styleId="WW8Num12z1">
    <w:name w:val="WW8Num12z1"/>
    <w:rsid w:val="00D508C4"/>
  </w:style>
  <w:style w:type="character" w:customStyle="1" w:styleId="WW8Num12z2">
    <w:name w:val="WW8Num12z2"/>
    <w:rsid w:val="00D508C4"/>
  </w:style>
  <w:style w:type="character" w:customStyle="1" w:styleId="WW8Num12z3">
    <w:name w:val="WW8Num12z3"/>
    <w:rsid w:val="00D508C4"/>
  </w:style>
  <w:style w:type="character" w:customStyle="1" w:styleId="WW8Num12z4">
    <w:name w:val="WW8Num12z4"/>
    <w:rsid w:val="00D508C4"/>
  </w:style>
  <w:style w:type="character" w:customStyle="1" w:styleId="WW8Num12z5">
    <w:name w:val="WW8Num12z5"/>
    <w:rsid w:val="00D508C4"/>
  </w:style>
  <w:style w:type="character" w:customStyle="1" w:styleId="WW8Num12z6">
    <w:name w:val="WW8Num12z6"/>
    <w:rsid w:val="00D508C4"/>
  </w:style>
  <w:style w:type="character" w:customStyle="1" w:styleId="WW8Num12z7">
    <w:name w:val="WW8Num12z7"/>
    <w:rsid w:val="00D508C4"/>
  </w:style>
  <w:style w:type="character" w:customStyle="1" w:styleId="WW8Num12z8">
    <w:name w:val="WW8Num12z8"/>
    <w:rsid w:val="00D508C4"/>
  </w:style>
  <w:style w:type="character" w:customStyle="1" w:styleId="WW8Num14z1">
    <w:name w:val="WW8Num14z1"/>
    <w:rsid w:val="00D508C4"/>
    <w:rPr>
      <w:rFonts w:ascii="Courier New" w:hAnsi="Courier New" w:cs="Courier New" w:hint="default"/>
    </w:rPr>
  </w:style>
  <w:style w:type="character" w:customStyle="1" w:styleId="WW8Num14z2">
    <w:name w:val="WW8Num14z2"/>
    <w:rsid w:val="00D508C4"/>
    <w:rPr>
      <w:rFonts w:ascii="Wingdings" w:hAnsi="Wingdings" w:cs="Wingdings" w:hint="default"/>
    </w:rPr>
  </w:style>
  <w:style w:type="character" w:customStyle="1" w:styleId="WW8Num15z0">
    <w:name w:val="WW8Num15z0"/>
    <w:rsid w:val="00D508C4"/>
    <w:rPr>
      <w:rFonts w:ascii="Symbol" w:eastAsia="Calibri" w:hAnsi="Symbol" w:cs="Times New Roman" w:hint="default"/>
      <w:sz w:val="16"/>
      <w:szCs w:val="16"/>
    </w:rPr>
  </w:style>
  <w:style w:type="character" w:customStyle="1" w:styleId="WW8Num15z1">
    <w:name w:val="WW8Num15z1"/>
    <w:rsid w:val="00D508C4"/>
    <w:rPr>
      <w:rFonts w:ascii="Courier New" w:hAnsi="Courier New" w:cs="Courier New" w:hint="default"/>
    </w:rPr>
  </w:style>
  <w:style w:type="character" w:customStyle="1" w:styleId="WW8Num15z2">
    <w:name w:val="WW8Num15z2"/>
    <w:rsid w:val="00D508C4"/>
    <w:rPr>
      <w:rFonts w:ascii="Wingdings" w:hAnsi="Wingdings" w:cs="Wingdings" w:hint="default"/>
    </w:rPr>
  </w:style>
  <w:style w:type="character" w:customStyle="1" w:styleId="WW8Num15z3">
    <w:name w:val="WW8Num15z3"/>
    <w:rsid w:val="00D508C4"/>
    <w:rPr>
      <w:rFonts w:ascii="Symbol" w:hAnsi="Symbol" w:cs="Symbol" w:hint="default"/>
    </w:rPr>
  </w:style>
  <w:style w:type="character" w:customStyle="1" w:styleId="Domylnaczcionkaakapitu1">
    <w:name w:val="Domyślna czcionka akapitu1"/>
    <w:rsid w:val="00D508C4"/>
  </w:style>
  <w:style w:type="character" w:styleId="Numerstrony">
    <w:name w:val="page number"/>
    <w:basedOn w:val="Domylnaczcionkaakapitu1"/>
    <w:rsid w:val="00D508C4"/>
  </w:style>
  <w:style w:type="character" w:styleId="Pogrubienie">
    <w:name w:val="Strong"/>
    <w:uiPriority w:val="22"/>
    <w:qFormat/>
    <w:rsid w:val="00D508C4"/>
    <w:rPr>
      <w:b/>
      <w:bCs/>
    </w:rPr>
  </w:style>
  <w:style w:type="character" w:customStyle="1" w:styleId="Nagwek2Znak">
    <w:name w:val="Nagłówek 2 Znak"/>
    <w:rsid w:val="00D508C4"/>
    <w:rPr>
      <w:sz w:val="32"/>
    </w:rPr>
  </w:style>
  <w:style w:type="character" w:styleId="Hipercze">
    <w:name w:val="Hyperlink"/>
    <w:rsid w:val="00D508C4"/>
    <w:rPr>
      <w:color w:val="0000FF"/>
      <w:u w:val="single"/>
    </w:rPr>
  </w:style>
  <w:style w:type="character" w:customStyle="1" w:styleId="Znakiprzypiswdolnych">
    <w:name w:val="Znaki przypisów dolnych"/>
    <w:rsid w:val="00D508C4"/>
    <w:rPr>
      <w:vertAlign w:val="superscript"/>
    </w:rPr>
  </w:style>
  <w:style w:type="paragraph" w:customStyle="1" w:styleId="Nagwek10">
    <w:name w:val="Nagłówek1"/>
    <w:basedOn w:val="Normalny"/>
    <w:next w:val="Tekstpodstawowy"/>
    <w:rsid w:val="00D508C4"/>
    <w:pPr>
      <w:keepNext/>
      <w:spacing w:before="240" w:after="120"/>
    </w:pPr>
    <w:rPr>
      <w:rFonts w:ascii="Arial" w:eastAsia="Microsoft YaHei" w:hAnsi="Arial" w:cs="Mangal"/>
      <w:sz w:val="28"/>
      <w:szCs w:val="28"/>
    </w:rPr>
  </w:style>
  <w:style w:type="paragraph" w:styleId="Tekstpodstawowy">
    <w:name w:val="Body Text"/>
    <w:basedOn w:val="Normalny"/>
    <w:rsid w:val="00D508C4"/>
    <w:rPr>
      <w:sz w:val="24"/>
    </w:rPr>
  </w:style>
  <w:style w:type="paragraph" w:styleId="Lista">
    <w:name w:val="List"/>
    <w:basedOn w:val="Tekstpodstawowy"/>
    <w:rsid w:val="00D508C4"/>
    <w:rPr>
      <w:rFonts w:cs="Mangal"/>
    </w:rPr>
  </w:style>
  <w:style w:type="paragraph" w:customStyle="1" w:styleId="Podpis1">
    <w:name w:val="Podpis1"/>
    <w:basedOn w:val="Normalny"/>
    <w:rsid w:val="00D508C4"/>
    <w:pPr>
      <w:suppressLineNumbers/>
      <w:spacing w:before="120" w:after="120"/>
    </w:pPr>
    <w:rPr>
      <w:rFonts w:cs="Mangal"/>
      <w:i/>
      <w:iCs/>
      <w:sz w:val="24"/>
      <w:szCs w:val="24"/>
    </w:rPr>
  </w:style>
  <w:style w:type="paragraph" w:customStyle="1" w:styleId="Indeks">
    <w:name w:val="Indeks"/>
    <w:basedOn w:val="Normalny"/>
    <w:rsid w:val="00D508C4"/>
    <w:pPr>
      <w:suppressLineNumbers/>
    </w:pPr>
    <w:rPr>
      <w:rFonts w:cs="Mangal"/>
    </w:rPr>
  </w:style>
  <w:style w:type="paragraph" w:styleId="Tytu">
    <w:name w:val="Title"/>
    <w:basedOn w:val="Normalny"/>
    <w:next w:val="Podtytu"/>
    <w:qFormat/>
    <w:rsid w:val="00D508C4"/>
    <w:pPr>
      <w:jc w:val="center"/>
    </w:pPr>
    <w:rPr>
      <w:sz w:val="28"/>
    </w:rPr>
  </w:style>
  <w:style w:type="paragraph" w:styleId="Podtytu">
    <w:name w:val="Subtitle"/>
    <w:basedOn w:val="Nagwek10"/>
    <w:next w:val="Tekstpodstawowy"/>
    <w:qFormat/>
    <w:rsid w:val="00E60E24"/>
    <w:pPr>
      <w:numPr>
        <w:numId w:val="2"/>
      </w:numPr>
      <w:ind w:left="426"/>
    </w:pPr>
    <w:rPr>
      <w:rFonts w:ascii="Calibri" w:hAnsi="Calibri" w:cs="Calibri"/>
      <w:b/>
      <w:iCs/>
      <w:sz w:val="24"/>
      <w:szCs w:val="24"/>
    </w:rPr>
  </w:style>
  <w:style w:type="paragraph" w:styleId="Tekstpodstawowywcity">
    <w:name w:val="Body Text Indent"/>
    <w:basedOn w:val="Normalny"/>
    <w:rsid w:val="00D508C4"/>
    <w:pPr>
      <w:spacing w:after="120" w:line="480" w:lineRule="auto"/>
    </w:pPr>
  </w:style>
  <w:style w:type="paragraph" w:customStyle="1" w:styleId="Tekstpodstawowy31">
    <w:name w:val="Tekst podstawowy 31"/>
    <w:basedOn w:val="Normalny"/>
    <w:rsid w:val="00D508C4"/>
    <w:pPr>
      <w:jc w:val="center"/>
    </w:pPr>
    <w:rPr>
      <w:sz w:val="24"/>
    </w:rPr>
  </w:style>
  <w:style w:type="paragraph" w:styleId="Stopka">
    <w:name w:val="footer"/>
    <w:basedOn w:val="Normalny"/>
    <w:rsid w:val="00D508C4"/>
    <w:pPr>
      <w:tabs>
        <w:tab w:val="center" w:pos="4536"/>
        <w:tab w:val="right" w:pos="9072"/>
      </w:tabs>
    </w:pPr>
  </w:style>
  <w:style w:type="paragraph" w:customStyle="1" w:styleId="Tekstpodstawowy21">
    <w:name w:val="Tekst podstawowy 21"/>
    <w:basedOn w:val="Normalny"/>
    <w:rsid w:val="00D508C4"/>
    <w:pPr>
      <w:jc w:val="both"/>
    </w:pPr>
    <w:rPr>
      <w:sz w:val="24"/>
    </w:rPr>
  </w:style>
  <w:style w:type="paragraph" w:customStyle="1" w:styleId="Tekstpodstawowywcity21">
    <w:name w:val="Tekst podstawowy wcięty 21"/>
    <w:basedOn w:val="Normalny"/>
    <w:rsid w:val="00D508C4"/>
    <w:pPr>
      <w:spacing w:before="120"/>
      <w:ind w:left="170" w:firstLine="130"/>
      <w:jc w:val="both"/>
    </w:pPr>
    <w:rPr>
      <w:b/>
      <w:bCs/>
      <w:sz w:val="22"/>
    </w:rPr>
  </w:style>
  <w:style w:type="paragraph" w:styleId="Nagwek">
    <w:name w:val="header"/>
    <w:basedOn w:val="Normalny"/>
    <w:link w:val="NagwekZnak"/>
    <w:uiPriority w:val="99"/>
    <w:rsid w:val="00D508C4"/>
    <w:pPr>
      <w:tabs>
        <w:tab w:val="center" w:pos="4536"/>
        <w:tab w:val="right" w:pos="9072"/>
      </w:tabs>
    </w:pPr>
    <w:rPr>
      <w:lang w:val="x-none"/>
    </w:rPr>
  </w:style>
  <w:style w:type="paragraph" w:styleId="Tekstdymka">
    <w:name w:val="Balloon Text"/>
    <w:basedOn w:val="Normalny"/>
    <w:rsid w:val="00D508C4"/>
    <w:rPr>
      <w:rFonts w:ascii="Tahoma" w:hAnsi="Tahoma" w:cs="Tahoma"/>
      <w:sz w:val="16"/>
      <w:szCs w:val="16"/>
    </w:rPr>
  </w:style>
  <w:style w:type="paragraph" w:customStyle="1" w:styleId="Tekstpodstawowywcity31">
    <w:name w:val="Tekst podstawowy wcięty 31"/>
    <w:basedOn w:val="Normalny"/>
    <w:rsid w:val="00D508C4"/>
    <w:pPr>
      <w:spacing w:after="120"/>
      <w:ind w:left="283"/>
    </w:pPr>
    <w:rPr>
      <w:sz w:val="16"/>
      <w:szCs w:val="16"/>
    </w:rPr>
  </w:style>
  <w:style w:type="paragraph" w:customStyle="1" w:styleId="Tekstblokowy1">
    <w:name w:val="Tekst blokowy1"/>
    <w:basedOn w:val="Normalny"/>
    <w:rsid w:val="00D508C4"/>
    <w:pPr>
      <w:ind w:left="360" w:right="-288"/>
    </w:pPr>
    <w:rPr>
      <w:sz w:val="24"/>
      <w:szCs w:val="24"/>
    </w:rPr>
  </w:style>
  <w:style w:type="paragraph" w:styleId="NormalnyWeb">
    <w:name w:val="Normal (Web)"/>
    <w:basedOn w:val="Normalny"/>
    <w:rsid w:val="00D508C4"/>
    <w:pPr>
      <w:spacing w:before="100" w:after="119"/>
    </w:pPr>
    <w:rPr>
      <w:sz w:val="24"/>
      <w:szCs w:val="24"/>
    </w:rPr>
  </w:style>
  <w:style w:type="paragraph" w:styleId="Bezodstpw">
    <w:name w:val="No Spacing"/>
    <w:qFormat/>
    <w:rsid w:val="00D508C4"/>
    <w:pPr>
      <w:widowControl w:val="0"/>
      <w:suppressAutoHyphens/>
      <w:autoSpaceDE w:val="0"/>
    </w:pPr>
    <w:rPr>
      <w:rFonts w:cs="Arial"/>
      <w:sz w:val="24"/>
      <w:lang w:eastAsia="ar-SA"/>
    </w:rPr>
  </w:style>
  <w:style w:type="paragraph" w:customStyle="1" w:styleId="Domy">
    <w:name w:val="Domy"/>
    <w:rsid w:val="00D508C4"/>
    <w:pPr>
      <w:widowControl w:val="0"/>
      <w:suppressAutoHyphens/>
      <w:autoSpaceDE w:val="0"/>
    </w:pPr>
    <w:rPr>
      <w:sz w:val="24"/>
      <w:szCs w:val="24"/>
      <w:lang w:val="en-US" w:eastAsia="ar-SA"/>
    </w:rPr>
  </w:style>
  <w:style w:type="paragraph" w:styleId="Akapitzlist">
    <w:name w:val="List Paragraph"/>
    <w:basedOn w:val="Normalny"/>
    <w:qFormat/>
    <w:rsid w:val="00D508C4"/>
    <w:pPr>
      <w:spacing w:after="200" w:line="276" w:lineRule="auto"/>
      <w:ind w:left="720"/>
    </w:pPr>
    <w:rPr>
      <w:rFonts w:ascii="Calibri" w:eastAsia="Calibri" w:hAnsi="Calibri" w:cs="Calibri"/>
      <w:sz w:val="22"/>
      <w:szCs w:val="22"/>
    </w:rPr>
  </w:style>
  <w:style w:type="paragraph" w:styleId="Tekstprzypisudolnego">
    <w:name w:val="footnote text"/>
    <w:basedOn w:val="Normalny"/>
    <w:link w:val="TekstprzypisudolnegoZnak"/>
    <w:uiPriority w:val="99"/>
    <w:rsid w:val="00D508C4"/>
    <w:rPr>
      <w:lang w:val="x-none"/>
    </w:rPr>
  </w:style>
  <w:style w:type="paragraph" w:customStyle="1" w:styleId="Zawartotabeli">
    <w:name w:val="Zawartość tabeli"/>
    <w:basedOn w:val="Normalny"/>
    <w:rsid w:val="00D508C4"/>
    <w:pPr>
      <w:suppressLineNumbers/>
    </w:pPr>
  </w:style>
  <w:style w:type="paragraph" w:customStyle="1" w:styleId="Nagwektabeli">
    <w:name w:val="Nagłówek tabeli"/>
    <w:basedOn w:val="Zawartotabeli"/>
    <w:rsid w:val="00D508C4"/>
    <w:pPr>
      <w:jc w:val="center"/>
    </w:pPr>
    <w:rPr>
      <w:b/>
      <w:bCs/>
    </w:rPr>
  </w:style>
  <w:style w:type="paragraph" w:customStyle="1" w:styleId="Zawartoramki">
    <w:name w:val="Zawartość ramki"/>
    <w:basedOn w:val="Tekstpodstawowy"/>
    <w:rsid w:val="00D508C4"/>
  </w:style>
  <w:style w:type="character" w:customStyle="1" w:styleId="TekstprzypisudolnegoZnak">
    <w:name w:val="Tekst przypisu dolnego Znak"/>
    <w:link w:val="Tekstprzypisudolnego"/>
    <w:uiPriority w:val="99"/>
    <w:rsid w:val="00C5083C"/>
    <w:rPr>
      <w:lang w:eastAsia="ar-SA"/>
    </w:rPr>
  </w:style>
  <w:style w:type="character" w:styleId="Odwoanieprzypisudolnego">
    <w:name w:val="footnote reference"/>
    <w:uiPriority w:val="99"/>
    <w:unhideWhenUsed/>
    <w:rsid w:val="00C5083C"/>
    <w:rPr>
      <w:vertAlign w:val="superscript"/>
    </w:rPr>
  </w:style>
  <w:style w:type="paragraph" w:styleId="Tekstprzypisukocowego">
    <w:name w:val="endnote text"/>
    <w:basedOn w:val="Normalny"/>
    <w:link w:val="TekstprzypisukocowegoZnak"/>
    <w:uiPriority w:val="99"/>
    <w:semiHidden/>
    <w:unhideWhenUsed/>
    <w:rsid w:val="00200744"/>
    <w:rPr>
      <w:lang w:val="x-none"/>
    </w:rPr>
  </w:style>
  <w:style w:type="character" w:customStyle="1" w:styleId="TekstprzypisukocowegoZnak">
    <w:name w:val="Tekst przypisu końcowego Znak"/>
    <w:link w:val="Tekstprzypisukocowego"/>
    <w:uiPriority w:val="99"/>
    <w:semiHidden/>
    <w:rsid w:val="00200744"/>
    <w:rPr>
      <w:lang w:eastAsia="ar-SA"/>
    </w:rPr>
  </w:style>
  <w:style w:type="character" w:styleId="Odwoanieprzypisukocowego">
    <w:name w:val="endnote reference"/>
    <w:uiPriority w:val="99"/>
    <w:semiHidden/>
    <w:unhideWhenUsed/>
    <w:rsid w:val="00200744"/>
    <w:rPr>
      <w:vertAlign w:val="superscript"/>
    </w:rPr>
  </w:style>
  <w:style w:type="paragraph" w:customStyle="1" w:styleId="Domylne">
    <w:name w:val="Domyślne"/>
    <w:rsid w:val="002E5F09"/>
    <w:pPr>
      <w:keepNext/>
      <w:shd w:val="clear" w:color="auto" w:fill="FFFFFF"/>
    </w:pPr>
  </w:style>
  <w:style w:type="character" w:customStyle="1" w:styleId="apple-style-span">
    <w:name w:val="apple-style-span"/>
    <w:basedOn w:val="Domylnaczcionkaakapitu"/>
    <w:rsid w:val="002E5F09"/>
  </w:style>
  <w:style w:type="character" w:customStyle="1" w:styleId="FontStyle23">
    <w:name w:val="Font Style23"/>
    <w:rsid w:val="004F2B67"/>
    <w:rPr>
      <w:rFonts w:ascii="Times New Roman" w:hAnsi="Times New Roman" w:cs="Times New Roman" w:hint="default"/>
      <w:sz w:val="22"/>
      <w:szCs w:val="22"/>
    </w:rPr>
  </w:style>
  <w:style w:type="table" w:styleId="Tabela-Siatka">
    <w:name w:val="Table Grid"/>
    <w:basedOn w:val="Standardowy"/>
    <w:uiPriority w:val="59"/>
    <w:rsid w:val="000039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oprawka">
    <w:name w:val="Revision"/>
    <w:hidden/>
    <w:uiPriority w:val="99"/>
    <w:semiHidden/>
    <w:rsid w:val="006303B3"/>
    <w:rPr>
      <w:lang w:eastAsia="ar-SA"/>
    </w:rPr>
  </w:style>
  <w:style w:type="character" w:customStyle="1" w:styleId="NagwekZnak">
    <w:name w:val="Nagłówek Znak"/>
    <w:link w:val="Nagwek"/>
    <w:uiPriority w:val="99"/>
    <w:rsid w:val="00AF110C"/>
    <w:rPr>
      <w:lang w:eastAsia="ar-SA"/>
    </w:rPr>
  </w:style>
  <w:style w:type="character" w:customStyle="1" w:styleId="Nierozpoznanawzmianka1">
    <w:name w:val="Nierozpoznana wzmianka1"/>
    <w:uiPriority w:val="99"/>
    <w:semiHidden/>
    <w:unhideWhenUsed/>
    <w:rsid w:val="002E78E7"/>
    <w:rPr>
      <w:color w:val="605E5C"/>
      <w:shd w:val="clear" w:color="auto" w:fill="E1DFDD"/>
    </w:rPr>
  </w:style>
  <w:style w:type="numbering" w:customStyle="1" w:styleId="Styl7">
    <w:name w:val="Styl7"/>
    <w:uiPriority w:val="99"/>
    <w:rsid w:val="00D62AE3"/>
    <w:pPr>
      <w:numPr>
        <w:numId w:val="1"/>
      </w:numPr>
    </w:pPr>
  </w:style>
  <w:style w:type="paragraph" w:customStyle="1" w:styleId="Default">
    <w:name w:val="Default"/>
    <w:link w:val="DefaultZnak"/>
    <w:rsid w:val="00D62AE3"/>
    <w:pPr>
      <w:autoSpaceDE w:val="0"/>
      <w:autoSpaceDN w:val="0"/>
      <w:adjustRightInd w:val="0"/>
    </w:pPr>
    <w:rPr>
      <w:color w:val="000000"/>
      <w:sz w:val="24"/>
      <w:szCs w:val="24"/>
    </w:rPr>
  </w:style>
  <w:style w:type="character" w:customStyle="1" w:styleId="DefaultZnak">
    <w:name w:val="Default Znak"/>
    <w:link w:val="Default"/>
    <w:rsid w:val="00D62AE3"/>
    <w:rPr>
      <w:color w:val="000000"/>
      <w:sz w:val="24"/>
      <w:szCs w:val="24"/>
      <w:lang w:val="pl-PL" w:eastAsia="pl-PL" w:bidi="ar-SA"/>
    </w:rPr>
  </w:style>
  <w:style w:type="character" w:customStyle="1" w:styleId="Nagwek3Znak">
    <w:name w:val="Nagłówek 3 Znak"/>
    <w:link w:val="Nagwek3"/>
    <w:rsid w:val="00851F9E"/>
    <w:rPr>
      <w:rFonts w:ascii="Calibri" w:hAnsi="Calibri" w:cs="Calibri"/>
      <w:iCs/>
      <w:sz w:val="24"/>
      <w:lang w:eastAsia="ar-SA"/>
    </w:rPr>
  </w:style>
  <w:style w:type="character" w:customStyle="1" w:styleId="Nagwek1Znak">
    <w:name w:val="Nagłówek 1 Znak"/>
    <w:link w:val="Nagwek1"/>
    <w:rsid w:val="005004A3"/>
    <w:rPr>
      <w:sz w:val="24"/>
      <w:lang w:eastAsia="ar-SA"/>
    </w:rPr>
  </w:style>
  <w:style w:type="character" w:styleId="Nierozpoznanawzmianka">
    <w:name w:val="Unresolved Mention"/>
    <w:uiPriority w:val="99"/>
    <w:semiHidden/>
    <w:unhideWhenUsed/>
    <w:rsid w:val="00DB2802"/>
    <w:rPr>
      <w:color w:val="605E5C"/>
      <w:shd w:val="clear" w:color="auto" w:fill="E1DFDD"/>
    </w:rPr>
  </w:style>
  <w:style w:type="paragraph" w:customStyle="1" w:styleId="Styl1">
    <w:name w:val="Styl1"/>
    <w:basedOn w:val="Normalny"/>
    <w:link w:val="Styl1Znak"/>
    <w:autoRedefine/>
    <w:qFormat/>
    <w:rsid w:val="00E91A74"/>
    <w:pPr>
      <w:numPr>
        <w:numId w:val="33"/>
      </w:numPr>
    </w:pPr>
    <w:rPr>
      <w:rFonts w:asciiTheme="minorHAnsi" w:hAnsiTheme="minorHAnsi" w:cstheme="minorHAnsi"/>
    </w:rPr>
  </w:style>
  <w:style w:type="character" w:customStyle="1" w:styleId="Styl1Znak">
    <w:name w:val="Styl1 Znak"/>
    <w:basedOn w:val="Domylnaczcionkaakapitu"/>
    <w:link w:val="Styl1"/>
    <w:rsid w:val="00E91A74"/>
    <w:rPr>
      <w:rFonts w:asciiTheme="minorHAnsi" w:hAnsiTheme="minorHAnsi" w:cstheme="minorHAnsi"/>
      <w:lang w:eastAsia="ar-SA"/>
    </w:rPr>
  </w:style>
  <w:style w:type="numbering" w:customStyle="1" w:styleId="Styl2">
    <w:name w:val="Styl2"/>
    <w:uiPriority w:val="99"/>
    <w:rsid w:val="00E91A74"/>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59638">
      <w:bodyDiv w:val="1"/>
      <w:marLeft w:val="0"/>
      <w:marRight w:val="0"/>
      <w:marTop w:val="0"/>
      <w:marBottom w:val="0"/>
      <w:divBdr>
        <w:top w:val="none" w:sz="0" w:space="0" w:color="auto"/>
        <w:left w:val="none" w:sz="0" w:space="0" w:color="auto"/>
        <w:bottom w:val="none" w:sz="0" w:space="0" w:color="auto"/>
        <w:right w:val="none" w:sz="0" w:space="0" w:color="auto"/>
      </w:divBdr>
    </w:div>
    <w:div w:id="604649853">
      <w:bodyDiv w:val="1"/>
      <w:marLeft w:val="0"/>
      <w:marRight w:val="0"/>
      <w:marTop w:val="0"/>
      <w:marBottom w:val="0"/>
      <w:divBdr>
        <w:top w:val="none" w:sz="0" w:space="0" w:color="auto"/>
        <w:left w:val="none" w:sz="0" w:space="0" w:color="auto"/>
        <w:bottom w:val="none" w:sz="0" w:space="0" w:color="auto"/>
        <w:right w:val="none" w:sz="0" w:space="0" w:color="auto"/>
      </w:divBdr>
    </w:div>
    <w:div w:id="185213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ca.gov.pl" TargetMode="External"/><Relationship Id="rId13" Type="http://schemas.openxmlformats.org/officeDocument/2006/relationships/hyperlink" Target="https://bip.puplegnica/urzad/procedury-i-informacj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ip.puplegnica.pl/urzad/Klauzula_informacyjn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puplegnica.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egnica.praca.gov.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uplegnica@puplegnica.pl" TargetMode="External"/><Relationship Id="rId14" Type="http://schemas.openxmlformats.org/officeDocument/2006/relationships/hyperlink" Target="https://legnica.praca.gov.p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38DE95-7B32-4039-A5EF-12093CFB1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1051</TotalTime>
  <Pages>7</Pages>
  <Words>3252</Words>
  <Characters>19515</Characters>
  <Application>Microsoft Office Word</Application>
  <DocSecurity>0</DocSecurity>
  <Lines>162</Lines>
  <Paragraphs>45</Paragraphs>
  <ScaleCrop>false</ScaleCrop>
  <HeadingPairs>
    <vt:vector size="2" baseType="variant">
      <vt:variant>
        <vt:lpstr>Tytuł</vt:lpstr>
      </vt:variant>
      <vt:variant>
        <vt:i4>1</vt:i4>
      </vt:variant>
    </vt:vector>
  </HeadingPairs>
  <TitlesOfParts>
    <vt:vector size="1" baseType="lpstr">
      <vt:lpstr>Wniosek o organizację prac interwencyjnych</vt:lpstr>
    </vt:vector>
  </TitlesOfParts>
  <Company>Hewlett-Packard Company</Company>
  <LinksUpToDate>false</LinksUpToDate>
  <CharactersWithSpaces>22722</CharactersWithSpaces>
  <SharedDoc>false</SharedDoc>
  <HLinks>
    <vt:vector size="30" baseType="variant">
      <vt:variant>
        <vt:i4>1441796</vt:i4>
      </vt:variant>
      <vt:variant>
        <vt:i4>36</vt:i4>
      </vt:variant>
      <vt:variant>
        <vt:i4>0</vt:i4>
      </vt:variant>
      <vt:variant>
        <vt:i4>5</vt:i4>
      </vt:variant>
      <vt:variant>
        <vt:lpwstr>http://www.legnica.praca.gov.pl/</vt:lpwstr>
      </vt:variant>
      <vt:variant>
        <vt:lpwstr/>
      </vt:variant>
      <vt:variant>
        <vt:i4>4522083</vt:i4>
      </vt:variant>
      <vt:variant>
        <vt:i4>33</vt:i4>
      </vt:variant>
      <vt:variant>
        <vt:i4>0</vt:i4>
      </vt:variant>
      <vt:variant>
        <vt:i4>5</vt:i4>
      </vt:variant>
      <vt:variant>
        <vt:lpwstr>mailto:iod@puplegnica.pl</vt:lpwstr>
      </vt:variant>
      <vt:variant>
        <vt:lpwstr/>
      </vt:variant>
      <vt:variant>
        <vt:i4>1441796</vt:i4>
      </vt:variant>
      <vt:variant>
        <vt:i4>30</vt:i4>
      </vt:variant>
      <vt:variant>
        <vt:i4>0</vt:i4>
      </vt:variant>
      <vt:variant>
        <vt:i4>5</vt:i4>
      </vt:variant>
      <vt:variant>
        <vt:lpwstr>http://www.legnica.praca.gov.pl/</vt:lpwstr>
      </vt:variant>
      <vt:variant>
        <vt:lpwstr/>
      </vt:variant>
      <vt:variant>
        <vt:i4>4980858</vt:i4>
      </vt:variant>
      <vt:variant>
        <vt:i4>3</vt:i4>
      </vt:variant>
      <vt:variant>
        <vt:i4>0</vt:i4>
      </vt:variant>
      <vt:variant>
        <vt:i4>5</vt:i4>
      </vt:variant>
      <vt:variant>
        <vt:lpwstr>mailto:puplegnica@puplegnica.pl</vt:lpwstr>
      </vt:variant>
      <vt:variant>
        <vt:lpwstr/>
      </vt:variant>
      <vt:variant>
        <vt:i4>1376322</vt:i4>
      </vt:variant>
      <vt:variant>
        <vt:i4>0</vt:i4>
      </vt:variant>
      <vt:variant>
        <vt:i4>0</vt:i4>
      </vt:variant>
      <vt:variant>
        <vt:i4>5</vt:i4>
      </vt:variant>
      <vt:variant>
        <vt:lpwstr>http://www.praca.gov.pl/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o organizację prac interwencyjnych</dc:title>
  <dc:subject/>
  <dc:creator>PUP Legnica</dc:creator>
  <cp:keywords/>
  <cp:lastModifiedBy>Monika Łężna-Bębnista</cp:lastModifiedBy>
  <cp:revision>107</cp:revision>
  <cp:lastPrinted>2025-12-16T10:50:00Z</cp:lastPrinted>
  <dcterms:created xsi:type="dcterms:W3CDTF">2025-03-28T07:18:00Z</dcterms:created>
  <dcterms:modified xsi:type="dcterms:W3CDTF">2026-04-20T05:16:00Z</dcterms:modified>
</cp:coreProperties>
</file>