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0F6926" w14:textId="2C07E19A" w:rsidR="002A3D68" w:rsidRDefault="00AC0A9F" w:rsidP="00D6239B">
      <w:pPr>
        <w:pStyle w:val="Nagwek1"/>
        <w:numPr>
          <w:ilvl w:val="0"/>
          <w:numId w:val="0"/>
        </w:numPr>
        <w:spacing w:before="360" w:after="120" w:line="360" w:lineRule="auto"/>
        <w:ind w:left="431" w:hanging="431"/>
        <w:jc w:val="both"/>
        <w:rPr>
          <w:rFonts w:ascii="Arial" w:hAnsi="Arial" w:cs="Arial"/>
          <w:b w:val="0"/>
          <w:sz w:val="22"/>
          <w:szCs w:val="22"/>
        </w:rPr>
      </w:pPr>
      <w:r>
        <w:rPr>
          <w:rFonts w:ascii="Arial" w:eastAsia="Arial" w:hAnsi="Arial" w:cs="Arial"/>
          <w:b w:val="0"/>
          <w:sz w:val="22"/>
          <w:szCs w:val="22"/>
        </w:rPr>
        <w:t>M</w:t>
      </w:r>
      <w:r w:rsidR="002A3D68">
        <w:rPr>
          <w:rFonts w:ascii="Arial" w:eastAsia="Arial" w:hAnsi="Arial" w:cs="Arial"/>
          <w:b w:val="0"/>
          <w:sz w:val="22"/>
          <w:szCs w:val="22"/>
        </w:rPr>
        <w:t>iejscowość</w:t>
      </w:r>
      <w:r>
        <w:rPr>
          <w:rFonts w:ascii="Arial" w:eastAsia="Arial" w:hAnsi="Arial" w:cs="Arial"/>
          <w:b w:val="0"/>
          <w:sz w:val="22"/>
          <w:szCs w:val="22"/>
        </w:rPr>
        <w:t xml:space="preserve">: </w:t>
      </w:r>
      <w:sdt>
        <w:sdtPr>
          <w:rPr>
            <w:rFonts w:ascii="Arial" w:eastAsia="Arial" w:hAnsi="Arial" w:cs="Arial"/>
            <w:bCs/>
            <w:sz w:val="22"/>
            <w:szCs w:val="22"/>
          </w:rPr>
          <w:id w:val="51740680"/>
          <w:placeholder>
            <w:docPart w:val="4D35A3ADA73A4A93814A2C6EC87F9B31"/>
          </w:placeholder>
          <w:showingPlcHdr/>
        </w:sdtPr>
        <w:sdtEndPr/>
        <w:sdtContent>
          <w:r w:rsidRPr="005E5AC3">
            <w:rPr>
              <w:rStyle w:val="Tekstzastpczy"/>
              <w:rFonts w:ascii="Arial" w:hAnsi="Arial" w:cs="Arial"/>
              <w:bCs/>
              <w:sz w:val="22"/>
              <w:szCs w:val="22"/>
            </w:rPr>
            <w:t>…</w:t>
          </w:r>
        </w:sdtContent>
      </w:sdt>
    </w:p>
    <w:p w14:paraId="4141A69B" w14:textId="47406A85" w:rsidR="002C7F89" w:rsidRPr="00FE2534" w:rsidRDefault="002A3D68" w:rsidP="00A54F97">
      <w:pPr>
        <w:pStyle w:val="Nagwek1"/>
        <w:numPr>
          <w:ilvl w:val="0"/>
          <w:numId w:val="0"/>
        </w:numPr>
        <w:spacing w:after="360" w:line="360" w:lineRule="auto"/>
        <w:ind w:left="431" w:hanging="431"/>
        <w:jc w:val="both"/>
        <w:rPr>
          <w:rFonts w:ascii="Arial" w:hAnsi="Arial" w:cs="Arial"/>
          <w:b w:val="0"/>
          <w:sz w:val="22"/>
          <w:szCs w:val="22"/>
        </w:rPr>
      </w:pPr>
      <w:r>
        <w:rPr>
          <w:rFonts w:ascii="Arial" w:hAnsi="Arial" w:cs="Arial"/>
          <w:b w:val="0"/>
          <w:sz w:val="22"/>
          <w:szCs w:val="22"/>
        </w:rPr>
        <w:t>data:</w:t>
      </w:r>
      <w:r w:rsidR="00AC0A9F">
        <w:rPr>
          <w:rFonts w:ascii="Arial" w:hAnsi="Arial" w:cs="Arial"/>
          <w:b w:val="0"/>
          <w:sz w:val="22"/>
          <w:szCs w:val="22"/>
        </w:rPr>
        <w:t xml:space="preserve"> </w:t>
      </w:r>
      <w:sdt>
        <w:sdtPr>
          <w:rPr>
            <w:rFonts w:ascii="Arial" w:hAnsi="Arial" w:cs="Arial"/>
            <w:bCs/>
            <w:sz w:val="22"/>
            <w:szCs w:val="22"/>
          </w:rPr>
          <w:alias w:val="Data"/>
          <w:tag w:val="Data"/>
          <w:id w:val="1267499024"/>
          <w:placeholder>
            <w:docPart w:val="754ED6F5C6F44321975D632644F43D3B"/>
          </w:placeholder>
          <w:showingPlcHdr/>
          <w:date>
            <w:dateFormat w:val="d MMMM yyyy"/>
            <w:lid w:val="pl-PL"/>
            <w:storeMappedDataAs w:val="dateTime"/>
            <w:calendar w:val="gregorian"/>
          </w:date>
        </w:sdtPr>
        <w:sdtEndPr/>
        <w:sdtContent>
          <w:r w:rsidR="00AC0A9F" w:rsidRPr="005E5AC3">
            <w:rPr>
              <w:rStyle w:val="Tekstzastpczy"/>
              <w:rFonts w:ascii="Arial" w:hAnsi="Arial" w:cs="Arial"/>
              <w:bCs/>
              <w:sz w:val="22"/>
              <w:szCs w:val="22"/>
            </w:rPr>
            <w:t>Kliknij, aby wprowadzić datę.</w:t>
          </w:r>
        </w:sdtContent>
      </w:sdt>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8"/>
        <w:gridCol w:w="2579"/>
      </w:tblGrid>
      <w:tr w:rsidR="002C7F89" w:rsidRPr="00FE2534" w14:paraId="08839BA8" w14:textId="77777777" w:rsidTr="00731A60">
        <w:trPr>
          <w:trHeight w:val="298"/>
        </w:trPr>
        <w:tc>
          <w:tcPr>
            <w:tcW w:w="3698" w:type="dxa"/>
          </w:tcPr>
          <w:p w14:paraId="0EA14CF2" w14:textId="77777777" w:rsidR="002C7F89" w:rsidRPr="00731A60" w:rsidRDefault="002C7F89" w:rsidP="00BB5753">
            <w:pPr>
              <w:tabs>
                <w:tab w:val="left" w:pos="6237"/>
                <w:tab w:val="left" w:pos="6379"/>
                <w:tab w:val="left" w:pos="6521"/>
              </w:tabs>
              <w:rPr>
                <w:rFonts w:ascii="Arial" w:hAnsi="Arial" w:cs="Arial"/>
                <w:sz w:val="22"/>
                <w:szCs w:val="22"/>
              </w:rPr>
            </w:pPr>
            <w:r w:rsidRPr="00731A60">
              <w:rPr>
                <w:rFonts w:ascii="Arial" w:hAnsi="Arial" w:cs="Arial"/>
                <w:sz w:val="22"/>
                <w:szCs w:val="22"/>
              </w:rPr>
              <w:t>Numer wniosku</w:t>
            </w:r>
          </w:p>
        </w:tc>
        <w:tc>
          <w:tcPr>
            <w:tcW w:w="2579" w:type="dxa"/>
          </w:tcPr>
          <w:p w14:paraId="5D11A213" w14:textId="77777777" w:rsidR="002C7F89" w:rsidRPr="00731A60" w:rsidRDefault="002C7F89" w:rsidP="00BB5753">
            <w:pPr>
              <w:tabs>
                <w:tab w:val="left" w:pos="6237"/>
                <w:tab w:val="left" w:pos="6379"/>
                <w:tab w:val="left" w:pos="6521"/>
              </w:tabs>
              <w:rPr>
                <w:rFonts w:ascii="Arial" w:hAnsi="Arial" w:cs="Arial"/>
                <w:sz w:val="22"/>
                <w:szCs w:val="22"/>
              </w:rPr>
            </w:pPr>
            <w:r w:rsidRPr="00731A60">
              <w:rPr>
                <w:rFonts w:ascii="Arial" w:hAnsi="Arial" w:cs="Arial"/>
                <w:sz w:val="22"/>
                <w:szCs w:val="22"/>
              </w:rPr>
              <w:t>Sposób rozpatrzenia</w:t>
            </w:r>
          </w:p>
        </w:tc>
      </w:tr>
      <w:tr w:rsidR="00252207" w:rsidRPr="00FE2534" w14:paraId="6F22123E" w14:textId="77777777" w:rsidTr="00731A60">
        <w:trPr>
          <w:trHeight w:val="959"/>
        </w:trPr>
        <w:tc>
          <w:tcPr>
            <w:tcW w:w="3698" w:type="dxa"/>
            <w:vAlign w:val="center"/>
          </w:tcPr>
          <w:p w14:paraId="3BF72CF6" w14:textId="77777777" w:rsidR="00252207" w:rsidRPr="00731A60" w:rsidRDefault="00252207" w:rsidP="0081336D">
            <w:pPr>
              <w:tabs>
                <w:tab w:val="left" w:pos="6237"/>
                <w:tab w:val="left" w:pos="6379"/>
                <w:tab w:val="left" w:pos="6521"/>
              </w:tabs>
              <w:rPr>
                <w:rFonts w:ascii="Arial" w:hAnsi="Arial" w:cs="Arial"/>
                <w:sz w:val="22"/>
                <w:szCs w:val="22"/>
              </w:rPr>
            </w:pPr>
            <w:r w:rsidRPr="00731A60">
              <w:rPr>
                <w:rFonts w:ascii="Arial" w:hAnsi="Arial" w:cs="Arial"/>
                <w:sz w:val="22"/>
                <w:szCs w:val="22"/>
              </w:rPr>
              <w:t>IP.5320.______.20</w:t>
            </w:r>
            <w:r w:rsidR="0081336D" w:rsidRPr="00731A60">
              <w:rPr>
                <w:rFonts w:ascii="Arial" w:hAnsi="Arial" w:cs="Arial"/>
                <w:sz w:val="22"/>
                <w:szCs w:val="22"/>
              </w:rPr>
              <w:t>__</w:t>
            </w:r>
            <w:r w:rsidRPr="00731A60">
              <w:rPr>
                <w:rFonts w:ascii="Arial" w:hAnsi="Arial" w:cs="Arial"/>
                <w:sz w:val="22"/>
                <w:szCs w:val="22"/>
              </w:rPr>
              <w:t>__.__</w:t>
            </w:r>
            <w:r w:rsidR="0081336D" w:rsidRPr="00731A60">
              <w:rPr>
                <w:rFonts w:ascii="Arial" w:hAnsi="Arial" w:cs="Arial"/>
                <w:sz w:val="22"/>
                <w:szCs w:val="22"/>
              </w:rPr>
              <w:t>___</w:t>
            </w:r>
            <w:r w:rsidRPr="00731A60">
              <w:rPr>
                <w:rFonts w:ascii="Arial" w:hAnsi="Arial" w:cs="Arial"/>
                <w:sz w:val="22"/>
                <w:szCs w:val="22"/>
              </w:rPr>
              <w:t>__</w:t>
            </w:r>
          </w:p>
        </w:tc>
        <w:tc>
          <w:tcPr>
            <w:tcW w:w="2579" w:type="dxa"/>
            <w:vAlign w:val="center"/>
          </w:tcPr>
          <w:p w14:paraId="1484A44C" w14:textId="77777777" w:rsidR="00252207" w:rsidRPr="00731A60" w:rsidRDefault="00CD0B32" w:rsidP="00252207">
            <w:pPr>
              <w:tabs>
                <w:tab w:val="left" w:pos="6237"/>
                <w:tab w:val="left" w:pos="6379"/>
                <w:tab w:val="left" w:pos="6521"/>
              </w:tabs>
              <w:spacing w:after="240"/>
              <w:rPr>
                <w:rFonts w:ascii="Arial" w:hAnsi="Arial" w:cs="Arial"/>
                <w:sz w:val="22"/>
                <w:szCs w:val="22"/>
              </w:rPr>
            </w:pPr>
            <w:sdt>
              <w:sdtPr>
                <w:rPr>
                  <w:rFonts w:ascii="Arial" w:hAnsi="Arial" w:cs="Arial"/>
                  <w:sz w:val="22"/>
                  <w:szCs w:val="22"/>
                </w:rPr>
                <w:id w:val="1833096938"/>
              </w:sdtPr>
              <w:sdtEndPr/>
              <w:sdtContent>
                <w:r w:rsidR="00252207" w:rsidRPr="00731A60">
                  <w:rPr>
                    <w:rFonts w:ascii="MS Gothic" w:eastAsia="MS Gothic" w:hAnsi="MS Gothic" w:cs="Arial" w:hint="eastAsia"/>
                    <w:sz w:val="22"/>
                    <w:szCs w:val="22"/>
                  </w:rPr>
                  <w:t>☐</w:t>
                </w:r>
              </w:sdtContent>
            </w:sdt>
            <w:r w:rsidR="00252207" w:rsidRPr="00731A60">
              <w:rPr>
                <w:rFonts w:ascii="Arial" w:hAnsi="Arial" w:cs="Arial"/>
                <w:sz w:val="22"/>
                <w:szCs w:val="22"/>
              </w:rPr>
              <w:t xml:space="preserve"> pozytywnie</w:t>
            </w:r>
          </w:p>
          <w:p w14:paraId="3F9FC3A9" w14:textId="77777777" w:rsidR="00252207" w:rsidRPr="00054BA6" w:rsidRDefault="00CD0B32" w:rsidP="00252207">
            <w:pPr>
              <w:tabs>
                <w:tab w:val="left" w:pos="6237"/>
                <w:tab w:val="left" w:pos="6379"/>
                <w:tab w:val="left" w:pos="6521"/>
              </w:tabs>
              <w:rPr>
                <w:rFonts w:ascii="Arial" w:hAnsi="Arial" w:cs="Arial"/>
                <w:sz w:val="20"/>
                <w:szCs w:val="20"/>
              </w:rPr>
            </w:pPr>
            <w:sdt>
              <w:sdtPr>
                <w:rPr>
                  <w:rFonts w:ascii="Arial" w:hAnsi="Arial" w:cs="Arial"/>
                  <w:sz w:val="22"/>
                  <w:szCs w:val="22"/>
                </w:rPr>
                <w:id w:val="-1449849518"/>
              </w:sdtPr>
              <w:sdtEndPr/>
              <w:sdtContent>
                <w:r w:rsidR="00252207" w:rsidRPr="00731A60">
                  <w:rPr>
                    <w:rFonts w:ascii="MS Gothic" w:eastAsia="MS Gothic" w:hAnsi="MS Gothic" w:cs="Arial" w:hint="eastAsia"/>
                    <w:sz w:val="22"/>
                    <w:szCs w:val="22"/>
                  </w:rPr>
                  <w:t>☐</w:t>
                </w:r>
              </w:sdtContent>
            </w:sdt>
            <w:r w:rsidR="00252207" w:rsidRPr="00731A60">
              <w:rPr>
                <w:rFonts w:ascii="Arial" w:hAnsi="Arial" w:cs="Arial"/>
                <w:sz w:val="22"/>
                <w:szCs w:val="22"/>
              </w:rPr>
              <w:t xml:space="preserve"> negatywnie</w:t>
            </w:r>
          </w:p>
        </w:tc>
      </w:tr>
    </w:tbl>
    <w:p w14:paraId="0922CB4A" w14:textId="77777777" w:rsidR="002C7F89" w:rsidRPr="00E41A6B" w:rsidRDefault="002C7F89" w:rsidP="00EE312A">
      <w:pPr>
        <w:spacing w:before="480" w:line="360" w:lineRule="auto"/>
        <w:rPr>
          <w:rFonts w:ascii="Arial" w:hAnsi="Arial" w:cs="Arial"/>
          <w:b/>
          <w:sz w:val="22"/>
          <w:szCs w:val="22"/>
        </w:rPr>
      </w:pPr>
      <w:r w:rsidRPr="00E41A6B">
        <w:rPr>
          <w:rFonts w:ascii="Arial" w:hAnsi="Arial" w:cs="Arial"/>
          <w:b/>
          <w:sz w:val="22"/>
          <w:szCs w:val="22"/>
        </w:rPr>
        <w:t>Powiatowy Urząd Pracy</w:t>
      </w:r>
    </w:p>
    <w:p w14:paraId="16DD859D" w14:textId="77777777" w:rsidR="002C7F89" w:rsidRPr="00E41A6B" w:rsidRDefault="002C7F89" w:rsidP="00252A4D">
      <w:pPr>
        <w:spacing w:line="360" w:lineRule="auto"/>
        <w:rPr>
          <w:rFonts w:ascii="Arial" w:hAnsi="Arial" w:cs="Arial"/>
          <w:b/>
          <w:sz w:val="22"/>
          <w:szCs w:val="22"/>
        </w:rPr>
      </w:pPr>
      <w:r w:rsidRPr="00E41A6B">
        <w:rPr>
          <w:rFonts w:ascii="Arial" w:hAnsi="Arial" w:cs="Arial"/>
          <w:b/>
          <w:sz w:val="22"/>
          <w:szCs w:val="22"/>
        </w:rPr>
        <w:t>ul. Dworcowa 23</w:t>
      </w:r>
    </w:p>
    <w:p w14:paraId="4B5BA68F" w14:textId="77777777" w:rsidR="00C646E1" w:rsidRPr="00E41A6B" w:rsidRDefault="002C7F89" w:rsidP="00940BD5">
      <w:pPr>
        <w:spacing w:after="120" w:line="360" w:lineRule="auto"/>
        <w:rPr>
          <w:rFonts w:ascii="Arial" w:hAnsi="Arial" w:cs="Arial"/>
          <w:sz w:val="22"/>
          <w:szCs w:val="22"/>
        </w:rPr>
      </w:pPr>
      <w:r w:rsidRPr="00E41A6B">
        <w:rPr>
          <w:rFonts w:ascii="Arial" w:hAnsi="Arial" w:cs="Arial"/>
          <w:b/>
          <w:sz w:val="22"/>
          <w:szCs w:val="22"/>
        </w:rPr>
        <w:t>43-200 Pszczyna</w:t>
      </w:r>
    </w:p>
    <w:p w14:paraId="1611A394" w14:textId="77777777" w:rsidR="002C7F89" w:rsidRPr="0056615F" w:rsidRDefault="002C7F89" w:rsidP="0056615F">
      <w:pPr>
        <w:tabs>
          <w:tab w:val="left" w:pos="0"/>
        </w:tabs>
        <w:autoSpaceDE w:val="0"/>
        <w:spacing w:before="720" w:after="360"/>
        <w:rPr>
          <w:rFonts w:ascii="Arial" w:hAnsi="Arial" w:cs="Arial"/>
          <w:b/>
          <w:bCs/>
          <w:sz w:val="28"/>
          <w:szCs w:val="28"/>
        </w:rPr>
      </w:pPr>
      <w:r w:rsidRPr="0056615F">
        <w:rPr>
          <w:rFonts w:ascii="Arial" w:hAnsi="Arial" w:cs="Arial"/>
          <w:b/>
          <w:bCs/>
          <w:sz w:val="28"/>
          <w:szCs w:val="28"/>
        </w:rPr>
        <w:t>Wniosek o</w:t>
      </w:r>
      <w:r w:rsidR="004450E6" w:rsidRPr="0056615F">
        <w:rPr>
          <w:rFonts w:ascii="Arial" w:hAnsi="Arial" w:cs="Arial"/>
          <w:b/>
          <w:bCs/>
          <w:sz w:val="28"/>
          <w:szCs w:val="28"/>
        </w:rPr>
        <w:t xml:space="preserve"> </w:t>
      </w:r>
      <w:r w:rsidRPr="0056615F">
        <w:rPr>
          <w:rFonts w:ascii="Arial" w:hAnsi="Arial" w:cs="Arial"/>
          <w:b/>
          <w:bCs/>
          <w:sz w:val="28"/>
          <w:szCs w:val="28"/>
        </w:rPr>
        <w:t>organiz</w:t>
      </w:r>
      <w:r w:rsidR="004450E6" w:rsidRPr="0056615F">
        <w:rPr>
          <w:rFonts w:ascii="Arial" w:hAnsi="Arial" w:cs="Arial"/>
          <w:b/>
          <w:bCs/>
          <w:sz w:val="28"/>
          <w:szCs w:val="28"/>
        </w:rPr>
        <w:t>ację</w:t>
      </w:r>
      <w:r w:rsidRPr="0056615F">
        <w:rPr>
          <w:rFonts w:ascii="Arial" w:hAnsi="Arial" w:cs="Arial"/>
          <w:b/>
          <w:bCs/>
          <w:sz w:val="28"/>
          <w:szCs w:val="28"/>
        </w:rPr>
        <w:t xml:space="preserve"> stażu</w:t>
      </w:r>
    </w:p>
    <w:p w14:paraId="3DBD2042" w14:textId="3D5578FA" w:rsidR="00DC21F6" w:rsidRDefault="002C7F89" w:rsidP="00576880">
      <w:pPr>
        <w:tabs>
          <w:tab w:val="left" w:pos="284"/>
        </w:tabs>
        <w:spacing w:line="360" w:lineRule="auto"/>
        <w:ind w:firstLine="1"/>
        <w:rPr>
          <w:rFonts w:ascii="Arial" w:hAnsi="Arial" w:cs="Arial"/>
          <w:iCs/>
          <w:sz w:val="22"/>
          <w:szCs w:val="22"/>
        </w:rPr>
      </w:pPr>
      <w:r w:rsidRPr="00576880">
        <w:rPr>
          <w:rFonts w:ascii="Arial" w:hAnsi="Arial" w:cs="Arial"/>
          <w:iCs/>
          <w:sz w:val="22"/>
          <w:szCs w:val="22"/>
        </w:rPr>
        <w:t>Prosimy o czytelne wypełnienie wniosku oraz o niepozosta</w:t>
      </w:r>
      <w:r w:rsidR="00BB5753" w:rsidRPr="00576880">
        <w:rPr>
          <w:rFonts w:ascii="Arial" w:hAnsi="Arial" w:cs="Arial"/>
          <w:iCs/>
          <w:sz w:val="22"/>
          <w:szCs w:val="22"/>
        </w:rPr>
        <w:t>wianie rubryk niewypełnionych.</w:t>
      </w:r>
    </w:p>
    <w:p w14:paraId="1B8B665C" w14:textId="130EE0DF" w:rsidR="002C7F89" w:rsidRPr="00576880" w:rsidRDefault="00BB5753" w:rsidP="00576880">
      <w:pPr>
        <w:tabs>
          <w:tab w:val="left" w:pos="284"/>
        </w:tabs>
        <w:spacing w:line="360" w:lineRule="auto"/>
        <w:ind w:firstLine="1"/>
        <w:rPr>
          <w:rFonts w:ascii="Arial" w:hAnsi="Arial" w:cs="Arial"/>
          <w:sz w:val="22"/>
          <w:szCs w:val="22"/>
        </w:rPr>
      </w:pPr>
      <w:r w:rsidRPr="00576880">
        <w:rPr>
          <w:rFonts w:ascii="Arial" w:hAnsi="Arial" w:cs="Arial"/>
          <w:iCs/>
          <w:sz w:val="22"/>
          <w:szCs w:val="22"/>
        </w:rPr>
        <w:t xml:space="preserve">W </w:t>
      </w:r>
      <w:r w:rsidR="002C7F89" w:rsidRPr="00576880">
        <w:rPr>
          <w:rFonts w:ascii="Arial" w:hAnsi="Arial" w:cs="Arial"/>
          <w:iCs/>
          <w:sz w:val="22"/>
          <w:szCs w:val="22"/>
        </w:rPr>
        <w:t>przypadkach niedotyczących Organizatora stażu lub bezrobotnego należy wpisać: nie dotyczy.</w:t>
      </w:r>
    </w:p>
    <w:p w14:paraId="4DE29DDB" w14:textId="06CC62FF" w:rsidR="002B66D8" w:rsidRDefault="002C7F89" w:rsidP="00940BD5">
      <w:pPr>
        <w:pStyle w:val="Wniosekprzepisy"/>
        <w:spacing w:before="240" w:line="360" w:lineRule="auto"/>
        <w:ind w:firstLine="0"/>
        <w:jc w:val="left"/>
        <w:rPr>
          <w:rFonts w:ascii="Arial" w:hAnsi="Arial" w:cs="Arial"/>
          <w:sz w:val="22"/>
          <w:szCs w:val="22"/>
        </w:rPr>
      </w:pPr>
      <w:r w:rsidRPr="00E41A6B">
        <w:rPr>
          <w:rFonts w:ascii="Arial" w:hAnsi="Arial" w:cs="Arial"/>
          <w:sz w:val="22"/>
          <w:szCs w:val="22"/>
        </w:rPr>
        <w:t>Podstawa prawna:</w:t>
      </w:r>
    </w:p>
    <w:p w14:paraId="09CEAA83" w14:textId="0BA83FE2" w:rsidR="00305A0F" w:rsidRDefault="002B66D8" w:rsidP="00663588">
      <w:pPr>
        <w:pStyle w:val="Wniosekprzepisy"/>
        <w:numPr>
          <w:ilvl w:val="0"/>
          <w:numId w:val="19"/>
        </w:numPr>
        <w:tabs>
          <w:tab w:val="left" w:pos="567"/>
        </w:tabs>
        <w:spacing w:line="360" w:lineRule="auto"/>
        <w:ind w:left="567" w:hanging="567"/>
        <w:jc w:val="left"/>
        <w:rPr>
          <w:rFonts w:ascii="Arial" w:hAnsi="Arial" w:cs="Arial"/>
          <w:sz w:val="22"/>
          <w:szCs w:val="22"/>
        </w:rPr>
      </w:pPr>
      <w:r>
        <w:rPr>
          <w:rFonts w:ascii="Arial" w:hAnsi="Arial" w:cs="Arial"/>
          <w:sz w:val="22"/>
          <w:szCs w:val="22"/>
        </w:rPr>
        <w:t>U</w:t>
      </w:r>
      <w:r w:rsidRPr="00E41A6B">
        <w:rPr>
          <w:rFonts w:ascii="Arial" w:hAnsi="Arial" w:cs="Arial"/>
          <w:sz w:val="22"/>
          <w:szCs w:val="22"/>
        </w:rPr>
        <w:t>staw</w:t>
      </w:r>
      <w:r>
        <w:rPr>
          <w:rFonts w:ascii="Arial" w:hAnsi="Arial" w:cs="Arial"/>
          <w:sz w:val="22"/>
          <w:szCs w:val="22"/>
        </w:rPr>
        <w:t>a</w:t>
      </w:r>
      <w:r w:rsidRPr="00E41A6B">
        <w:rPr>
          <w:rFonts w:ascii="Arial" w:hAnsi="Arial" w:cs="Arial"/>
          <w:sz w:val="22"/>
          <w:szCs w:val="22"/>
        </w:rPr>
        <w:t xml:space="preserve"> </w:t>
      </w:r>
      <w:r w:rsidR="00517924" w:rsidRPr="00E41A6B">
        <w:rPr>
          <w:rFonts w:ascii="Arial" w:hAnsi="Arial" w:cs="Arial"/>
          <w:sz w:val="22"/>
          <w:szCs w:val="22"/>
        </w:rPr>
        <w:t>z dnia 20 marca 2025 r. o rynku pracy i służbach zatrudnienia</w:t>
      </w:r>
      <w:r w:rsidR="00E13763">
        <w:rPr>
          <w:rFonts w:ascii="Arial" w:hAnsi="Arial" w:cs="Arial"/>
          <w:sz w:val="22"/>
          <w:szCs w:val="22"/>
        </w:rPr>
        <w:t>,</w:t>
      </w:r>
    </w:p>
    <w:p w14:paraId="58700FCC" w14:textId="69FE8C21" w:rsidR="00E13763" w:rsidRDefault="00E13763" w:rsidP="00663588">
      <w:pPr>
        <w:pStyle w:val="Wniosekprzepisy"/>
        <w:numPr>
          <w:ilvl w:val="0"/>
          <w:numId w:val="19"/>
        </w:numPr>
        <w:tabs>
          <w:tab w:val="left" w:pos="567"/>
        </w:tabs>
        <w:spacing w:line="360" w:lineRule="auto"/>
        <w:ind w:left="567" w:hanging="567"/>
        <w:jc w:val="left"/>
        <w:rPr>
          <w:rFonts w:ascii="Arial" w:hAnsi="Arial" w:cs="Arial"/>
          <w:sz w:val="22"/>
          <w:szCs w:val="22"/>
        </w:rPr>
      </w:pPr>
      <w:r>
        <w:rPr>
          <w:rFonts w:ascii="Arial" w:hAnsi="Arial" w:cs="Arial"/>
          <w:sz w:val="22"/>
          <w:szCs w:val="22"/>
        </w:rPr>
        <w:t xml:space="preserve">Rozporządzenie Ministra Rodziny, </w:t>
      </w:r>
      <w:r w:rsidR="00113A81">
        <w:rPr>
          <w:rFonts w:ascii="Arial" w:hAnsi="Arial" w:cs="Arial"/>
          <w:sz w:val="22"/>
          <w:szCs w:val="22"/>
        </w:rPr>
        <w:t>P</w:t>
      </w:r>
      <w:r>
        <w:rPr>
          <w:rFonts w:ascii="Arial" w:hAnsi="Arial" w:cs="Arial"/>
          <w:sz w:val="22"/>
          <w:szCs w:val="22"/>
        </w:rPr>
        <w:t>racy</w:t>
      </w:r>
      <w:r w:rsidR="00113A81">
        <w:rPr>
          <w:rFonts w:ascii="Arial" w:hAnsi="Arial" w:cs="Arial"/>
          <w:sz w:val="22"/>
          <w:szCs w:val="22"/>
        </w:rPr>
        <w:t xml:space="preserve"> i polityki Społecznej z dnia 30 października 2025 r. w sprawie szczegółowego sposobu i trybu organizowania stażu dla bezrobotnych.</w:t>
      </w:r>
    </w:p>
    <w:p w14:paraId="5E1AE564" w14:textId="77777777" w:rsidR="002C7F89" w:rsidRPr="003E7E94" w:rsidRDefault="00AC1F2F" w:rsidP="00663588">
      <w:pPr>
        <w:numPr>
          <w:ilvl w:val="0"/>
          <w:numId w:val="5"/>
        </w:numPr>
        <w:spacing w:before="240" w:after="240" w:line="360" w:lineRule="auto"/>
        <w:ind w:left="567" w:hanging="567"/>
        <w:jc w:val="both"/>
        <w:rPr>
          <w:rFonts w:ascii="Arial" w:hAnsi="Arial" w:cs="Arial"/>
        </w:rPr>
      </w:pPr>
      <w:r w:rsidRPr="003E7E94">
        <w:rPr>
          <w:rFonts w:ascii="Arial" w:hAnsi="Arial" w:cs="Arial"/>
          <w:b/>
        </w:rPr>
        <w:t xml:space="preserve">Dane dotyczące </w:t>
      </w:r>
      <w:r w:rsidR="007C71D6" w:rsidRPr="003E7E94">
        <w:rPr>
          <w:rFonts w:ascii="Arial" w:hAnsi="Arial" w:cs="Arial"/>
          <w:b/>
        </w:rPr>
        <w:t>O</w:t>
      </w:r>
      <w:r w:rsidRPr="003E7E94">
        <w:rPr>
          <w:rFonts w:ascii="Arial" w:hAnsi="Arial" w:cs="Arial"/>
          <w:b/>
        </w:rPr>
        <w:t>rganizatora stażu</w:t>
      </w:r>
      <w:r w:rsidR="002C7F89" w:rsidRPr="003E7E94">
        <w:rPr>
          <w:rFonts w:ascii="Arial" w:hAnsi="Arial" w:cs="Arial"/>
          <w:b/>
        </w:rPr>
        <w:t>:</w:t>
      </w:r>
    </w:p>
    <w:p w14:paraId="7717A419" w14:textId="04A496A1" w:rsidR="003F4C76" w:rsidRDefault="0032569F" w:rsidP="00AC0A9F">
      <w:pPr>
        <w:numPr>
          <w:ilvl w:val="0"/>
          <w:numId w:val="13"/>
        </w:numPr>
        <w:spacing w:after="120" w:line="360" w:lineRule="auto"/>
        <w:ind w:left="567" w:hanging="567"/>
        <w:contextualSpacing/>
        <w:rPr>
          <w:rFonts w:ascii="Arial" w:hAnsi="Arial" w:cs="Arial"/>
          <w:sz w:val="22"/>
          <w:szCs w:val="22"/>
        </w:rPr>
      </w:pPr>
      <w:r w:rsidRPr="00252207">
        <w:rPr>
          <w:rFonts w:ascii="Arial" w:hAnsi="Arial" w:cs="Arial"/>
          <w:sz w:val="22"/>
          <w:szCs w:val="22"/>
        </w:rPr>
        <w:t>Firma (nazwa) lub imię i nazwisko</w:t>
      </w:r>
      <w:r w:rsidR="002C7F89" w:rsidRPr="00252207">
        <w:rPr>
          <w:rFonts w:ascii="Arial" w:hAnsi="Arial" w:cs="Arial"/>
          <w:sz w:val="22"/>
          <w:szCs w:val="22"/>
        </w:rPr>
        <w:t xml:space="preserve">: </w:t>
      </w:r>
      <w:sdt>
        <w:sdtPr>
          <w:rPr>
            <w:rFonts w:ascii="Arial" w:eastAsia="Arial" w:hAnsi="Arial" w:cs="Arial"/>
            <w:b/>
            <w:sz w:val="22"/>
            <w:szCs w:val="22"/>
          </w:rPr>
          <w:id w:val="1606229209"/>
          <w:placeholder>
            <w:docPart w:val="EF3C6B44E50045EA8848BACC27CB95BC"/>
          </w:placeholder>
          <w:showingPlcHdr/>
        </w:sdtPr>
        <w:sdtEndPr/>
        <w:sdtContent>
          <w:r w:rsidR="00AC0A9F">
            <w:rPr>
              <w:rStyle w:val="Tekstzastpczy"/>
              <w:rFonts w:ascii="Arial" w:hAnsi="Arial" w:cs="Arial"/>
              <w:b/>
              <w:bCs/>
              <w:sz w:val="22"/>
              <w:szCs w:val="22"/>
            </w:rPr>
            <w:t>…</w:t>
          </w:r>
        </w:sdtContent>
      </w:sdt>
    </w:p>
    <w:p w14:paraId="317B9344" w14:textId="27D41D95" w:rsidR="006472BA" w:rsidRDefault="00C646E1" w:rsidP="00663588">
      <w:pPr>
        <w:numPr>
          <w:ilvl w:val="0"/>
          <w:numId w:val="13"/>
        </w:numPr>
        <w:spacing w:after="120" w:line="360" w:lineRule="auto"/>
        <w:ind w:left="567" w:hanging="567"/>
        <w:contextualSpacing/>
        <w:rPr>
          <w:rFonts w:ascii="Arial" w:hAnsi="Arial" w:cs="Arial"/>
          <w:sz w:val="22"/>
          <w:szCs w:val="22"/>
        </w:rPr>
      </w:pPr>
      <w:r w:rsidRPr="00252207">
        <w:rPr>
          <w:rFonts w:ascii="Arial" w:hAnsi="Arial" w:cs="Arial"/>
          <w:sz w:val="22"/>
          <w:szCs w:val="22"/>
        </w:rPr>
        <w:t>Siedziba</w:t>
      </w:r>
      <w:r w:rsidR="002C7F89" w:rsidRPr="00252207">
        <w:rPr>
          <w:rFonts w:ascii="Arial" w:hAnsi="Arial" w:cs="Arial"/>
          <w:sz w:val="22"/>
          <w:szCs w:val="22"/>
        </w:rPr>
        <w:t xml:space="preserve">: </w:t>
      </w:r>
      <w:sdt>
        <w:sdtPr>
          <w:rPr>
            <w:rFonts w:ascii="Arial" w:eastAsia="Arial" w:hAnsi="Arial" w:cs="Arial"/>
            <w:b/>
            <w:sz w:val="22"/>
            <w:szCs w:val="22"/>
          </w:rPr>
          <w:id w:val="-254521451"/>
          <w:placeholder>
            <w:docPart w:val="8CBEDEC2AADD41CEA5CA26603651ADDF"/>
          </w:placeholder>
          <w:showingPlcHdr/>
        </w:sdtPr>
        <w:sdtEndPr/>
        <w:sdtContent>
          <w:r w:rsidR="00AC0A9F">
            <w:rPr>
              <w:rStyle w:val="Tekstzastpczy"/>
              <w:rFonts w:ascii="Arial" w:hAnsi="Arial" w:cs="Arial"/>
              <w:b/>
              <w:bCs/>
              <w:sz w:val="22"/>
              <w:szCs w:val="22"/>
            </w:rPr>
            <w:t>…</w:t>
          </w:r>
        </w:sdtContent>
      </w:sdt>
    </w:p>
    <w:p w14:paraId="1DE071D2" w14:textId="3E461F27" w:rsidR="006472BA" w:rsidRDefault="002C7F89" w:rsidP="00AC0A9F">
      <w:pPr>
        <w:numPr>
          <w:ilvl w:val="0"/>
          <w:numId w:val="13"/>
        </w:numPr>
        <w:spacing w:after="120" w:line="360" w:lineRule="auto"/>
        <w:ind w:left="567" w:hanging="567"/>
        <w:contextualSpacing/>
        <w:rPr>
          <w:rFonts w:ascii="Arial" w:hAnsi="Arial" w:cs="Arial"/>
          <w:sz w:val="22"/>
          <w:szCs w:val="22"/>
        </w:rPr>
      </w:pPr>
      <w:r w:rsidRPr="00252207">
        <w:rPr>
          <w:rFonts w:ascii="Arial" w:hAnsi="Arial" w:cs="Arial"/>
          <w:sz w:val="22"/>
          <w:szCs w:val="22"/>
        </w:rPr>
        <w:t>Miejsce prowadzenia</w:t>
      </w:r>
      <w:r w:rsidR="0000427B" w:rsidRPr="00252207">
        <w:rPr>
          <w:rFonts w:ascii="Arial" w:hAnsi="Arial" w:cs="Arial"/>
          <w:sz w:val="22"/>
          <w:szCs w:val="22"/>
        </w:rPr>
        <w:t xml:space="preserve"> </w:t>
      </w:r>
      <w:r w:rsidRPr="00252207">
        <w:rPr>
          <w:rFonts w:ascii="Arial" w:hAnsi="Arial" w:cs="Arial"/>
          <w:sz w:val="22"/>
          <w:szCs w:val="22"/>
        </w:rPr>
        <w:t>działalności:</w:t>
      </w:r>
      <w:r w:rsidR="002875E9">
        <w:rPr>
          <w:rFonts w:ascii="Arial" w:hAnsi="Arial" w:cs="Arial"/>
          <w:sz w:val="22"/>
          <w:szCs w:val="22"/>
        </w:rPr>
        <w:t xml:space="preserve"> </w:t>
      </w:r>
      <w:sdt>
        <w:sdtPr>
          <w:rPr>
            <w:rFonts w:ascii="Arial" w:eastAsia="Arial" w:hAnsi="Arial" w:cs="Arial"/>
            <w:b/>
            <w:sz w:val="22"/>
            <w:szCs w:val="22"/>
          </w:rPr>
          <w:id w:val="-1604568168"/>
          <w:placeholder>
            <w:docPart w:val="B8ADF2C647E44348BDA57B4D7F0DDFDF"/>
          </w:placeholder>
          <w:showingPlcHdr/>
        </w:sdtPr>
        <w:sdtEndPr/>
        <w:sdtContent>
          <w:r w:rsidR="00AC0A9F">
            <w:rPr>
              <w:rStyle w:val="Tekstzastpczy"/>
              <w:rFonts w:ascii="Arial" w:hAnsi="Arial" w:cs="Arial"/>
              <w:b/>
              <w:bCs/>
              <w:sz w:val="22"/>
              <w:szCs w:val="22"/>
            </w:rPr>
            <w:t>…</w:t>
          </w:r>
        </w:sdtContent>
      </w:sdt>
    </w:p>
    <w:p w14:paraId="02D2AB22" w14:textId="546C14FA" w:rsidR="006472BA" w:rsidRDefault="001F1186" w:rsidP="003D09C6">
      <w:pPr>
        <w:pStyle w:val="Akapitzlist"/>
        <w:numPr>
          <w:ilvl w:val="0"/>
          <w:numId w:val="13"/>
        </w:numPr>
        <w:spacing w:after="120" w:line="360" w:lineRule="auto"/>
        <w:ind w:left="567" w:hanging="567"/>
        <w:rPr>
          <w:rFonts w:ascii="Arial" w:hAnsi="Arial" w:cs="Arial"/>
          <w:sz w:val="22"/>
          <w:szCs w:val="22"/>
        </w:rPr>
      </w:pPr>
      <w:r>
        <w:rPr>
          <w:rFonts w:ascii="Arial" w:hAnsi="Arial" w:cs="Arial"/>
          <w:sz w:val="22"/>
          <w:szCs w:val="22"/>
        </w:rPr>
        <w:t>Adres do doręczeń:</w:t>
      </w:r>
      <w:r w:rsidR="003D09C6" w:rsidRPr="003D09C6">
        <w:rPr>
          <w:rFonts w:ascii="Arial" w:eastAsia="Arial" w:hAnsi="Arial" w:cs="Arial"/>
          <w:b/>
          <w:sz w:val="22"/>
          <w:szCs w:val="22"/>
        </w:rPr>
        <w:t xml:space="preserve"> </w:t>
      </w:r>
      <w:sdt>
        <w:sdtPr>
          <w:rPr>
            <w:rFonts w:ascii="Arial" w:eastAsia="Arial" w:hAnsi="Arial" w:cs="Arial"/>
            <w:b/>
            <w:sz w:val="22"/>
            <w:szCs w:val="22"/>
          </w:rPr>
          <w:id w:val="-231078334"/>
          <w:placeholder>
            <w:docPart w:val="1EB57F9C1C134DBD8473A64E7BC5C02B"/>
          </w:placeholder>
          <w:showingPlcHdr/>
        </w:sdtPr>
        <w:sdtEndPr/>
        <w:sdtContent>
          <w:r w:rsidR="003D09C6">
            <w:rPr>
              <w:rStyle w:val="Tekstzastpczy"/>
              <w:rFonts w:ascii="Arial" w:hAnsi="Arial" w:cs="Arial"/>
              <w:bCs/>
              <w:sz w:val="22"/>
              <w:szCs w:val="22"/>
            </w:rPr>
            <w:t>…</w:t>
          </w:r>
        </w:sdtContent>
      </w:sdt>
    </w:p>
    <w:p w14:paraId="66FBF59D" w14:textId="3F91AC0B" w:rsidR="006472BA" w:rsidRDefault="00055D60" w:rsidP="00663588">
      <w:pPr>
        <w:pStyle w:val="Akapitzlist"/>
        <w:numPr>
          <w:ilvl w:val="0"/>
          <w:numId w:val="13"/>
        </w:numPr>
        <w:spacing w:after="120" w:line="360" w:lineRule="auto"/>
        <w:ind w:left="567" w:hanging="567"/>
        <w:rPr>
          <w:rFonts w:ascii="Arial" w:hAnsi="Arial" w:cs="Arial"/>
          <w:sz w:val="22"/>
          <w:szCs w:val="22"/>
        </w:rPr>
      </w:pPr>
      <w:r>
        <w:rPr>
          <w:rFonts w:ascii="Arial" w:hAnsi="Arial" w:cs="Arial"/>
          <w:sz w:val="22"/>
          <w:szCs w:val="22"/>
        </w:rPr>
        <w:t xml:space="preserve">NIP: </w:t>
      </w:r>
      <w:sdt>
        <w:sdtPr>
          <w:rPr>
            <w:rFonts w:ascii="Arial" w:eastAsia="Arial" w:hAnsi="Arial" w:cs="Arial"/>
            <w:b/>
            <w:sz w:val="22"/>
            <w:szCs w:val="22"/>
          </w:rPr>
          <w:id w:val="79873324"/>
          <w:placeholder>
            <w:docPart w:val="87A8542E1ED94ECEAC83846D68974904"/>
          </w:placeholder>
          <w:showingPlcHdr/>
        </w:sdtPr>
        <w:sdtEndPr/>
        <w:sdtContent>
          <w:r w:rsidR="003D09C6">
            <w:rPr>
              <w:rStyle w:val="Tekstzastpczy"/>
              <w:rFonts w:ascii="Arial" w:hAnsi="Arial" w:cs="Arial"/>
              <w:bCs/>
              <w:sz w:val="22"/>
              <w:szCs w:val="22"/>
            </w:rPr>
            <w:t>…</w:t>
          </w:r>
        </w:sdtContent>
      </w:sdt>
    </w:p>
    <w:p w14:paraId="6B0A8611" w14:textId="3860B451" w:rsidR="006472BA" w:rsidRDefault="00055D60" w:rsidP="00663588">
      <w:pPr>
        <w:pStyle w:val="Akapitzlist"/>
        <w:numPr>
          <w:ilvl w:val="0"/>
          <w:numId w:val="13"/>
        </w:numPr>
        <w:spacing w:after="120" w:line="360" w:lineRule="auto"/>
        <w:ind w:left="567" w:hanging="567"/>
        <w:rPr>
          <w:rFonts w:ascii="Arial" w:hAnsi="Arial" w:cs="Arial"/>
          <w:sz w:val="22"/>
          <w:szCs w:val="22"/>
        </w:rPr>
      </w:pPr>
      <w:r>
        <w:rPr>
          <w:rFonts w:ascii="Arial" w:hAnsi="Arial" w:cs="Arial"/>
          <w:sz w:val="22"/>
          <w:szCs w:val="22"/>
        </w:rPr>
        <w:t>REGON:</w:t>
      </w:r>
      <w:r w:rsidR="003D09C6">
        <w:rPr>
          <w:rFonts w:ascii="Arial" w:hAnsi="Arial" w:cs="Arial"/>
          <w:sz w:val="22"/>
          <w:szCs w:val="22"/>
        </w:rPr>
        <w:t xml:space="preserve"> </w:t>
      </w:r>
      <w:sdt>
        <w:sdtPr>
          <w:rPr>
            <w:rFonts w:ascii="Arial" w:eastAsia="Arial" w:hAnsi="Arial" w:cs="Arial"/>
            <w:b/>
            <w:sz w:val="22"/>
            <w:szCs w:val="22"/>
          </w:rPr>
          <w:id w:val="-1531557788"/>
          <w:placeholder>
            <w:docPart w:val="C70A7B96A890467DB4A2F9D12BEDAC76"/>
          </w:placeholder>
          <w:showingPlcHdr/>
        </w:sdtPr>
        <w:sdtEndPr/>
        <w:sdtContent>
          <w:r w:rsidR="003D09C6">
            <w:rPr>
              <w:rStyle w:val="Tekstzastpczy"/>
              <w:rFonts w:ascii="Arial" w:hAnsi="Arial" w:cs="Arial"/>
              <w:bCs/>
              <w:sz w:val="22"/>
              <w:szCs w:val="22"/>
            </w:rPr>
            <w:t>…</w:t>
          </w:r>
        </w:sdtContent>
      </w:sdt>
    </w:p>
    <w:p w14:paraId="03AA073D" w14:textId="64F23518" w:rsidR="006472BA" w:rsidRDefault="000E2702" w:rsidP="003D09C6">
      <w:pPr>
        <w:pStyle w:val="Akapitzlist"/>
        <w:numPr>
          <w:ilvl w:val="0"/>
          <w:numId w:val="13"/>
        </w:numPr>
        <w:spacing w:after="120" w:line="360" w:lineRule="auto"/>
        <w:ind w:left="567" w:hanging="567"/>
        <w:rPr>
          <w:rFonts w:ascii="Arial" w:hAnsi="Arial" w:cs="Arial"/>
          <w:sz w:val="22"/>
          <w:szCs w:val="22"/>
        </w:rPr>
      </w:pPr>
      <w:r>
        <w:rPr>
          <w:rFonts w:ascii="Arial" w:hAnsi="Arial" w:cs="Arial"/>
          <w:sz w:val="22"/>
          <w:szCs w:val="22"/>
        </w:rPr>
        <w:t xml:space="preserve">W przypadku osoby fizycznej nieposiadającej numeru NIP ani REGON – numer PESEL (w przypadku braku numeru PESEL – datę i miejsce urodzenia, rodzaj, serię i numer dokumentu potwierdzającego tożsamość: </w:t>
      </w:r>
      <w:sdt>
        <w:sdtPr>
          <w:rPr>
            <w:rFonts w:ascii="Arial" w:eastAsia="Arial" w:hAnsi="Arial" w:cs="Arial"/>
            <w:b/>
            <w:sz w:val="22"/>
            <w:szCs w:val="22"/>
          </w:rPr>
          <w:id w:val="818234380"/>
          <w:placeholder>
            <w:docPart w:val="E80B546CE8D74248926FEB4376C0260F"/>
          </w:placeholder>
          <w:showingPlcHdr/>
        </w:sdtPr>
        <w:sdtEndPr/>
        <w:sdtContent>
          <w:r w:rsidR="003D09C6">
            <w:rPr>
              <w:rStyle w:val="Tekstzastpczy"/>
              <w:rFonts w:ascii="Arial" w:hAnsi="Arial" w:cs="Arial"/>
              <w:bCs/>
              <w:sz w:val="22"/>
              <w:szCs w:val="22"/>
            </w:rPr>
            <w:t>…</w:t>
          </w:r>
        </w:sdtContent>
      </w:sdt>
    </w:p>
    <w:p w14:paraId="2CE47359" w14:textId="76F5AA75" w:rsidR="000600FF" w:rsidRDefault="000600FF" w:rsidP="00663588">
      <w:pPr>
        <w:pStyle w:val="Akapitzlist"/>
        <w:numPr>
          <w:ilvl w:val="0"/>
          <w:numId w:val="13"/>
        </w:numPr>
        <w:spacing w:after="120" w:line="360" w:lineRule="auto"/>
        <w:ind w:left="567" w:hanging="567"/>
        <w:rPr>
          <w:rFonts w:ascii="Arial" w:hAnsi="Arial" w:cs="Arial"/>
          <w:sz w:val="22"/>
          <w:szCs w:val="22"/>
        </w:rPr>
      </w:pPr>
      <w:r w:rsidRPr="00FE2534">
        <w:rPr>
          <w:rFonts w:ascii="Arial" w:hAnsi="Arial" w:cs="Arial"/>
          <w:sz w:val="22"/>
          <w:szCs w:val="22"/>
        </w:rPr>
        <w:t xml:space="preserve">Forma prawna prowadzonej działalności: </w:t>
      </w:r>
      <w:sdt>
        <w:sdtPr>
          <w:rPr>
            <w:rFonts w:ascii="Arial" w:eastAsia="Arial" w:hAnsi="Arial" w:cs="Arial"/>
            <w:b/>
            <w:sz w:val="22"/>
            <w:szCs w:val="22"/>
          </w:rPr>
          <w:id w:val="-1795293514"/>
          <w:placeholder>
            <w:docPart w:val="CCDD54D1277B482EB16FA8604A2BF0BA"/>
          </w:placeholder>
          <w:showingPlcHdr/>
        </w:sdtPr>
        <w:sdtEndPr/>
        <w:sdtContent>
          <w:r w:rsidR="003D09C6">
            <w:rPr>
              <w:rStyle w:val="Tekstzastpczy"/>
              <w:rFonts w:ascii="Arial" w:hAnsi="Arial" w:cs="Arial"/>
              <w:bCs/>
              <w:sz w:val="22"/>
              <w:szCs w:val="22"/>
            </w:rPr>
            <w:t>…</w:t>
          </w:r>
        </w:sdtContent>
      </w:sdt>
    </w:p>
    <w:p w14:paraId="5329DC0C" w14:textId="4534FCF8" w:rsidR="001C0EEB" w:rsidRDefault="001C0EEB" w:rsidP="00663588">
      <w:pPr>
        <w:numPr>
          <w:ilvl w:val="0"/>
          <w:numId w:val="13"/>
        </w:numPr>
        <w:spacing w:after="120" w:line="360" w:lineRule="auto"/>
        <w:ind w:left="567" w:hanging="567"/>
        <w:rPr>
          <w:rFonts w:ascii="Arial" w:hAnsi="Arial" w:cs="Arial"/>
          <w:sz w:val="22"/>
          <w:szCs w:val="22"/>
        </w:rPr>
      </w:pPr>
      <w:r w:rsidRPr="00625C88">
        <w:rPr>
          <w:rFonts w:ascii="Arial" w:hAnsi="Arial" w:cs="Arial"/>
          <w:sz w:val="22"/>
          <w:szCs w:val="22"/>
        </w:rPr>
        <w:t>Numer telefonu:</w:t>
      </w:r>
      <w:r w:rsidR="003D09C6">
        <w:rPr>
          <w:rFonts w:ascii="Arial" w:hAnsi="Arial" w:cs="Arial"/>
          <w:sz w:val="22"/>
          <w:szCs w:val="22"/>
        </w:rPr>
        <w:t xml:space="preserve"> </w:t>
      </w:r>
      <w:sdt>
        <w:sdtPr>
          <w:rPr>
            <w:rFonts w:ascii="Arial" w:eastAsia="Arial" w:hAnsi="Arial" w:cs="Arial"/>
            <w:b/>
            <w:sz w:val="22"/>
            <w:szCs w:val="22"/>
          </w:rPr>
          <w:id w:val="-1045136783"/>
          <w:placeholder>
            <w:docPart w:val="57A659E322CB479C91E774BA028CA7FD"/>
          </w:placeholder>
          <w:showingPlcHdr/>
        </w:sdtPr>
        <w:sdtEndPr/>
        <w:sdtContent>
          <w:r w:rsidR="003D09C6">
            <w:rPr>
              <w:rStyle w:val="Tekstzastpczy"/>
              <w:rFonts w:ascii="Arial" w:hAnsi="Arial" w:cs="Arial"/>
              <w:bCs/>
              <w:sz w:val="22"/>
              <w:szCs w:val="22"/>
            </w:rPr>
            <w:t>…</w:t>
          </w:r>
        </w:sdtContent>
      </w:sdt>
    </w:p>
    <w:p w14:paraId="07EB937A" w14:textId="721CE821" w:rsidR="001C0EEB" w:rsidRPr="00625C88" w:rsidRDefault="001C0EEB" w:rsidP="00663588">
      <w:pPr>
        <w:numPr>
          <w:ilvl w:val="0"/>
          <w:numId w:val="13"/>
        </w:numPr>
        <w:spacing w:after="120" w:line="360" w:lineRule="auto"/>
        <w:ind w:left="567" w:hanging="567"/>
        <w:rPr>
          <w:rFonts w:ascii="Arial" w:hAnsi="Arial" w:cs="Arial"/>
          <w:sz w:val="22"/>
          <w:szCs w:val="22"/>
        </w:rPr>
      </w:pPr>
      <w:r>
        <w:rPr>
          <w:rFonts w:ascii="Arial" w:hAnsi="Arial" w:cs="Arial"/>
          <w:sz w:val="22"/>
          <w:szCs w:val="22"/>
        </w:rPr>
        <w:lastRenderedPageBreak/>
        <w:t>A</w:t>
      </w:r>
      <w:r w:rsidRPr="00625C88">
        <w:rPr>
          <w:rFonts w:ascii="Arial" w:hAnsi="Arial" w:cs="Arial"/>
          <w:sz w:val="22"/>
          <w:szCs w:val="22"/>
        </w:rPr>
        <w:t xml:space="preserve">dres do doręczeń elektronicznych: </w:t>
      </w:r>
      <w:sdt>
        <w:sdtPr>
          <w:rPr>
            <w:rFonts w:ascii="Arial" w:eastAsia="Arial" w:hAnsi="Arial" w:cs="Arial"/>
            <w:b/>
            <w:sz w:val="22"/>
            <w:szCs w:val="22"/>
          </w:rPr>
          <w:id w:val="1056057972"/>
          <w:placeholder>
            <w:docPart w:val="6F19540B41C94699827C6CEC9C9040DD"/>
          </w:placeholder>
          <w:showingPlcHdr/>
        </w:sdtPr>
        <w:sdtEndPr/>
        <w:sdtContent>
          <w:r w:rsidR="003D09C6">
            <w:rPr>
              <w:rStyle w:val="Tekstzastpczy"/>
              <w:rFonts w:ascii="Arial" w:hAnsi="Arial" w:cs="Arial"/>
              <w:bCs/>
              <w:sz w:val="22"/>
              <w:szCs w:val="22"/>
            </w:rPr>
            <w:t>…</w:t>
          </w:r>
        </w:sdtContent>
      </w:sdt>
    </w:p>
    <w:p w14:paraId="73855DFF" w14:textId="77777777" w:rsidR="0043528C" w:rsidRPr="00FE2534" w:rsidRDefault="0043528C" w:rsidP="00663588">
      <w:pPr>
        <w:numPr>
          <w:ilvl w:val="0"/>
          <w:numId w:val="13"/>
        </w:numPr>
        <w:spacing w:after="120" w:line="360" w:lineRule="auto"/>
        <w:ind w:left="567" w:hanging="567"/>
        <w:jc w:val="both"/>
        <w:rPr>
          <w:rFonts w:ascii="Arial" w:hAnsi="Arial" w:cs="Arial"/>
          <w:sz w:val="22"/>
          <w:szCs w:val="22"/>
        </w:rPr>
      </w:pPr>
      <w:r>
        <w:rPr>
          <w:rFonts w:ascii="Arial" w:hAnsi="Arial" w:cs="Arial"/>
          <w:color w:val="000000"/>
          <w:sz w:val="22"/>
          <w:szCs w:val="22"/>
        </w:rPr>
        <w:t>Osoby</w:t>
      </w:r>
      <w:r w:rsidRPr="00FE2534">
        <w:rPr>
          <w:rFonts w:ascii="Arial" w:hAnsi="Arial" w:cs="Arial"/>
          <w:color w:val="000000"/>
          <w:sz w:val="22"/>
          <w:szCs w:val="22"/>
        </w:rPr>
        <w:t xml:space="preserve"> upoważnion</w:t>
      </w:r>
      <w:r>
        <w:rPr>
          <w:rFonts w:ascii="Arial" w:hAnsi="Arial" w:cs="Arial"/>
          <w:color w:val="000000"/>
          <w:sz w:val="22"/>
          <w:szCs w:val="22"/>
        </w:rPr>
        <w:t>e</w:t>
      </w:r>
      <w:r w:rsidRPr="00FE2534">
        <w:rPr>
          <w:rFonts w:ascii="Arial" w:hAnsi="Arial" w:cs="Arial"/>
          <w:color w:val="000000"/>
          <w:sz w:val="22"/>
          <w:szCs w:val="22"/>
        </w:rPr>
        <w:t xml:space="preserve"> do reprezentowania Organizatora</w:t>
      </w:r>
      <w:r>
        <w:rPr>
          <w:rFonts w:ascii="Arial" w:hAnsi="Arial" w:cs="Arial"/>
          <w:color w:val="000000"/>
          <w:sz w:val="22"/>
          <w:szCs w:val="22"/>
        </w:rPr>
        <w:t xml:space="preserve"> stażu</w:t>
      </w:r>
      <w:r w:rsidRPr="00FE2534">
        <w:rPr>
          <w:rFonts w:ascii="Arial" w:hAnsi="Arial" w:cs="Arial"/>
          <w:color w:val="000000"/>
          <w:sz w:val="22"/>
          <w:szCs w:val="22"/>
        </w:rPr>
        <w:t>:</w:t>
      </w:r>
    </w:p>
    <w:p w14:paraId="5E74060E" w14:textId="0AC843CA" w:rsidR="0043528C" w:rsidRPr="00FE2534" w:rsidRDefault="0043528C" w:rsidP="007F2314">
      <w:pPr>
        <w:tabs>
          <w:tab w:val="left" w:pos="567"/>
          <w:tab w:val="left" w:pos="5670"/>
        </w:tabs>
        <w:spacing w:after="120" w:line="360" w:lineRule="auto"/>
        <w:ind w:left="567"/>
        <w:jc w:val="both"/>
        <w:rPr>
          <w:rFonts w:ascii="Arial" w:hAnsi="Arial" w:cs="Arial"/>
          <w:color w:val="000000"/>
          <w:sz w:val="22"/>
          <w:szCs w:val="22"/>
        </w:rPr>
      </w:pPr>
      <w:r w:rsidRPr="00FE2534">
        <w:rPr>
          <w:rFonts w:ascii="Arial" w:hAnsi="Arial" w:cs="Arial"/>
          <w:color w:val="000000"/>
          <w:sz w:val="22"/>
          <w:szCs w:val="22"/>
        </w:rPr>
        <w:t xml:space="preserve">Imię i nazwisko </w:t>
      </w:r>
      <w:sdt>
        <w:sdtPr>
          <w:rPr>
            <w:rFonts w:ascii="Arial" w:eastAsia="Arial" w:hAnsi="Arial" w:cs="Arial"/>
            <w:b/>
            <w:sz w:val="22"/>
            <w:szCs w:val="22"/>
          </w:rPr>
          <w:id w:val="-739173258"/>
          <w:placeholder>
            <w:docPart w:val="0105B976C06248E48BD890E69CD37322"/>
          </w:placeholder>
          <w:showingPlcHdr/>
        </w:sdtPr>
        <w:sdtEndPr/>
        <w:sdtContent>
          <w:r w:rsidR="003D09C6">
            <w:rPr>
              <w:rStyle w:val="Tekstzastpczy"/>
              <w:rFonts w:ascii="Arial" w:hAnsi="Arial" w:cs="Arial"/>
              <w:bCs/>
              <w:sz w:val="22"/>
              <w:szCs w:val="22"/>
            </w:rPr>
            <w:t>…</w:t>
          </w:r>
        </w:sdtContent>
      </w:sdt>
    </w:p>
    <w:p w14:paraId="24194232" w14:textId="6B75E5DE" w:rsidR="006472BA" w:rsidRPr="00931D51" w:rsidRDefault="0043528C" w:rsidP="007F2314">
      <w:pPr>
        <w:tabs>
          <w:tab w:val="left" w:pos="567"/>
          <w:tab w:val="left" w:pos="5670"/>
        </w:tabs>
        <w:spacing w:after="120" w:line="360" w:lineRule="auto"/>
        <w:ind w:left="567"/>
        <w:jc w:val="both"/>
        <w:rPr>
          <w:rFonts w:ascii="Arial" w:hAnsi="Arial" w:cs="Arial"/>
          <w:color w:val="000000"/>
          <w:sz w:val="22"/>
          <w:szCs w:val="22"/>
        </w:rPr>
      </w:pPr>
      <w:r w:rsidRPr="00FE2534">
        <w:rPr>
          <w:rFonts w:ascii="Arial" w:hAnsi="Arial" w:cs="Arial"/>
          <w:color w:val="000000"/>
          <w:sz w:val="22"/>
          <w:szCs w:val="22"/>
        </w:rPr>
        <w:t xml:space="preserve">Imię i nazwisko </w:t>
      </w:r>
      <w:sdt>
        <w:sdtPr>
          <w:rPr>
            <w:rFonts w:ascii="Arial" w:eastAsia="Arial" w:hAnsi="Arial" w:cs="Arial"/>
            <w:b/>
            <w:sz w:val="22"/>
            <w:szCs w:val="22"/>
          </w:rPr>
          <w:id w:val="1958592437"/>
          <w:placeholder>
            <w:docPart w:val="1608FB2E26174222BC3E45B209B486EF"/>
          </w:placeholder>
          <w:showingPlcHdr/>
        </w:sdtPr>
        <w:sdtEndPr/>
        <w:sdtContent>
          <w:r w:rsidR="003D09C6">
            <w:rPr>
              <w:rStyle w:val="Tekstzastpczy"/>
              <w:rFonts w:ascii="Arial" w:hAnsi="Arial" w:cs="Arial"/>
              <w:bCs/>
              <w:sz w:val="22"/>
              <w:szCs w:val="22"/>
            </w:rPr>
            <w:t>…</w:t>
          </w:r>
        </w:sdtContent>
      </w:sdt>
    </w:p>
    <w:p w14:paraId="780D3C59" w14:textId="4F482512" w:rsidR="0032569F" w:rsidRPr="00252207" w:rsidRDefault="002C7F89" w:rsidP="00663588">
      <w:pPr>
        <w:numPr>
          <w:ilvl w:val="0"/>
          <w:numId w:val="13"/>
        </w:numPr>
        <w:spacing w:after="120" w:line="360" w:lineRule="auto"/>
        <w:ind w:left="567" w:hanging="567"/>
        <w:rPr>
          <w:rFonts w:ascii="Arial" w:hAnsi="Arial" w:cs="Arial"/>
          <w:i/>
          <w:sz w:val="22"/>
          <w:szCs w:val="22"/>
        </w:rPr>
      </w:pPr>
      <w:r w:rsidRPr="00252207">
        <w:rPr>
          <w:rFonts w:ascii="Arial" w:hAnsi="Arial" w:cs="Arial"/>
          <w:sz w:val="22"/>
          <w:szCs w:val="22"/>
        </w:rPr>
        <w:t>Stan zatrudnienia</w:t>
      </w:r>
      <w:r w:rsidR="0023465C" w:rsidRPr="00252207">
        <w:rPr>
          <w:rStyle w:val="Odwoanieprzypisudolnego"/>
          <w:rFonts w:ascii="Arial" w:hAnsi="Arial" w:cs="Arial"/>
          <w:sz w:val="22"/>
          <w:szCs w:val="22"/>
        </w:rPr>
        <w:footnoteReference w:id="1"/>
      </w:r>
      <w:r w:rsidRPr="00252207">
        <w:rPr>
          <w:rFonts w:ascii="Arial" w:hAnsi="Arial" w:cs="Arial"/>
          <w:sz w:val="22"/>
          <w:szCs w:val="22"/>
        </w:rPr>
        <w:t xml:space="preserve"> </w:t>
      </w:r>
      <w:r w:rsidR="0032569F" w:rsidRPr="00252207">
        <w:rPr>
          <w:rFonts w:ascii="Arial" w:hAnsi="Arial" w:cs="Arial"/>
          <w:sz w:val="22"/>
          <w:szCs w:val="22"/>
        </w:rPr>
        <w:t>u Organizatora</w:t>
      </w:r>
      <w:r w:rsidR="005C2995">
        <w:rPr>
          <w:rFonts w:ascii="Arial" w:hAnsi="Arial" w:cs="Arial"/>
          <w:sz w:val="22"/>
          <w:szCs w:val="22"/>
        </w:rPr>
        <w:t xml:space="preserve"> stażu</w:t>
      </w:r>
      <w:r w:rsidR="0032569F" w:rsidRPr="00252207">
        <w:rPr>
          <w:rFonts w:ascii="Arial" w:hAnsi="Arial" w:cs="Arial"/>
          <w:sz w:val="22"/>
          <w:szCs w:val="22"/>
        </w:rPr>
        <w:t>:</w:t>
      </w:r>
    </w:p>
    <w:p w14:paraId="2ED10769" w14:textId="00565440" w:rsidR="006565FA" w:rsidRPr="00252207" w:rsidRDefault="006565FA" w:rsidP="00E93B33">
      <w:pPr>
        <w:spacing w:after="120" w:line="360" w:lineRule="auto"/>
        <w:ind w:left="567"/>
        <w:rPr>
          <w:rFonts w:ascii="Arial" w:hAnsi="Arial" w:cs="Arial"/>
          <w:i/>
          <w:sz w:val="22"/>
          <w:szCs w:val="22"/>
        </w:rPr>
      </w:pPr>
      <w:r w:rsidRPr="00252207">
        <w:rPr>
          <w:rFonts w:ascii="Arial" w:hAnsi="Arial" w:cs="Arial"/>
          <w:sz w:val="22"/>
          <w:szCs w:val="22"/>
        </w:rPr>
        <w:t>Liczba pracowników w przeliczeniu na pełny wymiar czasu pracy na dzień złożenia wniosku:</w:t>
      </w:r>
      <w:r w:rsidR="003A0161">
        <w:rPr>
          <w:rFonts w:ascii="Arial" w:hAnsi="Arial" w:cs="Arial"/>
          <w:sz w:val="22"/>
          <w:szCs w:val="22"/>
        </w:rPr>
        <w:t xml:space="preserve"> </w:t>
      </w:r>
      <w:sdt>
        <w:sdtPr>
          <w:rPr>
            <w:rFonts w:ascii="Arial" w:eastAsia="Arial" w:hAnsi="Arial" w:cs="Arial"/>
            <w:b/>
            <w:sz w:val="22"/>
            <w:szCs w:val="22"/>
          </w:rPr>
          <w:id w:val="-1094015539"/>
          <w:placeholder>
            <w:docPart w:val="0FC462285E594A8EB1AD7313423B6B0C"/>
          </w:placeholder>
          <w:showingPlcHdr/>
        </w:sdtPr>
        <w:sdtEndPr/>
        <w:sdtContent>
          <w:r w:rsidR="003D09C6">
            <w:rPr>
              <w:rStyle w:val="Tekstzastpczy"/>
              <w:rFonts w:ascii="Arial" w:hAnsi="Arial" w:cs="Arial"/>
              <w:bCs/>
              <w:sz w:val="22"/>
              <w:szCs w:val="22"/>
            </w:rPr>
            <w:t>…</w:t>
          </w:r>
        </w:sdtContent>
      </w:sdt>
    </w:p>
    <w:p w14:paraId="24162256" w14:textId="77777777" w:rsidR="00940BD5" w:rsidRDefault="002C7F89" w:rsidP="007F2314">
      <w:pPr>
        <w:pStyle w:val="Akapitzlist"/>
        <w:spacing w:after="120" w:line="360" w:lineRule="auto"/>
        <w:ind w:left="567"/>
        <w:contextualSpacing w:val="0"/>
        <w:rPr>
          <w:rFonts w:ascii="Arial" w:hAnsi="Arial" w:cs="Arial"/>
          <w:sz w:val="22"/>
          <w:szCs w:val="22"/>
        </w:rPr>
      </w:pPr>
      <w:r w:rsidRPr="00E41A6B">
        <w:rPr>
          <w:rFonts w:ascii="Arial" w:hAnsi="Arial" w:cs="Arial"/>
          <w:sz w:val="22"/>
          <w:szCs w:val="22"/>
        </w:rPr>
        <w:t>U organizatora stażu, który jest pracodawcą, staż mogą odbywać jednocześnie bezrobotni w liczbie nieprzekraczającej liczby pracowników zatrudnionych u organizatora w dniu składania wniosku w przeliczen</w:t>
      </w:r>
      <w:r w:rsidR="00BB5753" w:rsidRPr="00E41A6B">
        <w:rPr>
          <w:rFonts w:ascii="Arial" w:hAnsi="Arial" w:cs="Arial"/>
          <w:sz w:val="22"/>
          <w:szCs w:val="22"/>
        </w:rPr>
        <w:t>iu na pełny wymiar czasu pracy.</w:t>
      </w:r>
    </w:p>
    <w:p w14:paraId="002FF2E5" w14:textId="77777777" w:rsidR="002C7F89" w:rsidRPr="00E41A6B" w:rsidRDefault="002C7F89" w:rsidP="007F2314">
      <w:pPr>
        <w:pStyle w:val="Akapitzlist"/>
        <w:spacing w:after="120" w:line="360" w:lineRule="auto"/>
        <w:ind w:left="567"/>
        <w:contextualSpacing w:val="0"/>
        <w:rPr>
          <w:rFonts w:ascii="Arial" w:hAnsi="Arial" w:cs="Arial"/>
          <w:sz w:val="22"/>
          <w:szCs w:val="22"/>
        </w:rPr>
      </w:pPr>
      <w:r w:rsidRPr="00E41A6B">
        <w:rPr>
          <w:rFonts w:ascii="Arial" w:hAnsi="Arial" w:cs="Arial"/>
          <w:sz w:val="22"/>
          <w:szCs w:val="22"/>
        </w:rPr>
        <w:t>U organizatora stażu, który nie jest pracodawcą, staż może odbywać jednocześnie jeden bezrobotny.</w:t>
      </w:r>
    </w:p>
    <w:p w14:paraId="4A85F0C4" w14:textId="77777777" w:rsidR="004F13C3" w:rsidRPr="004F13C3" w:rsidRDefault="009A6C2A" w:rsidP="00663588">
      <w:pPr>
        <w:pStyle w:val="Akapitzlist"/>
        <w:numPr>
          <w:ilvl w:val="0"/>
          <w:numId w:val="13"/>
        </w:numPr>
        <w:spacing w:after="120"/>
        <w:ind w:left="567" w:hanging="567"/>
        <w:rPr>
          <w:rFonts w:ascii="Arial" w:hAnsi="Arial" w:cs="Arial"/>
          <w:sz w:val="22"/>
          <w:szCs w:val="22"/>
        </w:rPr>
      </w:pPr>
      <w:r w:rsidRPr="009A6C2A">
        <w:rPr>
          <w:rFonts w:ascii="Arial" w:hAnsi="Arial" w:cs="Arial"/>
          <w:sz w:val="22"/>
          <w:szCs w:val="22"/>
        </w:rPr>
        <w:t>L</w:t>
      </w:r>
      <w:r w:rsidR="002C7F89" w:rsidRPr="009A6C2A">
        <w:rPr>
          <w:rFonts w:ascii="Arial" w:hAnsi="Arial" w:cs="Arial"/>
          <w:sz w:val="22"/>
          <w:szCs w:val="22"/>
        </w:rPr>
        <w:t>iczba osób odbywających staż na dzień złożenia wniosku:</w:t>
      </w:r>
    </w:p>
    <w:p w14:paraId="0F72642D" w14:textId="44ED74DD" w:rsidR="004F13C3" w:rsidRPr="004F13C3" w:rsidRDefault="00576880" w:rsidP="00E93B33">
      <w:pPr>
        <w:spacing w:before="120" w:after="120" w:line="360" w:lineRule="auto"/>
        <w:ind w:left="567"/>
        <w:rPr>
          <w:rFonts w:ascii="Arial" w:hAnsi="Arial" w:cs="Arial"/>
          <w:sz w:val="22"/>
          <w:szCs w:val="22"/>
        </w:rPr>
      </w:pPr>
      <w:r>
        <w:rPr>
          <w:rFonts w:ascii="Arial" w:hAnsi="Arial" w:cs="Arial"/>
          <w:sz w:val="22"/>
          <w:szCs w:val="22"/>
        </w:rPr>
        <w:t>s</w:t>
      </w:r>
      <w:r w:rsidR="004F13C3" w:rsidRPr="004F13C3">
        <w:rPr>
          <w:rFonts w:ascii="Arial" w:hAnsi="Arial" w:cs="Arial"/>
          <w:sz w:val="22"/>
          <w:szCs w:val="22"/>
        </w:rPr>
        <w:t>kierowanych przez Powiatowy Urząd Pracy w Pszczynie</w:t>
      </w:r>
      <w:r w:rsidR="004F13C3">
        <w:rPr>
          <w:rFonts w:ascii="Arial" w:hAnsi="Arial" w:cs="Arial"/>
          <w:sz w:val="22"/>
          <w:szCs w:val="22"/>
        </w:rPr>
        <w:t>:</w:t>
      </w:r>
      <w:r>
        <w:rPr>
          <w:rFonts w:ascii="Arial" w:hAnsi="Arial" w:cs="Arial"/>
          <w:sz w:val="22"/>
          <w:szCs w:val="22"/>
        </w:rPr>
        <w:t xml:space="preserve"> </w:t>
      </w:r>
      <w:sdt>
        <w:sdtPr>
          <w:rPr>
            <w:rFonts w:ascii="Arial" w:eastAsia="Arial" w:hAnsi="Arial" w:cs="Arial"/>
            <w:b/>
            <w:sz w:val="22"/>
            <w:szCs w:val="22"/>
          </w:rPr>
          <w:id w:val="-345633005"/>
          <w:placeholder>
            <w:docPart w:val="6AC609746DBB44C4B7F2D14D338E13D9"/>
          </w:placeholder>
          <w:showingPlcHdr/>
        </w:sdtPr>
        <w:sdtEndPr/>
        <w:sdtContent>
          <w:r w:rsidR="003D09C6">
            <w:rPr>
              <w:rStyle w:val="Tekstzastpczy"/>
              <w:rFonts w:ascii="Arial" w:hAnsi="Arial" w:cs="Arial"/>
              <w:bCs/>
              <w:sz w:val="22"/>
              <w:szCs w:val="22"/>
            </w:rPr>
            <w:t>…</w:t>
          </w:r>
        </w:sdtContent>
      </w:sdt>
    </w:p>
    <w:p w14:paraId="3279D376" w14:textId="4BB17FB6" w:rsidR="004F13C3" w:rsidRPr="004F13C3" w:rsidRDefault="00576880" w:rsidP="007F2314">
      <w:pPr>
        <w:spacing w:after="120" w:line="360" w:lineRule="auto"/>
        <w:ind w:left="567"/>
        <w:rPr>
          <w:rFonts w:ascii="Arial" w:hAnsi="Arial" w:cs="Arial"/>
          <w:sz w:val="22"/>
          <w:szCs w:val="22"/>
        </w:rPr>
      </w:pPr>
      <w:r>
        <w:rPr>
          <w:rFonts w:ascii="Arial" w:hAnsi="Arial" w:cs="Arial"/>
          <w:sz w:val="22"/>
          <w:szCs w:val="22"/>
        </w:rPr>
        <w:t>s</w:t>
      </w:r>
      <w:r w:rsidR="004F13C3" w:rsidRPr="004F13C3">
        <w:rPr>
          <w:rFonts w:ascii="Arial" w:hAnsi="Arial" w:cs="Arial"/>
          <w:sz w:val="22"/>
          <w:szCs w:val="22"/>
        </w:rPr>
        <w:t>kierowanych przez inne powiatowe urzędy pracy</w:t>
      </w:r>
      <w:r w:rsidR="004F13C3">
        <w:rPr>
          <w:rFonts w:ascii="Arial" w:hAnsi="Arial" w:cs="Arial"/>
          <w:sz w:val="22"/>
          <w:szCs w:val="22"/>
        </w:rPr>
        <w:t>:</w:t>
      </w:r>
      <w:r>
        <w:rPr>
          <w:rFonts w:ascii="Arial" w:hAnsi="Arial" w:cs="Arial"/>
          <w:sz w:val="22"/>
          <w:szCs w:val="22"/>
        </w:rPr>
        <w:t xml:space="preserve"> </w:t>
      </w:r>
      <w:sdt>
        <w:sdtPr>
          <w:rPr>
            <w:rFonts w:ascii="Arial" w:eastAsia="Arial" w:hAnsi="Arial" w:cs="Arial"/>
            <w:b/>
            <w:sz w:val="22"/>
            <w:szCs w:val="22"/>
          </w:rPr>
          <w:id w:val="-686828630"/>
          <w:placeholder>
            <w:docPart w:val="3932B385BFD849A195AC17B7770B5653"/>
          </w:placeholder>
          <w:showingPlcHdr/>
        </w:sdtPr>
        <w:sdtEndPr/>
        <w:sdtContent>
          <w:r w:rsidR="003D09C6">
            <w:rPr>
              <w:rStyle w:val="Tekstzastpczy"/>
              <w:rFonts w:ascii="Arial" w:hAnsi="Arial" w:cs="Arial"/>
              <w:bCs/>
              <w:sz w:val="22"/>
              <w:szCs w:val="22"/>
            </w:rPr>
            <w:t>…</w:t>
          </w:r>
        </w:sdtContent>
      </w:sdt>
    </w:p>
    <w:p w14:paraId="06B229CA" w14:textId="634E06AC" w:rsidR="004F13C3" w:rsidRPr="004F13C3" w:rsidRDefault="00576880" w:rsidP="007F2314">
      <w:pPr>
        <w:spacing w:after="120" w:line="360" w:lineRule="auto"/>
        <w:ind w:left="567"/>
        <w:rPr>
          <w:rFonts w:ascii="Arial" w:hAnsi="Arial" w:cs="Arial"/>
          <w:sz w:val="22"/>
          <w:szCs w:val="22"/>
        </w:rPr>
      </w:pPr>
      <w:r>
        <w:rPr>
          <w:rFonts w:ascii="Arial" w:hAnsi="Arial" w:cs="Arial"/>
          <w:sz w:val="22"/>
          <w:szCs w:val="22"/>
        </w:rPr>
        <w:t>o</w:t>
      </w:r>
      <w:r w:rsidR="004F13C3" w:rsidRPr="004F13C3">
        <w:rPr>
          <w:rFonts w:ascii="Arial" w:hAnsi="Arial" w:cs="Arial"/>
          <w:sz w:val="22"/>
          <w:szCs w:val="22"/>
        </w:rPr>
        <w:t>gółem</w:t>
      </w:r>
      <w:r w:rsidR="004F13C3">
        <w:rPr>
          <w:rFonts w:ascii="Arial" w:hAnsi="Arial" w:cs="Arial"/>
          <w:sz w:val="22"/>
          <w:szCs w:val="22"/>
        </w:rPr>
        <w:t>:</w:t>
      </w:r>
      <w:r>
        <w:rPr>
          <w:rFonts w:ascii="Arial" w:hAnsi="Arial" w:cs="Arial"/>
          <w:sz w:val="22"/>
          <w:szCs w:val="22"/>
        </w:rPr>
        <w:t xml:space="preserve"> </w:t>
      </w:r>
      <w:sdt>
        <w:sdtPr>
          <w:rPr>
            <w:rFonts w:ascii="Arial" w:eastAsia="Arial" w:hAnsi="Arial" w:cs="Arial"/>
            <w:b/>
            <w:sz w:val="22"/>
            <w:szCs w:val="22"/>
          </w:rPr>
          <w:id w:val="-1822342793"/>
          <w:placeholder>
            <w:docPart w:val="084EC4A757354CE68B19B89E4898E44D"/>
          </w:placeholder>
          <w:showingPlcHdr/>
        </w:sdtPr>
        <w:sdtEndPr/>
        <w:sdtContent>
          <w:r w:rsidR="003D09C6">
            <w:rPr>
              <w:rStyle w:val="Tekstzastpczy"/>
              <w:rFonts w:ascii="Arial" w:hAnsi="Arial" w:cs="Arial"/>
              <w:bCs/>
              <w:sz w:val="22"/>
              <w:szCs w:val="22"/>
            </w:rPr>
            <w:t>…</w:t>
          </w:r>
        </w:sdtContent>
      </w:sdt>
    </w:p>
    <w:p w14:paraId="7BF9EEA4" w14:textId="7279097C" w:rsidR="006472BA" w:rsidRDefault="002C7F89" w:rsidP="00663588">
      <w:pPr>
        <w:numPr>
          <w:ilvl w:val="0"/>
          <w:numId w:val="6"/>
        </w:numPr>
        <w:spacing w:before="240" w:after="240" w:line="360" w:lineRule="auto"/>
        <w:ind w:left="567" w:hanging="567"/>
        <w:rPr>
          <w:rFonts w:ascii="Arial" w:hAnsi="Arial" w:cs="Arial"/>
        </w:rPr>
      </w:pPr>
      <w:r w:rsidRPr="00FE2534">
        <w:rPr>
          <w:rFonts w:ascii="Arial" w:hAnsi="Arial" w:cs="Arial"/>
          <w:b/>
          <w:bCs/>
        </w:rPr>
        <w:t>D</w:t>
      </w:r>
      <w:r w:rsidR="00153660" w:rsidRPr="00FE2534">
        <w:rPr>
          <w:rFonts w:ascii="Arial" w:hAnsi="Arial" w:cs="Arial"/>
          <w:b/>
          <w:bCs/>
        </w:rPr>
        <w:t>ane dotyczące skierowania i odb</w:t>
      </w:r>
      <w:r w:rsidR="006C756F" w:rsidRPr="00FE2534">
        <w:rPr>
          <w:rFonts w:ascii="Arial" w:hAnsi="Arial" w:cs="Arial"/>
          <w:b/>
          <w:bCs/>
        </w:rPr>
        <w:t>ywania stażu przez bezrobotnego</w:t>
      </w:r>
      <w:r w:rsidR="00C34507">
        <w:rPr>
          <w:rFonts w:ascii="Arial" w:hAnsi="Arial" w:cs="Arial"/>
          <w:b/>
          <w:bCs/>
        </w:rPr>
        <w:t xml:space="preserve"> </w:t>
      </w:r>
      <w:r w:rsidR="008804B0">
        <w:rPr>
          <w:rFonts w:ascii="Arial" w:hAnsi="Arial" w:cs="Arial"/>
          <w:b/>
          <w:bCs/>
        </w:rPr>
        <w:br/>
      </w:r>
      <w:r w:rsidR="00276A78" w:rsidRPr="00017D65">
        <w:rPr>
          <w:rFonts w:ascii="Arial" w:hAnsi="Arial" w:cs="Arial"/>
        </w:rPr>
        <w:t>(</w:t>
      </w:r>
      <w:r w:rsidR="008804B0" w:rsidRPr="008804B0">
        <w:rPr>
          <w:rFonts w:ascii="Arial" w:hAnsi="Arial" w:cs="Arial"/>
          <w:b/>
          <w:bCs/>
          <w:sz w:val="22"/>
          <w:szCs w:val="22"/>
        </w:rPr>
        <w:t xml:space="preserve">Uwaga! </w:t>
      </w:r>
      <w:r w:rsidR="00C34507" w:rsidRPr="00D03ACE">
        <w:rPr>
          <w:rFonts w:ascii="Arial" w:hAnsi="Arial" w:cs="Arial"/>
          <w:sz w:val="22"/>
          <w:szCs w:val="22"/>
        </w:rPr>
        <w:t>N</w:t>
      </w:r>
      <w:r w:rsidR="00C34507" w:rsidRPr="00D03ACE">
        <w:rPr>
          <w:rFonts w:ascii="Arial" w:hAnsi="Arial" w:cs="Arial"/>
          <w:bCs/>
          <w:sz w:val="22"/>
          <w:szCs w:val="22"/>
        </w:rPr>
        <w:t>a każde stanowisko pracy, należy złożyć odrębny wniosek o organizację stażu</w:t>
      </w:r>
      <w:r w:rsidR="00C34507">
        <w:rPr>
          <w:rFonts w:ascii="Arial" w:hAnsi="Arial" w:cs="Arial"/>
          <w:bCs/>
          <w:sz w:val="22"/>
          <w:szCs w:val="22"/>
        </w:rPr>
        <w:t>)</w:t>
      </w:r>
      <w:r w:rsidR="006C756F" w:rsidRPr="00FE2534">
        <w:rPr>
          <w:rFonts w:ascii="Arial" w:hAnsi="Arial" w:cs="Arial"/>
          <w:b/>
          <w:bCs/>
        </w:rPr>
        <w:t>:</w:t>
      </w:r>
    </w:p>
    <w:p w14:paraId="3E44F5A0" w14:textId="18CFD34C" w:rsidR="002C7F89" w:rsidRPr="0087093E" w:rsidRDefault="002C7F89" w:rsidP="007F2314">
      <w:pPr>
        <w:numPr>
          <w:ilvl w:val="1"/>
          <w:numId w:val="4"/>
        </w:numPr>
        <w:tabs>
          <w:tab w:val="clear" w:pos="1440"/>
        </w:tabs>
        <w:spacing w:after="120" w:line="360" w:lineRule="auto"/>
        <w:ind w:left="567" w:hanging="567"/>
        <w:rPr>
          <w:rFonts w:ascii="Arial" w:hAnsi="Arial" w:cs="Arial"/>
          <w:sz w:val="22"/>
          <w:szCs w:val="22"/>
        </w:rPr>
      </w:pPr>
      <w:r w:rsidRPr="0087093E">
        <w:rPr>
          <w:rFonts w:ascii="Arial" w:hAnsi="Arial" w:cs="Arial"/>
          <w:sz w:val="22"/>
          <w:szCs w:val="22"/>
        </w:rPr>
        <w:t>Pr</w:t>
      </w:r>
      <w:r w:rsidR="00252A4D">
        <w:rPr>
          <w:rFonts w:ascii="Arial" w:hAnsi="Arial" w:cs="Arial"/>
          <w:sz w:val="22"/>
          <w:szCs w:val="22"/>
        </w:rPr>
        <w:t>oponowany okres odbywania stażu</w:t>
      </w:r>
      <w:r w:rsidRPr="0087093E">
        <w:rPr>
          <w:rFonts w:ascii="Arial" w:hAnsi="Arial" w:cs="Arial"/>
          <w:sz w:val="22"/>
          <w:szCs w:val="22"/>
        </w:rPr>
        <w:t xml:space="preserve"> </w:t>
      </w:r>
      <w:r w:rsidR="00252A4D">
        <w:rPr>
          <w:rFonts w:ascii="Arial" w:hAnsi="Arial" w:cs="Arial"/>
          <w:sz w:val="22"/>
          <w:szCs w:val="22"/>
        </w:rPr>
        <w:t>od 3 m-</w:t>
      </w:r>
      <w:proofErr w:type="spellStart"/>
      <w:r w:rsidR="00252A4D">
        <w:rPr>
          <w:rFonts w:ascii="Arial" w:hAnsi="Arial" w:cs="Arial"/>
          <w:sz w:val="22"/>
          <w:szCs w:val="22"/>
        </w:rPr>
        <w:t>cy</w:t>
      </w:r>
      <w:proofErr w:type="spellEnd"/>
      <w:r w:rsidR="00252A4D">
        <w:rPr>
          <w:rFonts w:ascii="Arial" w:hAnsi="Arial" w:cs="Arial"/>
          <w:sz w:val="22"/>
          <w:szCs w:val="22"/>
        </w:rPr>
        <w:t xml:space="preserve"> do 6 m-</w:t>
      </w:r>
      <w:proofErr w:type="spellStart"/>
      <w:r w:rsidR="00252A4D">
        <w:rPr>
          <w:rFonts w:ascii="Arial" w:hAnsi="Arial" w:cs="Arial"/>
          <w:sz w:val="22"/>
          <w:szCs w:val="22"/>
        </w:rPr>
        <w:t>cy</w:t>
      </w:r>
      <w:proofErr w:type="spellEnd"/>
      <w:r w:rsidR="006E1DA4" w:rsidRPr="0087093E">
        <w:rPr>
          <w:rFonts w:ascii="Arial" w:hAnsi="Arial" w:cs="Arial"/>
          <w:sz w:val="22"/>
          <w:szCs w:val="22"/>
        </w:rPr>
        <w:t>:</w:t>
      </w:r>
      <w:r w:rsidR="00E93B33">
        <w:rPr>
          <w:rFonts w:ascii="Arial" w:hAnsi="Arial" w:cs="Arial"/>
          <w:sz w:val="22"/>
          <w:szCs w:val="22"/>
        </w:rPr>
        <w:t xml:space="preserve"> </w:t>
      </w:r>
      <w:sdt>
        <w:sdtPr>
          <w:rPr>
            <w:rFonts w:ascii="Arial" w:eastAsia="Arial" w:hAnsi="Arial" w:cs="Arial"/>
            <w:b/>
            <w:sz w:val="22"/>
            <w:szCs w:val="22"/>
          </w:rPr>
          <w:id w:val="-128942945"/>
          <w:placeholder>
            <w:docPart w:val="42D6DD70B1E9491CBCB34BFE7537D301"/>
          </w:placeholder>
          <w:showingPlcHdr/>
        </w:sdtPr>
        <w:sdtEndPr/>
        <w:sdtContent>
          <w:r w:rsidR="003D09C6">
            <w:rPr>
              <w:rStyle w:val="Tekstzastpczy"/>
              <w:rFonts w:ascii="Arial" w:hAnsi="Arial" w:cs="Arial"/>
              <w:bCs/>
              <w:sz w:val="22"/>
              <w:szCs w:val="22"/>
            </w:rPr>
            <w:t>…</w:t>
          </w:r>
        </w:sdtContent>
      </w:sdt>
    </w:p>
    <w:p w14:paraId="407B9791" w14:textId="77777777" w:rsidR="00E93B33" w:rsidRPr="00E93B33" w:rsidRDefault="002C7F89" w:rsidP="00E93B33">
      <w:pPr>
        <w:numPr>
          <w:ilvl w:val="1"/>
          <w:numId w:val="4"/>
        </w:numPr>
        <w:tabs>
          <w:tab w:val="clear" w:pos="1440"/>
        </w:tabs>
        <w:spacing w:after="120" w:line="360" w:lineRule="auto"/>
        <w:ind w:left="567" w:hanging="567"/>
        <w:rPr>
          <w:rFonts w:ascii="Arial" w:hAnsi="Arial" w:cs="Arial"/>
        </w:rPr>
      </w:pPr>
      <w:r w:rsidRPr="00E93B33">
        <w:rPr>
          <w:rFonts w:ascii="Arial" w:hAnsi="Arial" w:cs="Arial"/>
          <w:sz w:val="22"/>
          <w:szCs w:val="22"/>
        </w:rPr>
        <w:t xml:space="preserve">Miejsce odbywania stażu </w:t>
      </w:r>
      <w:r w:rsidR="0024473C" w:rsidRPr="00E93B33">
        <w:rPr>
          <w:rFonts w:ascii="Arial" w:hAnsi="Arial" w:cs="Arial"/>
          <w:sz w:val="22"/>
          <w:szCs w:val="22"/>
        </w:rPr>
        <w:t>(adres</w:t>
      </w:r>
      <w:r w:rsidR="006C756F" w:rsidRPr="00E93B33">
        <w:rPr>
          <w:rFonts w:ascii="Arial" w:hAnsi="Arial" w:cs="Arial"/>
          <w:sz w:val="22"/>
          <w:szCs w:val="22"/>
        </w:rPr>
        <w:t>):</w:t>
      </w:r>
    </w:p>
    <w:p w14:paraId="06825E10" w14:textId="639F6B43" w:rsidR="002C7F89" w:rsidRPr="00E93B33" w:rsidRDefault="00CD0B32" w:rsidP="00E93B33">
      <w:pPr>
        <w:spacing w:after="120" w:line="360" w:lineRule="auto"/>
        <w:ind w:left="567"/>
        <w:rPr>
          <w:rFonts w:ascii="Arial" w:hAnsi="Arial" w:cs="Arial"/>
        </w:rPr>
      </w:pPr>
      <w:sdt>
        <w:sdtPr>
          <w:rPr>
            <w:rFonts w:ascii="Arial" w:eastAsia="Arial" w:hAnsi="Arial" w:cs="Arial"/>
            <w:b/>
            <w:sz w:val="22"/>
            <w:szCs w:val="22"/>
          </w:rPr>
          <w:id w:val="-1375690477"/>
          <w:placeholder>
            <w:docPart w:val="2842E84AE0DE4FC2953DC8CCCCFE9CEB"/>
          </w:placeholder>
          <w:showingPlcHdr/>
        </w:sdtPr>
        <w:sdtEndPr/>
        <w:sdtContent>
          <w:r w:rsidR="003D09C6">
            <w:rPr>
              <w:rStyle w:val="Tekstzastpczy"/>
              <w:rFonts w:ascii="Arial" w:hAnsi="Arial" w:cs="Arial"/>
              <w:bCs/>
              <w:sz w:val="22"/>
              <w:szCs w:val="22"/>
            </w:rPr>
            <w:t>…</w:t>
          </w:r>
        </w:sdtContent>
      </w:sdt>
    </w:p>
    <w:tbl>
      <w:tblPr>
        <w:tblW w:w="9072" w:type="dxa"/>
        <w:tblInd w:w="70" w:type="dxa"/>
        <w:tblLayout w:type="fixed"/>
        <w:tblCellMar>
          <w:left w:w="70" w:type="dxa"/>
          <w:right w:w="70" w:type="dxa"/>
        </w:tblCellMar>
        <w:tblLook w:val="0020" w:firstRow="1" w:lastRow="0" w:firstColumn="0" w:lastColumn="0" w:noHBand="0" w:noVBand="0"/>
      </w:tblPr>
      <w:tblGrid>
        <w:gridCol w:w="1941"/>
        <w:gridCol w:w="4580"/>
        <w:gridCol w:w="2551"/>
      </w:tblGrid>
      <w:tr w:rsidR="001C4ABB" w:rsidRPr="00FE2534" w14:paraId="1002B973" w14:textId="77777777" w:rsidTr="00132528">
        <w:trPr>
          <w:cantSplit/>
          <w:trHeight w:val="581"/>
          <w:tblHeader/>
        </w:trPr>
        <w:tc>
          <w:tcPr>
            <w:tcW w:w="1941" w:type="dxa"/>
            <w:tcBorders>
              <w:top w:val="single" w:sz="4" w:space="0" w:color="000000"/>
              <w:left w:val="single" w:sz="4" w:space="0" w:color="000000"/>
              <w:bottom w:val="single" w:sz="4" w:space="0" w:color="000000"/>
            </w:tcBorders>
            <w:vAlign w:val="center"/>
          </w:tcPr>
          <w:p w14:paraId="525F39E5" w14:textId="77777777" w:rsidR="001C4ABB" w:rsidRDefault="001C4ABB" w:rsidP="0078732F">
            <w:pPr>
              <w:rPr>
                <w:rFonts w:ascii="Arial" w:hAnsi="Arial" w:cs="Arial"/>
                <w:b/>
                <w:sz w:val="20"/>
                <w:szCs w:val="20"/>
              </w:rPr>
            </w:pPr>
            <w:r>
              <w:rPr>
                <w:rFonts w:ascii="Arial" w:hAnsi="Arial" w:cs="Arial"/>
                <w:b/>
                <w:sz w:val="20"/>
                <w:szCs w:val="20"/>
              </w:rPr>
              <w:lastRenderedPageBreak/>
              <w:t xml:space="preserve">Nazwa </w:t>
            </w:r>
            <w:r w:rsidRPr="00FE2534">
              <w:rPr>
                <w:rFonts w:ascii="Arial" w:hAnsi="Arial" w:cs="Arial"/>
                <w:b/>
                <w:sz w:val="20"/>
                <w:szCs w:val="20"/>
              </w:rPr>
              <w:t>stanowiska pracy</w:t>
            </w:r>
          </w:p>
        </w:tc>
        <w:tc>
          <w:tcPr>
            <w:tcW w:w="4580" w:type="dxa"/>
            <w:tcBorders>
              <w:top w:val="single" w:sz="4" w:space="0" w:color="000000"/>
              <w:left w:val="single" w:sz="4" w:space="0" w:color="000000"/>
              <w:bottom w:val="single" w:sz="4" w:space="0" w:color="000000"/>
            </w:tcBorders>
            <w:vAlign w:val="center"/>
          </w:tcPr>
          <w:p w14:paraId="2A3CD4DE" w14:textId="77777777" w:rsidR="001C4ABB" w:rsidRPr="00FE2534" w:rsidRDefault="001C4ABB" w:rsidP="00315447">
            <w:pPr>
              <w:rPr>
                <w:rFonts w:ascii="Arial" w:hAnsi="Arial" w:cs="Arial"/>
                <w:b/>
                <w:sz w:val="20"/>
                <w:szCs w:val="20"/>
              </w:rPr>
            </w:pPr>
            <w:r w:rsidRPr="00FE2534">
              <w:rPr>
                <w:rFonts w:ascii="Arial" w:hAnsi="Arial" w:cs="Arial"/>
                <w:b/>
                <w:sz w:val="20"/>
                <w:szCs w:val="20"/>
              </w:rPr>
              <w:t>Wymagania stawiane kandydatom</w:t>
            </w:r>
            <w:r>
              <w:rPr>
                <w:rFonts w:ascii="Arial" w:hAnsi="Arial" w:cs="Arial"/>
                <w:b/>
                <w:sz w:val="20"/>
                <w:szCs w:val="20"/>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7ABF17D8" w14:textId="77777777" w:rsidR="001C4ABB" w:rsidRPr="00FE2534" w:rsidRDefault="001C4ABB" w:rsidP="009E1114">
            <w:pPr>
              <w:rPr>
                <w:rFonts w:ascii="Arial" w:hAnsi="Arial" w:cs="Arial"/>
                <w:sz w:val="20"/>
                <w:szCs w:val="20"/>
              </w:rPr>
            </w:pPr>
            <w:r w:rsidRPr="00FE2534">
              <w:rPr>
                <w:rFonts w:ascii="Arial" w:hAnsi="Arial" w:cs="Arial"/>
                <w:b/>
                <w:sz w:val="20"/>
                <w:szCs w:val="20"/>
              </w:rPr>
              <w:t>Propozycja Organizatora stażu</w:t>
            </w:r>
            <w:r>
              <w:rPr>
                <w:rFonts w:ascii="Arial" w:hAnsi="Arial" w:cs="Arial"/>
                <w:b/>
                <w:sz w:val="20"/>
                <w:szCs w:val="20"/>
              </w:rPr>
              <w:t xml:space="preserve"> (</w:t>
            </w:r>
            <w:r w:rsidRPr="00FE2534">
              <w:rPr>
                <w:rFonts w:ascii="Arial" w:hAnsi="Arial" w:cs="Arial"/>
                <w:b/>
                <w:sz w:val="20"/>
                <w:szCs w:val="20"/>
              </w:rPr>
              <w:t>Imię i nazwisko</w:t>
            </w:r>
            <w:r>
              <w:rPr>
                <w:rFonts w:ascii="Arial" w:hAnsi="Arial" w:cs="Arial"/>
                <w:b/>
                <w:sz w:val="20"/>
                <w:szCs w:val="20"/>
              </w:rPr>
              <w:t xml:space="preserve">, data urodzenia </w:t>
            </w:r>
            <w:r w:rsidRPr="00FE2534">
              <w:rPr>
                <w:rFonts w:ascii="Arial" w:hAnsi="Arial" w:cs="Arial"/>
                <w:b/>
                <w:sz w:val="20"/>
                <w:szCs w:val="20"/>
              </w:rPr>
              <w:t>bezrobotnego</w:t>
            </w:r>
            <w:r w:rsidRPr="0023465C">
              <w:rPr>
                <w:rStyle w:val="Odwoanieprzypisudolnego"/>
                <w:rFonts w:ascii="Arial" w:hAnsi="Arial" w:cs="Arial"/>
                <w:b/>
                <w:sz w:val="22"/>
                <w:szCs w:val="22"/>
              </w:rPr>
              <w:footnoteReference w:id="2"/>
            </w:r>
            <w:r>
              <w:rPr>
                <w:rFonts w:ascii="Arial" w:hAnsi="Arial" w:cs="Arial"/>
                <w:b/>
                <w:sz w:val="20"/>
                <w:szCs w:val="20"/>
              </w:rPr>
              <w:t xml:space="preserve">, </w:t>
            </w:r>
            <w:r w:rsidRPr="00FE2534">
              <w:rPr>
                <w:rFonts w:ascii="Arial" w:hAnsi="Arial" w:cs="Arial"/>
                <w:b/>
                <w:sz w:val="20"/>
                <w:szCs w:val="20"/>
              </w:rPr>
              <w:t>który będzie przyjęty na staż</w:t>
            </w:r>
            <w:r>
              <w:rPr>
                <w:rFonts w:ascii="Arial" w:hAnsi="Arial" w:cs="Arial"/>
                <w:b/>
                <w:sz w:val="20"/>
                <w:szCs w:val="20"/>
              </w:rPr>
              <w:t>)</w:t>
            </w:r>
          </w:p>
        </w:tc>
      </w:tr>
      <w:tr w:rsidR="001C4ABB" w:rsidRPr="00FE2534" w14:paraId="0810A995" w14:textId="77777777" w:rsidTr="00132528">
        <w:trPr>
          <w:cantSplit/>
          <w:trHeight w:val="581"/>
        </w:trPr>
        <w:tc>
          <w:tcPr>
            <w:tcW w:w="1941" w:type="dxa"/>
            <w:tcBorders>
              <w:top w:val="single" w:sz="4" w:space="0" w:color="000000"/>
              <w:left w:val="single" w:sz="4" w:space="0" w:color="000000"/>
              <w:bottom w:val="single" w:sz="4" w:space="0" w:color="000000"/>
            </w:tcBorders>
            <w:vAlign w:val="center"/>
          </w:tcPr>
          <w:p w14:paraId="53912D8B" w14:textId="433B7637" w:rsidR="001C4ABB" w:rsidRPr="00CD0B32" w:rsidRDefault="00CD0B32" w:rsidP="0078732F">
            <w:pPr>
              <w:rPr>
                <w:rFonts w:ascii="Arial" w:hAnsi="Arial" w:cs="Arial"/>
                <w:b/>
                <w:sz w:val="20"/>
                <w:szCs w:val="20"/>
              </w:rPr>
            </w:pPr>
            <w:sdt>
              <w:sdtPr>
                <w:rPr>
                  <w:rFonts w:ascii="Arial" w:eastAsia="Arial" w:hAnsi="Arial" w:cs="Arial"/>
                  <w:b/>
                  <w:sz w:val="22"/>
                  <w:szCs w:val="22"/>
                </w:rPr>
                <w:id w:val="2112316829"/>
                <w:placeholder>
                  <w:docPart w:val="A0EBF56651CB46FB8141A128B38C643D"/>
                </w:placeholder>
                <w:showingPlcHdr/>
              </w:sdtPr>
              <w:sdtEndPr/>
              <w:sdtContent>
                <w:r>
                  <w:rPr>
                    <w:rStyle w:val="Tekstzastpczy"/>
                    <w:rFonts w:ascii="Arial" w:hAnsi="Arial" w:cs="Arial"/>
                    <w:bCs/>
                    <w:sz w:val="22"/>
                    <w:szCs w:val="22"/>
                  </w:rPr>
                  <w:t>…</w:t>
                </w:r>
              </w:sdtContent>
            </w:sdt>
          </w:p>
        </w:tc>
        <w:tc>
          <w:tcPr>
            <w:tcW w:w="4580" w:type="dxa"/>
            <w:tcBorders>
              <w:top w:val="single" w:sz="4" w:space="0" w:color="000000"/>
              <w:left w:val="single" w:sz="4" w:space="0" w:color="000000"/>
              <w:bottom w:val="single" w:sz="4" w:space="0" w:color="000000"/>
            </w:tcBorders>
            <w:vAlign w:val="center"/>
          </w:tcPr>
          <w:p w14:paraId="038D1341" w14:textId="1CCCB5EA" w:rsidR="001C4ABB" w:rsidRPr="00252207" w:rsidRDefault="001C4ABB" w:rsidP="00252207">
            <w:pPr>
              <w:snapToGrid w:val="0"/>
              <w:spacing w:before="120" w:line="360" w:lineRule="auto"/>
              <w:rPr>
                <w:rFonts w:ascii="Arial" w:hAnsi="Arial" w:cs="Arial"/>
                <w:sz w:val="20"/>
                <w:szCs w:val="20"/>
              </w:rPr>
            </w:pPr>
            <w:r w:rsidRPr="00252207">
              <w:rPr>
                <w:rFonts w:ascii="Arial" w:hAnsi="Arial" w:cs="Arial"/>
                <w:sz w:val="20"/>
                <w:szCs w:val="20"/>
              </w:rPr>
              <w:t xml:space="preserve">Poziom wykształcenia: </w:t>
            </w:r>
            <w:r w:rsidRPr="00252207">
              <w:rPr>
                <w:rFonts w:ascii="Arial" w:hAnsi="Arial" w:cs="Arial"/>
                <w:sz w:val="20"/>
                <w:szCs w:val="20"/>
              </w:rPr>
              <w:br/>
            </w:r>
            <w:sdt>
              <w:sdtPr>
                <w:rPr>
                  <w:rFonts w:ascii="Arial" w:eastAsia="Arial" w:hAnsi="Arial" w:cs="Arial"/>
                  <w:b/>
                  <w:sz w:val="22"/>
                  <w:szCs w:val="22"/>
                </w:rPr>
                <w:id w:val="1119647873"/>
                <w:placeholder>
                  <w:docPart w:val="C1E562C46FED4475B201E4071093C298"/>
                </w:placeholder>
                <w:showingPlcHdr/>
              </w:sdtPr>
              <w:sdtEndPr/>
              <w:sdtContent>
                <w:r w:rsidR="003D09C6">
                  <w:rPr>
                    <w:rStyle w:val="Tekstzastpczy"/>
                    <w:rFonts w:ascii="Arial" w:hAnsi="Arial" w:cs="Arial"/>
                    <w:bCs/>
                    <w:sz w:val="22"/>
                    <w:szCs w:val="22"/>
                  </w:rPr>
                  <w:t>…</w:t>
                </w:r>
              </w:sdtContent>
            </w:sdt>
          </w:p>
          <w:p w14:paraId="56284B5A" w14:textId="667810FE" w:rsidR="001C4ABB" w:rsidRPr="00252207" w:rsidRDefault="001C4ABB" w:rsidP="00252207">
            <w:pPr>
              <w:spacing w:line="360" w:lineRule="auto"/>
              <w:rPr>
                <w:rFonts w:ascii="Arial" w:hAnsi="Arial" w:cs="Arial"/>
                <w:sz w:val="20"/>
                <w:szCs w:val="20"/>
              </w:rPr>
            </w:pPr>
            <w:r w:rsidRPr="00252207">
              <w:rPr>
                <w:rFonts w:ascii="Arial" w:hAnsi="Arial" w:cs="Arial"/>
                <w:sz w:val="20"/>
                <w:szCs w:val="20"/>
              </w:rPr>
              <w:t>Predyspozycje psychofizyczne, zdrowotne:</w:t>
            </w:r>
            <w:r w:rsidRPr="00252207">
              <w:rPr>
                <w:rFonts w:ascii="Arial" w:hAnsi="Arial" w:cs="Arial"/>
                <w:sz w:val="20"/>
                <w:szCs w:val="20"/>
              </w:rPr>
              <w:br/>
            </w:r>
            <w:sdt>
              <w:sdtPr>
                <w:rPr>
                  <w:rFonts w:ascii="Arial" w:eastAsia="Arial" w:hAnsi="Arial" w:cs="Arial"/>
                  <w:b/>
                  <w:sz w:val="22"/>
                  <w:szCs w:val="22"/>
                </w:rPr>
                <w:id w:val="-611051134"/>
                <w:placeholder>
                  <w:docPart w:val="F6A7018302054205B3AB12492AF45607"/>
                </w:placeholder>
                <w:showingPlcHdr/>
              </w:sdtPr>
              <w:sdtEndPr/>
              <w:sdtContent>
                <w:r w:rsidR="003D09C6">
                  <w:rPr>
                    <w:rStyle w:val="Tekstzastpczy"/>
                    <w:rFonts w:ascii="Arial" w:hAnsi="Arial" w:cs="Arial"/>
                    <w:bCs/>
                    <w:sz w:val="22"/>
                    <w:szCs w:val="22"/>
                  </w:rPr>
                  <w:t>…</w:t>
                </w:r>
              </w:sdtContent>
            </w:sdt>
          </w:p>
          <w:p w14:paraId="62DF9203" w14:textId="65B471AB" w:rsidR="001C4ABB" w:rsidRPr="00252207" w:rsidRDefault="001C4ABB" w:rsidP="00252207">
            <w:pPr>
              <w:spacing w:line="360" w:lineRule="auto"/>
              <w:rPr>
                <w:rFonts w:ascii="Arial" w:hAnsi="Arial" w:cs="Arial"/>
                <w:b/>
                <w:sz w:val="20"/>
                <w:szCs w:val="20"/>
              </w:rPr>
            </w:pPr>
            <w:r w:rsidRPr="00252207">
              <w:rPr>
                <w:rFonts w:ascii="Arial" w:hAnsi="Arial" w:cs="Arial"/>
                <w:sz w:val="20"/>
                <w:szCs w:val="20"/>
              </w:rPr>
              <w:t xml:space="preserve">Minimalne kwalifikacje niezbędne do podjęcia stażu: </w:t>
            </w:r>
            <w:r w:rsidRPr="00252207">
              <w:rPr>
                <w:rFonts w:ascii="Arial" w:hAnsi="Arial" w:cs="Arial"/>
                <w:sz w:val="20"/>
                <w:szCs w:val="20"/>
              </w:rPr>
              <w:br/>
            </w:r>
            <w:sdt>
              <w:sdtPr>
                <w:rPr>
                  <w:rFonts w:ascii="Arial" w:eastAsia="Arial" w:hAnsi="Arial" w:cs="Arial"/>
                  <w:b/>
                  <w:sz w:val="22"/>
                  <w:szCs w:val="22"/>
                </w:rPr>
                <w:id w:val="-1916850222"/>
                <w:placeholder>
                  <w:docPart w:val="7072E25914284D2981DE84E14E38BE67"/>
                </w:placeholder>
                <w:showingPlcHdr/>
              </w:sdtPr>
              <w:sdtEndPr/>
              <w:sdtContent>
                <w:r w:rsidR="003D09C6">
                  <w:rPr>
                    <w:rStyle w:val="Tekstzastpczy"/>
                    <w:rFonts w:ascii="Arial" w:hAnsi="Arial" w:cs="Arial"/>
                    <w:bCs/>
                    <w:sz w:val="22"/>
                    <w:szCs w:val="22"/>
                  </w:rPr>
                  <w:t>…</w:t>
                </w:r>
              </w:sdtContent>
            </w:sdt>
            <w:r>
              <w:rPr>
                <w:rFonts w:ascii="Arial" w:hAnsi="Arial" w:cs="Arial"/>
                <w:sz w:val="20"/>
                <w:szCs w:val="20"/>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35F16085" w14:textId="6A96260E" w:rsidR="001C4ABB" w:rsidRPr="00915626" w:rsidRDefault="00CD0B32" w:rsidP="0078732F">
            <w:pPr>
              <w:rPr>
                <w:rFonts w:ascii="Arial" w:hAnsi="Arial" w:cs="Arial"/>
                <w:b/>
                <w:sz w:val="20"/>
                <w:szCs w:val="20"/>
              </w:rPr>
            </w:pPr>
            <w:sdt>
              <w:sdtPr>
                <w:rPr>
                  <w:rFonts w:ascii="Arial" w:eastAsia="Arial" w:hAnsi="Arial" w:cs="Arial"/>
                  <w:b/>
                  <w:sz w:val="22"/>
                  <w:szCs w:val="22"/>
                </w:rPr>
                <w:id w:val="-41061487"/>
                <w:placeholder>
                  <w:docPart w:val="3DB98B8347324A2E83FA586E417C7360"/>
                </w:placeholder>
                <w:showingPlcHdr/>
              </w:sdtPr>
              <w:sdtEndPr/>
              <w:sdtContent>
                <w:r w:rsidR="003D09C6">
                  <w:rPr>
                    <w:rStyle w:val="Tekstzastpczy"/>
                    <w:rFonts w:ascii="Arial" w:hAnsi="Arial" w:cs="Arial"/>
                    <w:bCs/>
                    <w:sz w:val="22"/>
                    <w:szCs w:val="22"/>
                  </w:rPr>
                  <w:t>…</w:t>
                </w:r>
              </w:sdtContent>
            </w:sdt>
          </w:p>
        </w:tc>
      </w:tr>
    </w:tbl>
    <w:p w14:paraId="641FF833" w14:textId="589F8A3F" w:rsidR="006472BA" w:rsidRDefault="00FF6D3D" w:rsidP="003D09C6">
      <w:pPr>
        <w:numPr>
          <w:ilvl w:val="1"/>
          <w:numId w:val="16"/>
        </w:numPr>
        <w:spacing w:before="240" w:line="360" w:lineRule="auto"/>
        <w:ind w:left="567" w:hanging="567"/>
        <w:rPr>
          <w:rFonts w:ascii="Arial" w:hAnsi="Arial" w:cs="Arial"/>
          <w:sz w:val="22"/>
          <w:szCs w:val="22"/>
        </w:rPr>
      </w:pPr>
      <w:bookmarkStart w:id="0" w:name="_Hlk220926810"/>
      <w:r>
        <w:rPr>
          <w:rFonts w:ascii="Arial" w:hAnsi="Arial" w:cs="Arial"/>
          <w:sz w:val="22"/>
          <w:szCs w:val="22"/>
        </w:rPr>
        <w:t>Informacje o możliwości odbycia stażu przez osoby z niepełnosprawnością oraz informacje o dostępności dla tych osób miejsc pracy/stanowisk, na których będzie odbywany staż</w:t>
      </w:r>
      <w:bookmarkEnd w:id="0"/>
      <w:r>
        <w:rPr>
          <w:rFonts w:ascii="Arial" w:hAnsi="Arial" w:cs="Arial"/>
          <w:sz w:val="22"/>
          <w:szCs w:val="22"/>
        </w:rPr>
        <w:t xml:space="preserve">: </w:t>
      </w:r>
      <w:sdt>
        <w:sdtPr>
          <w:rPr>
            <w:rFonts w:ascii="Arial" w:eastAsia="Arial" w:hAnsi="Arial" w:cs="Arial"/>
            <w:b/>
            <w:sz w:val="22"/>
            <w:szCs w:val="22"/>
          </w:rPr>
          <w:id w:val="-889196103"/>
          <w:placeholder>
            <w:docPart w:val="876953A4DC214EF6BAF6C31FB7348F22"/>
          </w:placeholder>
          <w:showingPlcHdr/>
        </w:sdtPr>
        <w:sdtEndPr/>
        <w:sdtContent>
          <w:r w:rsidR="003D09C6">
            <w:rPr>
              <w:rStyle w:val="Tekstzastpczy"/>
              <w:rFonts w:ascii="Arial" w:hAnsi="Arial" w:cs="Arial"/>
              <w:bCs/>
              <w:sz w:val="22"/>
              <w:szCs w:val="22"/>
            </w:rPr>
            <w:t>…</w:t>
          </w:r>
        </w:sdtContent>
      </w:sdt>
    </w:p>
    <w:p w14:paraId="3981B83D" w14:textId="77777777" w:rsidR="006472BA" w:rsidRDefault="002C7F89" w:rsidP="00663588">
      <w:pPr>
        <w:numPr>
          <w:ilvl w:val="1"/>
          <w:numId w:val="16"/>
        </w:numPr>
        <w:spacing w:before="120" w:line="360" w:lineRule="auto"/>
        <w:ind w:left="567" w:hanging="567"/>
        <w:jc w:val="both"/>
        <w:rPr>
          <w:rFonts w:ascii="Arial" w:hAnsi="Arial" w:cs="Arial"/>
          <w:sz w:val="22"/>
          <w:szCs w:val="22"/>
        </w:rPr>
      </w:pPr>
      <w:r w:rsidRPr="00E41A6B">
        <w:rPr>
          <w:rFonts w:ascii="Arial" w:hAnsi="Arial" w:cs="Arial"/>
          <w:sz w:val="22"/>
          <w:szCs w:val="22"/>
        </w:rPr>
        <w:t>Informacja o systemie i rozkładzie czasu pracy</w:t>
      </w:r>
      <w:r w:rsidR="0023465C">
        <w:rPr>
          <w:rStyle w:val="Odwoanieprzypisudolnego"/>
          <w:rFonts w:ascii="Arial" w:hAnsi="Arial" w:cs="Arial"/>
          <w:sz w:val="22"/>
          <w:szCs w:val="22"/>
        </w:rPr>
        <w:footnoteReference w:id="3"/>
      </w:r>
      <w:r w:rsidRPr="00E41A6B">
        <w:rPr>
          <w:rFonts w:ascii="Arial" w:hAnsi="Arial" w:cs="Arial"/>
          <w:sz w:val="22"/>
          <w:szCs w:val="22"/>
        </w:rPr>
        <w:t>:</w:t>
      </w:r>
    </w:p>
    <w:p w14:paraId="4085C25E" w14:textId="77777777" w:rsidR="006472BA" w:rsidRDefault="00BD71EF" w:rsidP="005A1CA9">
      <w:pPr>
        <w:spacing w:before="120" w:after="120" w:line="360" w:lineRule="auto"/>
        <w:ind w:left="567"/>
        <w:jc w:val="both"/>
        <w:rPr>
          <w:rFonts w:ascii="Arial" w:hAnsi="Arial" w:cs="Arial"/>
          <w:sz w:val="22"/>
          <w:szCs w:val="22"/>
        </w:rPr>
      </w:pPr>
      <w:r>
        <w:rPr>
          <w:rFonts w:ascii="Arial" w:hAnsi="Arial" w:cs="Arial"/>
          <w:sz w:val="22"/>
          <w:szCs w:val="22"/>
        </w:rPr>
        <w:t>D</w:t>
      </w:r>
      <w:r w:rsidRPr="00BD71EF">
        <w:rPr>
          <w:rFonts w:ascii="Arial" w:hAnsi="Arial" w:cs="Arial"/>
          <w:sz w:val="22"/>
          <w:szCs w:val="22"/>
        </w:rPr>
        <w:t>ni pracy</w:t>
      </w:r>
      <w:r w:rsidR="00790813">
        <w:rPr>
          <w:rFonts w:ascii="Arial" w:hAnsi="Arial" w:cs="Arial"/>
          <w:sz w:val="22"/>
          <w:szCs w:val="22"/>
        </w:rPr>
        <w:t xml:space="preserve"> </w:t>
      </w:r>
      <w:r w:rsidRPr="00BD71EF">
        <w:rPr>
          <w:rFonts w:ascii="Arial" w:hAnsi="Arial" w:cs="Arial"/>
          <w:sz w:val="22"/>
          <w:szCs w:val="22"/>
        </w:rPr>
        <w:t>wynikając</w:t>
      </w:r>
      <w:r>
        <w:rPr>
          <w:rFonts w:ascii="Arial" w:hAnsi="Arial" w:cs="Arial"/>
          <w:sz w:val="22"/>
          <w:szCs w:val="22"/>
        </w:rPr>
        <w:t>e</w:t>
      </w:r>
      <w:r w:rsidRPr="00BD71EF">
        <w:rPr>
          <w:rFonts w:ascii="Arial" w:hAnsi="Arial" w:cs="Arial"/>
          <w:sz w:val="22"/>
          <w:szCs w:val="22"/>
        </w:rPr>
        <w:t xml:space="preserve"> z przeciętnie 5-dniowego tygodnia pracy</w:t>
      </w:r>
      <w:r w:rsidR="00790813">
        <w:rPr>
          <w:rFonts w:ascii="Arial" w:hAnsi="Arial" w:cs="Arial"/>
          <w:sz w:val="22"/>
          <w:szCs w:val="22"/>
        </w:rPr>
        <w:t xml:space="preserve"> wraz z g</w:t>
      </w:r>
      <w:r w:rsidR="00790813" w:rsidRPr="00BD71EF">
        <w:rPr>
          <w:rFonts w:ascii="Arial" w:hAnsi="Arial" w:cs="Arial"/>
          <w:sz w:val="22"/>
          <w:szCs w:val="22"/>
        </w:rPr>
        <w:t>odzin</w:t>
      </w:r>
      <w:r w:rsidR="00790813">
        <w:rPr>
          <w:rFonts w:ascii="Arial" w:hAnsi="Arial" w:cs="Arial"/>
          <w:sz w:val="22"/>
          <w:szCs w:val="22"/>
        </w:rPr>
        <w:t>ą</w:t>
      </w:r>
      <w:r w:rsidR="00790813" w:rsidRPr="00BD71EF">
        <w:rPr>
          <w:rFonts w:ascii="Arial" w:hAnsi="Arial" w:cs="Arial"/>
          <w:sz w:val="22"/>
          <w:szCs w:val="22"/>
        </w:rPr>
        <w:t xml:space="preserve"> rozpoczęcia i zakończenia </w:t>
      </w:r>
      <w:r w:rsidR="00790813">
        <w:rPr>
          <w:rFonts w:ascii="Arial" w:hAnsi="Arial" w:cs="Arial"/>
          <w:sz w:val="22"/>
          <w:szCs w:val="22"/>
        </w:rPr>
        <w:t xml:space="preserve">odbywania stażu </w:t>
      </w:r>
      <w:r w:rsidR="00790813" w:rsidRPr="00BD71EF">
        <w:rPr>
          <w:rFonts w:ascii="Arial" w:hAnsi="Arial" w:cs="Arial"/>
          <w:sz w:val="22"/>
          <w:szCs w:val="22"/>
        </w:rPr>
        <w:t>w każdym dniu roboczym</w:t>
      </w:r>
      <w:r w:rsidR="00F3789A">
        <w:rPr>
          <w:rFonts w:ascii="Arial" w:hAnsi="Arial" w:cs="Arial"/>
          <w:sz w:val="22"/>
          <w:szCs w:val="22"/>
        </w:rPr>
        <w:t xml:space="preserve">: </w:t>
      </w:r>
    </w:p>
    <w:p w14:paraId="667E718E" w14:textId="26EDAD41" w:rsidR="006472BA" w:rsidRDefault="00790813" w:rsidP="00C13387">
      <w:pPr>
        <w:spacing w:line="360" w:lineRule="auto"/>
        <w:ind w:left="1134" w:hanging="567"/>
        <w:rPr>
          <w:rFonts w:ascii="Arial" w:hAnsi="Arial" w:cs="Arial"/>
          <w:sz w:val="22"/>
          <w:szCs w:val="22"/>
        </w:rPr>
      </w:pPr>
      <w:r>
        <w:rPr>
          <w:rFonts w:ascii="Arial" w:hAnsi="Arial" w:cs="Arial"/>
          <w:sz w:val="22"/>
          <w:szCs w:val="22"/>
        </w:rPr>
        <w:t>Poniedziałek</w:t>
      </w:r>
      <w:r>
        <w:rPr>
          <w:rFonts w:ascii="Arial" w:hAnsi="Arial" w:cs="Arial"/>
          <w:sz w:val="22"/>
          <w:szCs w:val="22"/>
        </w:rPr>
        <w:tab/>
      </w:r>
      <w:r w:rsidR="00315447" w:rsidRPr="00E41A6B">
        <w:rPr>
          <w:rFonts w:ascii="Arial" w:hAnsi="Arial" w:cs="Arial"/>
          <w:sz w:val="22"/>
          <w:szCs w:val="22"/>
        </w:rPr>
        <w:t xml:space="preserve">od </w:t>
      </w:r>
      <w:sdt>
        <w:sdtPr>
          <w:rPr>
            <w:rFonts w:ascii="Arial" w:eastAsia="Arial" w:hAnsi="Arial" w:cs="Arial"/>
            <w:b/>
            <w:sz w:val="22"/>
            <w:szCs w:val="22"/>
          </w:rPr>
          <w:id w:val="2104220904"/>
          <w:placeholder>
            <w:docPart w:val="8109A4DE04EA4EE895A330CB7629A592"/>
          </w:placeholder>
          <w:showingPlcHdr/>
        </w:sdtPr>
        <w:sdtEndPr/>
        <w:sdtContent>
          <w:r w:rsidR="003D09C6">
            <w:rPr>
              <w:rStyle w:val="Tekstzastpczy"/>
              <w:rFonts w:ascii="Arial" w:hAnsi="Arial" w:cs="Arial"/>
              <w:bCs/>
              <w:sz w:val="22"/>
              <w:szCs w:val="22"/>
            </w:rPr>
            <w:t>…</w:t>
          </w:r>
        </w:sdtContent>
      </w:sdt>
      <w:r w:rsidR="00576880">
        <w:rPr>
          <w:rFonts w:ascii="Arial" w:hAnsi="Arial" w:cs="Arial"/>
          <w:sz w:val="22"/>
          <w:szCs w:val="22"/>
        </w:rPr>
        <w:t xml:space="preserve"> </w:t>
      </w:r>
      <w:r w:rsidR="00315447" w:rsidRPr="00E41A6B">
        <w:rPr>
          <w:rFonts w:ascii="Arial" w:hAnsi="Arial" w:cs="Arial"/>
          <w:sz w:val="22"/>
          <w:szCs w:val="22"/>
        </w:rPr>
        <w:t xml:space="preserve">do </w:t>
      </w:r>
      <w:sdt>
        <w:sdtPr>
          <w:rPr>
            <w:rFonts w:ascii="Arial" w:eastAsia="Arial" w:hAnsi="Arial" w:cs="Arial"/>
            <w:b/>
            <w:sz w:val="22"/>
            <w:szCs w:val="22"/>
          </w:rPr>
          <w:id w:val="1827478367"/>
          <w:placeholder>
            <w:docPart w:val="ECC9C31121464C6BBAB1ED17B6C6893A"/>
          </w:placeholder>
          <w:showingPlcHdr/>
        </w:sdtPr>
        <w:sdtEndPr/>
        <w:sdtContent>
          <w:r w:rsidR="003D09C6">
            <w:rPr>
              <w:rStyle w:val="Tekstzastpczy"/>
              <w:rFonts w:ascii="Arial" w:hAnsi="Arial" w:cs="Arial"/>
              <w:bCs/>
              <w:sz w:val="22"/>
              <w:szCs w:val="22"/>
            </w:rPr>
            <w:t>…</w:t>
          </w:r>
        </w:sdtContent>
      </w:sdt>
      <w:r>
        <w:rPr>
          <w:rFonts w:ascii="Arial" w:hAnsi="Arial" w:cs="Arial"/>
          <w:sz w:val="22"/>
          <w:szCs w:val="22"/>
        </w:rPr>
        <w:t>;</w:t>
      </w:r>
    </w:p>
    <w:p w14:paraId="1BD73386" w14:textId="6ED53185" w:rsidR="00790813" w:rsidRDefault="00790813" w:rsidP="00C13387">
      <w:pPr>
        <w:spacing w:line="360" w:lineRule="auto"/>
        <w:ind w:left="1134" w:hanging="567"/>
        <w:rPr>
          <w:rFonts w:ascii="Arial" w:hAnsi="Arial" w:cs="Arial"/>
          <w:sz w:val="22"/>
          <w:szCs w:val="22"/>
        </w:rPr>
      </w:pPr>
      <w:r>
        <w:rPr>
          <w:rFonts w:ascii="Arial" w:hAnsi="Arial" w:cs="Arial"/>
          <w:sz w:val="22"/>
          <w:szCs w:val="22"/>
        </w:rPr>
        <w:t>Wtorek</w:t>
      </w:r>
      <w:r>
        <w:rPr>
          <w:rFonts w:ascii="Arial" w:hAnsi="Arial" w:cs="Arial"/>
          <w:sz w:val="22"/>
          <w:szCs w:val="22"/>
        </w:rPr>
        <w:tab/>
      </w:r>
      <w:r>
        <w:rPr>
          <w:rFonts w:ascii="Arial" w:hAnsi="Arial" w:cs="Arial"/>
          <w:sz w:val="22"/>
          <w:szCs w:val="22"/>
        </w:rPr>
        <w:tab/>
      </w:r>
      <w:r w:rsidR="003D09C6" w:rsidRPr="00E41A6B">
        <w:rPr>
          <w:rFonts w:ascii="Arial" w:hAnsi="Arial" w:cs="Arial"/>
          <w:sz w:val="22"/>
          <w:szCs w:val="22"/>
        </w:rPr>
        <w:t xml:space="preserve">od </w:t>
      </w:r>
      <w:sdt>
        <w:sdtPr>
          <w:rPr>
            <w:rFonts w:ascii="Arial" w:eastAsia="Arial" w:hAnsi="Arial" w:cs="Arial"/>
            <w:b/>
            <w:sz w:val="22"/>
            <w:szCs w:val="22"/>
          </w:rPr>
          <w:id w:val="-2062469756"/>
          <w:placeholder>
            <w:docPart w:val="795059A43FA340F7AD4480EA672BA86B"/>
          </w:placeholder>
          <w:showingPlcHdr/>
        </w:sdtPr>
        <w:sdtEndPr/>
        <w:sdtContent>
          <w:r w:rsidR="003D09C6">
            <w:rPr>
              <w:rStyle w:val="Tekstzastpczy"/>
              <w:rFonts w:ascii="Arial" w:hAnsi="Arial" w:cs="Arial"/>
              <w:bCs/>
              <w:sz w:val="22"/>
              <w:szCs w:val="22"/>
            </w:rPr>
            <w:t>…</w:t>
          </w:r>
        </w:sdtContent>
      </w:sdt>
      <w:r w:rsidR="003D09C6">
        <w:rPr>
          <w:rFonts w:ascii="Arial" w:hAnsi="Arial" w:cs="Arial"/>
          <w:sz w:val="22"/>
          <w:szCs w:val="22"/>
        </w:rPr>
        <w:t xml:space="preserve"> </w:t>
      </w:r>
      <w:r w:rsidR="003D09C6" w:rsidRPr="00E41A6B">
        <w:rPr>
          <w:rFonts w:ascii="Arial" w:hAnsi="Arial" w:cs="Arial"/>
          <w:sz w:val="22"/>
          <w:szCs w:val="22"/>
        </w:rPr>
        <w:t xml:space="preserve">do </w:t>
      </w:r>
      <w:sdt>
        <w:sdtPr>
          <w:rPr>
            <w:rFonts w:ascii="Arial" w:eastAsia="Arial" w:hAnsi="Arial" w:cs="Arial"/>
            <w:b/>
            <w:sz w:val="22"/>
            <w:szCs w:val="22"/>
          </w:rPr>
          <w:id w:val="1825230160"/>
          <w:placeholder>
            <w:docPart w:val="389539A7BB224733B2796D9E6F109258"/>
          </w:placeholder>
          <w:showingPlcHdr/>
        </w:sdtPr>
        <w:sdtEndPr/>
        <w:sdtContent>
          <w:r w:rsidR="003D09C6">
            <w:rPr>
              <w:rStyle w:val="Tekstzastpczy"/>
              <w:rFonts w:ascii="Arial" w:hAnsi="Arial" w:cs="Arial"/>
              <w:bCs/>
              <w:sz w:val="22"/>
              <w:szCs w:val="22"/>
            </w:rPr>
            <w:t>…</w:t>
          </w:r>
        </w:sdtContent>
      </w:sdt>
      <w:r w:rsidR="003D09C6">
        <w:rPr>
          <w:rFonts w:ascii="Arial" w:hAnsi="Arial" w:cs="Arial"/>
          <w:sz w:val="22"/>
          <w:szCs w:val="22"/>
        </w:rPr>
        <w:t>;</w:t>
      </w:r>
    </w:p>
    <w:p w14:paraId="29E0547A" w14:textId="6612DF9F" w:rsidR="00790813" w:rsidRDefault="00790813" w:rsidP="00C13387">
      <w:pPr>
        <w:spacing w:line="360" w:lineRule="auto"/>
        <w:ind w:left="1134" w:hanging="567"/>
        <w:rPr>
          <w:rFonts w:ascii="Arial" w:hAnsi="Arial" w:cs="Arial"/>
          <w:sz w:val="22"/>
          <w:szCs w:val="22"/>
        </w:rPr>
      </w:pPr>
      <w:r>
        <w:rPr>
          <w:rFonts w:ascii="Arial" w:hAnsi="Arial" w:cs="Arial"/>
          <w:sz w:val="22"/>
          <w:szCs w:val="22"/>
        </w:rPr>
        <w:t>Środa</w:t>
      </w:r>
      <w:r>
        <w:rPr>
          <w:rFonts w:ascii="Arial" w:hAnsi="Arial" w:cs="Arial"/>
          <w:sz w:val="22"/>
          <w:szCs w:val="22"/>
        </w:rPr>
        <w:tab/>
      </w:r>
      <w:r>
        <w:rPr>
          <w:rFonts w:ascii="Arial" w:hAnsi="Arial" w:cs="Arial"/>
          <w:sz w:val="22"/>
          <w:szCs w:val="22"/>
        </w:rPr>
        <w:tab/>
      </w:r>
      <w:r w:rsidR="003D09C6" w:rsidRPr="00E41A6B">
        <w:rPr>
          <w:rFonts w:ascii="Arial" w:hAnsi="Arial" w:cs="Arial"/>
          <w:sz w:val="22"/>
          <w:szCs w:val="22"/>
        </w:rPr>
        <w:t xml:space="preserve">od </w:t>
      </w:r>
      <w:sdt>
        <w:sdtPr>
          <w:rPr>
            <w:rFonts w:ascii="Arial" w:eastAsia="Arial" w:hAnsi="Arial" w:cs="Arial"/>
            <w:b/>
            <w:sz w:val="22"/>
            <w:szCs w:val="22"/>
          </w:rPr>
          <w:id w:val="2071378457"/>
          <w:placeholder>
            <w:docPart w:val="5E7FEE1646FF424F97FD057F7CD68E85"/>
          </w:placeholder>
          <w:showingPlcHdr/>
        </w:sdtPr>
        <w:sdtEndPr/>
        <w:sdtContent>
          <w:r w:rsidR="003D09C6">
            <w:rPr>
              <w:rStyle w:val="Tekstzastpczy"/>
              <w:rFonts w:ascii="Arial" w:hAnsi="Arial" w:cs="Arial"/>
              <w:bCs/>
              <w:sz w:val="22"/>
              <w:szCs w:val="22"/>
            </w:rPr>
            <w:t>…</w:t>
          </w:r>
        </w:sdtContent>
      </w:sdt>
      <w:r w:rsidR="003D09C6">
        <w:rPr>
          <w:rFonts w:ascii="Arial" w:hAnsi="Arial" w:cs="Arial"/>
          <w:sz w:val="22"/>
          <w:szCs w:val="22"/>
        </w:rPr>
        <w:t xml:space="preserve"> </w:t>
      </w:r>
      <w:r w:rsidR="003D09C6" w:rsidRPr="00E41A6B">
        <w:rPr>
          <w:rFonts w:ascii="Arial" w:hAnsi="Arial" w:cs="Arial"/>
          <w:sz w:val="22"/>
          <w:szCs w:val="22"/>
        </w:rPr>
        <w:t xml:space="preserve">do </w:t>
      </w:r>
      <w:sdt>
        <w:sdtPr>
          <w:rPr>
            <w:rFonts w:ascii="Arial" w:eastAsia="Arial" w:hAnsi="Arial" w:cs="Arial"/>
            <w:b/>
            <w:sz w:val="22"/>
            <w:szCs w:val="22"/>
          </w:rPr>
          <w:id w:val="-1486852692"/>
          <w:placeholder>
            <w:docPart w:val="63AAC7B111CC4543B61D601B5A335789"/>
          </w:placeholder>
          <w:showingPlcHdr/>
        </w:sdtPr>
        <w:sdtEndPr/>
        <w:sdtContent>
          <w:r w:rsidR="003D09C6">
            <w:rPr>
              <w:rStyle w:val="Tekstzastpczy"/>
              <w:rFonts w:ascii="Arial" w:hAnsi="Arial" w:cs="Arial"/>
              <w:bCs/>
              <w:sz w:val="22"/>
              <w:szCs w:val="22"/>
            </w:rPr>
            <w:t>…</w:t>
          </w:r>
        </w:sdtContent>
      </w:sdt>
      <w:r w:rsidR="003D09C6">
        <w:rPr>
          <w:rFonts w:ascii="Arial" w:hAnsi="Arial" w:cs="Arial"/>
          <w:sz w:val="22"/>
          <w:szCs w:val="22"/>
        </w:rPr>
        <w:t>;</w:t>
      </w:r>
    </w:p>
    <w:p w14:paraId="1E159A06" w14:textId="69F0860C" w:rsidR="00790813" w:rsidRPr="00E41A6B" w:rsidRDefault="00790813" w:rsidP="00C13387">
      <w:pPr>
        <w:spacing w:line="360" w:lineRule="auto"/>
        <w:ind w:left="1134" w:hanging="567"/>
        <w:rPr>
          <w:rFonts w:ascii="Arial" w:hAnsi="Arial" w:cs="Arial"/>
          <w:sz w:val="22"/>
          <w:szCs w:val="22"/>
        </w:rPr>
      </w:pPr>
      <w:r>
        <w:rPr>
          <w:rFonts w:ascii="Arial" w:hAnsi="Arial" w:cs="Arial"/>
          <w:sz w:val="22"/>
          <w:szCs w:val="22"/>
        </w:rPr>
        <w:t>Czwartek</w:t>
      </w:r>
      <w:r>
        <w:rPr>
          <w:rFonts w:ascii="Arial" w:hAnsi="Arial" w:cs="Arial"/>
          <w:sz w:val="22"/>
          <w:szCs w:val="22"/>
        </w:rPr>
        <w:tab/>
      </w:r>
      <w:r w:rsidR="003D09C6" w:rsidRPr="00E41A6B">
        <w:rPr>
          <w:rFonts w:ascii="Arial" w:hAnsi="Arial" w:cs="Arial"/>
          <w:sz w:val="22"/>
          <w:szCs w:val="22"/>
        </w:rPr>
        <w:t xml:space="preserve">od </w:t>
      </w:r>
      <w:sdt>
        <w:sdtPr>
          <w:rPr>
            <w:rFonts w:ascii="Arial" w:eastAsia="Arial" w:hAnsi="Arial" w:cs="Arial"/>
            <w:b/>
            <w:sz w:val="22"/>
            <w:szCs w:val="22"/>
          </w:rPr>
          <w:id w:val="-399519348"/>
          <w:placeholder>
            <w:docPart w:val="08F26C30EB6341258C533523516A77A0"/>
          </w:placeholder>
          <w:showingPlcHdr/>
        </w:sdtPr>
        <w:sdtEndPr/>
        <w:sdtContent>
          <w:r w:rsidR="003D09C6">
            <w:rPr>
              <w:rStyle w:val="Tekstzastpczy"/>
              <w:rFonts w:ascii="Arial" w:hAnsi="Arial" w:cs="Arial"/>
              <w:bCs/>
              <w:sz w:val="22"/>
              <w:szCs w:val="22"/>
            </w:rPr>
            <w:t>…</w:t>
          </w:r>
        </w:sdtContent>
      </w:sdt>
      <w:r w:rsidR="003D09C6">
        <w:rPr>
          <w:rFonts w:ascii="Arial" w:hAnsi="Arial" w:cs="Arial"/>
          <w:sz w:val="22"/>
          <w:szCs w:val="22"/>
        </w:rPr>
        <w:t xml:space="preserve"> </w:t>
      </w:r>
      <w:r w:rsidR="003D09C6" w:rsidRPr="00E41A6B">
        <w:rPr>
          <w:rFonts w:ascii="Arial" w:hAnsi="Arial" w:cs="Arial"/>
          <w:sz w:val="22"/>
          <w:szCs w:val="22"/>
        </w:rPr>
        <w:t xml:space="preserve">do </w:t>
      </w:r>
      <w:sdt>
        <w:sdtPr>
          <w:rPr>
            <w:rFonts w:ascii="Arial" w:eastAsia="Arial" w:hAnsi="Arial" w:cs="Arial"/>
            <w:b/>
            <w:sz w:val="22"/>
            <w:szCs w:val="22"/>
          </w:rPr>
          <w:id w:val="1060754021"/>
          <w:placeholder>
            <w:docPart w:val="B658780CC8724708AE8D6DE8BAF2C197"/>
          </w:placeholder>
          <w:showingPlcHdr/>
        </w:sdtPr>
        <w:sdtEndPr/>
        <w:sdtContent>
          <w:r w:rsidR="003D09C6">
            <w:rPr>
              <w:rStyle w:val="Tekstzastpczy"/>
              <w:rFonts w:ascii="Arial" w:hAnsi="Arial" w:cs="Arial"/>
              <w:bCs/>
              <w:sz w:val="22"/>
              <w:szCs w:val="22"/>
            </w:rPr>
            <w:t>…</w:t>
          </w:r>
        </w:sdtContent>
      </w:sdt>
      <w:r w:rsidR="003D09C6">
        <w:rPr>
          <w:rFonts w:ascii="Arial" w:hAnsi="Arial" w:cs="Arial"/>
          <w:sz w:val="22"/>
          <w:szCs w:val="22"/>
        </w:rPr>
        <w:t>;</w:t>
      </w:r>
    </w:p>
    <w:p w14:paraId="3DC29985" w14:textId="3006D12A" w:rsidR="00790813" w:rsidRPr="00E41A6B" w:rsidRDefault="00790813" w:rsidP="00C13387">
      <w:pPr>
        <w:spacing w:line="360" w:lineRule="auto"/>
        <w:ind w:left="1134" w:hanging="567"/>
        <w:rPr>
          <w:rFonts w:ascii="Arial" w:hAnsi="Arial" w:cs="Arial"/>
          <w:sz w:val="22"/>
          <w:szCs w:val="22"/>
        </w:rPr>
      </w:pPr>
      <w:r>
        <w:rPr>
          <w:rFonts w:ascii="Arial" w:hAnsi="Arial" w:cs="Arial"/>
          <w:sz w:val="22"/>
          <w:szCs w:val="22"/>
        </w:rPr>
        <w:t>Piątek</w:t>
      </w:r>
      <w:r>
        <w:rPr>
          <w:rFonts w:ascii="Arial" w:hAnsi="Arial" w:cs="Arial"/>
          <w:sz w:val="22"/>
          <w:szCs w:val="22"/>
        </w:rPr>
        <w:tab/>
      </w:r>
      <w:r>
        <w:rPr>
          <w:rFonts w:ascii="Arial" w:hAnsi="Arial" w:cs="Arial"/>
          <w:sz w:val="22"/>
          <w:szCs w:val="22"/>
        </w:rPr>
        <w:tab/>
      </w:r>
      <w:r w:rsidR="003D09C6" w:rsidRPr="00E41A6B">
        <w:rPr>
          <w:rFonts w:ascii="Arial" w:hAnsi="Arial" w:cs="Arial"/>
          <w:sz w:val="22"/>
          <w:szCs w:val="22"/>
        </w:rPr>
        <w:t xml:space="preserve">od </w:t>
      </w:r>
      <w:sdt>
        <w:sdtPr>
          <w:rPr>
            <w:rFonts w:ascii="Arial" w:eastAsia="Arial" w:hAnsi="Arial" w:cs="Arial"/>
            <w:b/>
            <w:sz w:val="22"/>
            <w:szCs w:val="22"/>
          </w:rPr>
          <w:id w:val="-2023854313"/>
          <w:placeholder>
            <w:docPart w:val="9291775AA0784A4089F3530E1C4617FB"/>
          </w:placeholder>
          <w:showingPlcHdr/>
        </w:sdtPr>
        <w:sdtEndPr/>
        <w:sdtContent>
          <w:r w:rsidR="003D09C6">
            <w:rPr>
              <w:rStyle w:val="Tekstzastpczy"/>
              <w:rFonts w:ascii="Arial" w:hAnsi="Arial" w:cs="Arial"/>
              <w:bCs/>
              <w:sz w:val="22"/>
              <w:szCs w:val="22"/>
            </w:rPr>
            <w:t>…</w:t>
          </w:r>
        </w:sdtContent>
      </w:sdt>
      <w:r w:rsidR="003D09C6">
        <w:rPr>
          <w:rFonts w:ascii="Arial" w:hAnsi="Arial" w:cs="Arial"/>
          <w:sz w:val="22"/>
          <w:szCs w:val="22"/>
        </w:rPr>
        <w:t xml:space="preserve"> </w:t>
      </w:r>
      <w:r w:rsidR="003D09C6" w:rsidRPr="00E41A6B">
        <w:rPr>
          <w:rFonts w:ascii="Arial" w:hAnsi="Arial" w:cs="Arial"/>
          <w:sz w:val="22"/>
          <w:szCs w:val="22"/>
        </w:rPr>
        <w:t xml:space="preserve">do </w:t>
      </w:r>
      <w:sdt>
        <w:sdtPr>
          <w:rPr>
            <w:rFonts w:ascii="Arial" w:eastAsia="Arial" w:hAnsi="Arial" w:cs="Arial"/>
            <w:b/>
            <w:sz w:val="22"/>
            <w:szCs w:val="22"/>
          </w:rPr>
          <w:id w:val="386150097"/>
          <w:placeholder>
            <w:docPart w:val="1F292E30B982475FB92DCE241F36BE66"/>
          </w:placeholder>
          <w:showingPlcHdr/>
        </w:sdtPr>
        <w:sdtEndPr/>
        <w:sdtContent>
          <w:r w:rsidR="003D09C6">
            <w:rPr>
              <w:rStyle w:val="Tekstzastpczy"/>
              <w:rFonts w:ascii="Arial" w:hAnsi="Arial" w:cs="Arial"/>
              <w:bCs/>
              <w:sz w:val="22"/>
              <w:szCs w:val="22"/>
            </w:rPr>
            <w:t>…</w:t>
          </w:r>
        </w:sdtContent>
      </w:sdt>
      <w:r w:rsidR="003D09C6">
        <w:rPr>
          <w:rFonts w:ascii="Arial" w:hAnsi="Arial" w:cs="Arial"/>
          <w:sz w:val="22"/>
          <w:szCs w:val="22"/>
        </w:rPr>
        <w:t>;</w:t>
      </w:r>
    </w:p>
    <w:p w14:paraId="6D8845C6" w14:textId="43179CF0" w:rsidR="00790813" w:rsidRPr="00E41A6B" w:rsidRDefault="00790813" w:rsidP="00C13387">
      <w:pPr>
        <w:spacing w:line="360" w:lineRule="auto"/>
        <w:ind w:left="1134" w:hanging="567"/>
        <w:rPr>
          <w:rFonts w:ascii="Arial" w:hAnsi="Arial" w:cs="Arial"/>
          <w:sz w:val="22"/>
          <w:szCs w:val="22"/>
        </w:rPr>
      </w:pPr>
      <w:r>
        <w:rPr>
          <w:rFonts w:ascii="Arial" w:hAnsi="Arial" w:cs="Arial"/>
          <w:sz w:val="22"/>
          <w:szCs w:val="22"/>
        </w:rPr>
        <w:t>Sobota</w:t>
      </w:r>
      <w:r>
        <w:rPr>
          <w:rFonts w:ascii="Arial" w:hAnsi="Arial" w:cs="Arial"/>
          <w:sz w:val="22"/>
          <w:szCs w:val="22"/>
        </w:rPr>
        <w:tab/>
      </w:r>
      <w:r>
        <w:rPr>
          <w:rFonts w:ascii="Arial" w:hAnsi="Arial" w:cs="Arial"/>
          <w:sz w:val="22"/>
          <w:szCs w:val="22"/>
        </w:rPr>
        <w:tab/>
      </w:r>
      <w:r w:rsidR="003D09C6" w:rsidRPr="00E41A6B">
        <w:rPr>
          <w:rFonts w:ascii="Arial" w:hAnsi="Arial" w:cs="Arial"/>
          <w:sz w:val="22"/>
          <w:szCs w:val="22"/>
        </w:rPr>
        <w:t xml:space="preserve">od </w:t>
      </w:r>
      <w:sdt>
        <w:sdtPr>
          <w:rPr>
            <w:rFonts w:ascii="Arial" w:eastAsia="Arial" w:hAnsi="Arial" w:cs="Arial"/>
            <w:b/>
            <w:sz w:val="22"/>
            <w:szCs w:val="22"/>
          </w:rPr>
          <w:id w:val="2051716112"/>
          <w:placeholder>
            <w:docPart w:val="CB98293FB85640C586C2AC05BA25D31C"/>
          </w:placeholder>
          <w:showingPlcHdr/>
        </w:sdtPr>
        <w:sdtEndPr/>
        <w:sdtContent>
          <w:r w:rsidR="003D09C6">
            <w:rPr>
              <w:rStyle w:val="Tekstzastpczy"/>
              <w:rFonts w:ascii="Arial" w:hAnsi="Arial" w:cs="Arial"/>
              <w:bCs/>
              <w:sz w:val="22"/>
              <w:szCs w:val="22"/>
            </w:rPr>
            <w:t>…</w:t>
          </w:r>
        </w:sdtContent>
      </w:sdt>
      <w:r w:rsidR="003D09C6">
        <w:rPr>
          <w:rFonts w:ascii="Arial" w:hAnsi="Arial" w:cs="Arial"/>
          <w:sz w:val="22"/>
          <w:szCs w:val="22"/>
        </w:rPr>
        <w:t xml:space="preserve"> </w:t>
      </w:r>
      <w:r w:rsidR="003D09C6" w:rsidRPr="00E41A6B">
        <w:rPr>
          <w:rFonts w:ascii="Arial" w:hAnsi="Arial" w:cs="Arial"/>
          <w:sz w:val="22"/>
          <w:szCs w:val="22"/>
        </w:rPr>
        <w:t xml:space="preserve">do </w:t>
      </w:r>
      <w:sdt>
        <w:sdtPr>
          <w:rPr>
            <w:rFonts w:ascii="Arial" w:eastAsia="Arial" w:hAnsi="Arial" w:cs="Arial"/>
            <w:b/>
            <w:sz w:val="22"/>
            <w:szCs w:val="22"/>
          </w:rPr>
          <w:id w:val="582114850"/>
          <w:placeholder>
            <w:docPart w:val="82E06AB6026D4A4EA990BD553A8353E7"/>
          </w:placeholder>
          <w:showingPlcHdr/>
        </w:sdtPr>
        <w:sdtEndPr/>
        <w:sdtContent>
          <w:r w:rsidR="003D09C6">
            <w:rPr>
              <w:rStyle w:val="Tekstzastpczy"/>
              <w:rFonts w:ascii="Arial" w:hAnsi="Arial" w:cs="Arial"/>
              <w:bCs/>
              <w:sz w:val="22"/>
              <w:szCs w:val="22"/>
            </w:rPr>
            <w:t>…</w:t>
          </w:r>
        </w:sdtContent>
      </w:sdt>
      <w:r w:rsidR="003D09C6">
        <w:rPr>
          <w:rFonts w:ascii="Arial" w:hAnsi="Arial" w:cs="Arial"/>
          <w:sz w:val="22"/>
          <w:szCs w:val="22"/>
        </w:rPr>
        <w:t>;</w:t>
      </w:r>
    </w:p>
    <w:p w14:paraId="1FE9C18E" w14:textId="092390BA" w:rsidR="006472BA" w:rsidRDefault="00790813" w:rsidP="00EC3FCB">
      <w:pPr>
        <w:tabs>
          <w:tab w:val="left" w:pos="2552"/>
        </w:tabs>
        <w:spacing w:before="120" w:after="240" w:line="360" w:lineRule="auto"/>
        <w:ind w:left="567"/>
        <w:rPr>
          <w:rFonts w:ascii="Arial" w:hAnsi="Arial" w:cs="Arial"/>
          <w:sz w:val="22"/>
          <w:szCs w:val="22"/>
        </w:rPr>
      </w:pPr>
      <w:r>
        <w:rPr>
          <w:rFonts w:ascii="Arial" w:hAnsi="Arial" w:cs="Arial"/>
          <w:sz w:val="22"/>
          <w:szCs w:val="22"/>
        </w:rPr>
        <w:t>L</w:t>
      </w:r>
      <w:r w:rsidRPr="003F6F66">
        <w:rPr>
          <w:rFonts w:ascii="Arial" w:hAnsi="Arial" w:cs="Arial"/>
          <w:sz w:val="22"/>
          <w:szCs w:val="22"/>
        </w:rPr>
        <w:t xml:space="preserve">iczba godzin </w:t>
      </w:r>
      <w:r>
        <w:rPr>
          <w:rFonts w:ascii="Arial" w:hAnsi="Arial" w:cs="Arial"/>
          <w:sz w:val="22"/>
          <w:szCs w:val="22"/>
        </w:rPr>
        <w:t>odbywania</w:t>
      </w:r>
      <w:r w:rsidRPr="003F6F66">
        <w:rPr>
          <w:rFonts w:ascii="Arial" w:hAnsi="Arial" w:cs="Arial"/>
          <w:sz w:val="22"/>
          <w:szCs w:val="22"/>
        </w:rPr>
        <w:t xml:space="preserve"> </w:t>
      </w:r>
      <w:r>
        <w:rPr>
          <w:rFonts w:ascii="Arial" w:hAnsi="Arial" w:cs="Arial"/>
          <w:sz w:val="22"/>
          <w:szCs w:val="22"/>
        </w:rPr>
        <w:t>stażu tygodniowo:</w:t>
      </w:r>
      <w:r w:rsidR="004B02BE">
        <w:rPr>
          <w:rFonts w:ascii="Arial" w:hAnsi="Arial" w:cs="Arial"/>
          <w:sz w:val="22"/>
          <w:szCs w:val="22"/>
        </w:rPr>
        <w:t xml:space="preserve"> </w:t>
      </w:r>
      <w:sdt>
        <w:sdtPr>
          <w:rPr>
            <w:rFonts w:ascii="Arial" w:eastAsia="Arial" w:hAnsi="Arial" w:cs="Arial"/>
            <w:b/>
            <w:sz w:val="22"/>
            <w:szCs w:val="22"/>
          </w:rPr>
          <w:id w:val="819848851"/>
          <w:placeholder>
            <w:docPart w:val="DDCAACB848FC408A9318E387923FDC18"/>
          </w:placeholder>
          <w:showingPlcHdr/>
        </w:sdtPr>
        <w:sdtEndPr/>
        <w:sdtContent>
          <w:r w:rsidR="003D09C6">
            <w:rPr>
              <w:rStyle w:val="Tekstzastpczy"/>
              <w:rFonts w:ascii="Arial" w:hAnsi="Arial" w:cs="Arial"/>
              <w:bCs/>
              <w:sz w:val="22"/>
              <w:szCs w:val="22"/>
            </w:rPr>
            <w:t>…</w:t>
          </w:r>
        </w:sdtContent>
      </w:sdt>
    </w:p>
    <w:p w14:paraId="65B32B8B" w14:textId="4C1968F5" w:rsidR="00E1330D" w:rsidRDefault="003C2D22" w:rsidP="003C2D22">
      <w:pPr>
        <w:tabs>
          <w:tab w:val="left" w:pos="2552"/>
        </w:tabs>
        <w:spacing w:before="120" w:after="240" w:line="360" w:lineRule="auto"/>
        <w:ind w:left="567"/>
        <w:rPr>
          <w:rFonts w:ascii="Arial" w:hAnsi="Arial" w:cs="Arial"/>
          <w:sz w:val="22"/>
          <w:szCs w:val="22"/>
        </w:rPr>
      </w:pPr>
      <w:r>
        <w:rPr>
          <w:rFonts w:ascii="Arial" w:hAnsi="Arial" w:cs="Arial"/>
          <w:sz w:val="22"/>
          <w:szCs w:val="22"/>
        </w:rPr>
        <w:t xml:space="preserve">Wymiar czasu odbywania stażu </w:t>
      </w:r>
      <w:r w:rsidR="00E1330D">
        <w:rPr>
          <w:rFonts w:ascii="Arial" w:hAnsi="Arial" w:cs="Arial"/>
          <w:sz w:val="22"/>
          <w:szCs w:val="22"/>
        </w:rPr>
        <w:t xml:space="preserve">na danym stanowisku pracy lub w danym zawodzie: </w:t>
      </w:r>
      <w:sdt>
        <w:sdtPr>
          <w:rPr>
            <w:rFonts w:ascii="Arial" w:eastAsia="Arial" w:hAnsi="Arial" w:cs="Arial"/>
            <w:b/>
            <w:sz w:val="22"/>
            <w:szCs w:val="22"/>
          </w:rPr>
          <w:id w:val="1515954270"/>
          <w:placeholder>
            <w:docPart w:val="DECF119D3E194D168BB564E8A553FE3E"/>
          </w:placeholder>
          <w:showingPlcHdr/>
        </w:sdtPr>
        <w:sdtEndPr/>
        <w:sdtContent>
          <w:r w:rsidR="003D09C6">
            <w:rPr>
              <w:rStyle w:val="Tekstzastpczy"/>
              <w:rFonts w:ascii="Arial" w:hAnsi="Arial" w:cs="Arial"/>
              <w:bCs/>
              <w:sz w:val="22"/>
              <w:szCs w:val="22"/>
            </w:rPr>
            <w:t>…</w:t>
          </w:r>
        </w:sdtContent>
      </w:sdt>
    </w:p>
    <w:p w14:paraId="259A4DDD" w14:textId="77777777" w:rsidR="00156F1E" w:rsidRPr="00E41A6B" w:rsidRDefault="00156F1E" w:rsidP="009D4BB2">
      <w:pPr>
        <w:pStyle w:val="Akapitzlist"/>
        <w:spacing w:before="120" w:after="120" w:line="360" w:lineRule="auto"/>
        <w:ind w:left="567"/>
        <w:rPr>
          <w:rFonts w:ascii="Arial" w:hAnsi="Arial" w:cs="Arial"/>
          <w:sz w:val="22"/>
          <w:szCs w:val="22"/>
        </w:rPr>
      </w:pPr>
      <w:r w:rsidRPr="00E41A6B">
        <w:rPr>
          <w:rFonts w:ascii="Arial" w:hAnsi="Arial" w:cs="Arial"/>
          <w:sz w:val="22"/>
          <w:szCs w:val="22"/>
        </w:rPr>
        <w:lastRenderedPageBreak/>
        <w:t>Bezrobotny nie może odbywać stażu w niedziele i święta, w porze nocnej (tj. w godzinach 21</w:t>
      </w:r>
      <w:r w:rsidRPr="00E41A6B">
        <w:rPr>
          <w:rFonts w:ascii="Arial" w:hAnsi="Arial" w:cs="Arial"/>
          <w:sz w:val="22"/>
          <w:szCs w:val="22"/>
          <w:vertAlign w:val="superscript"/>
        </w:rPr>
        <w:t>00</w:t>
      </w:r>
      <w:r w:rsidRPr="00E41A6B">
        <w:rPr>
          <w:rFonts w:ascii="Arial" w:hAnsi="Arial" w:cs="Arial"/>
          <w:sz w:val="22"/>
          <w:szCs w:val="22"/>
        </w:rPr>
        <w:t xml:space="preserve"> - 7</w:t>
      </w:r>
      <w:r w:rsidRPr="00E41A6B">
        <w:rPr>
          <w:rFonts w:ascii="Arial" w:hAnsi="Arial" w:cs="Arial"/>
          <w:sz w:val="22"/>
          <w:szCs w:val="22"/>
          <w:vertAlign w:val="superscript"/>
        </w:rPr>
        <w:t>00</w:t>
      </w:r>
      <w:r w:rsidRPr="00E41A6B">
        <w:rPr>
          <w:rFonts w:ascii="Arial" w:hAnsi="Arial" w:cs="Arial"/>
          <w:sz w:val="22"/>
          <w:szCs w:val="22"/>
        </w:rPr>
        <w:t>), w systemie pracy zmianowej ani w godzinach nadliczbowych.</w:t>
      </w:r>
    </w:p>
    <w:p w14:paraId="2BA9CD03" w14:textId="2D15066F" w:rsidR="00156F1E" w:rsidRPr="00E41A6B" w:rsidRDefault="002C66DD" w:rsidP="009D4BB2">
      <w:pPr>
        <w:pStyle w:val="Tekstprzypisudolnego"/>
        <w:spacing w:after="120" w:line="360" w:lineRule="auto"/>
        <w:ind w:left="567" w:right="-28"/>
        <w:rPr>
          <w:rFonts w:ascii="Arial" w:hAnsi="Arial" w:cs="Arial"/>
          <w:sz w:val="22"/>
          <w:szCs w:val="22"/>
        </w:rPr>
      </w:pPr>
      <w:r>
        <w:rPr>
          <w:rFonts w:ascii="Arial" w:hAnsi="Arial" w:cs="Arial"/>
          <w:color w:val="000000"/>
          <w:sz w:val="22"/>
          <w:szCs w:val="22"/>
        </w:rPr>
        <w:t>Udzielający wsparcia</w:t>
      </w:r>
      <w:r w:rsidR="00156F1E" w:rsidRPr="00E41A6B">
        <w:rPr>
          <w:rFonts w:ascii="Arial" w:hAnsi="Arial" w:cs="Arial"/>
          <w:color w:val="000000"/>
          <w:sz w:val="22"/>
          <w:szCs w:val="22"/>
        </w:rPr>
        <w:t xml:space="preserve"> może wyrazić zgodę na realizację stażu w niedzielę i święta, w porze nocnej lub w systemie pracy zmianowej, o ile charakter pracy w danym zawodzie wymaga takiego rozkładu pracy (</w:t>
      </w:r>
      <w:r w:rsidR="00156F1E">
        <w:rPr>
          <w:rFonts w:ascii="Arial" w:hAnsi="Arial" w:cs="Arial"/>
          <w:color w:val="000000"/>
          <w:sz w:val="22"/>
          <w:szCs w:val="22"/>
        </w:rPr>
        <w:t xml:space="preserve">art. 118 </w:t>
      </w:r>
      <w:r w:rsidR="00156F1E" w:rsidRPr="00E41A6B">
        <w:rPr>
          <w:rFonts w:ascii="Arial" w:hAnsi="Arial" w:cs="Arial"/>
          <w:color w:val="000000"/>
          <w:sz w:val="22"/>
          <w:szCs w:val="22"/>
        </w:rPr>
        <w:t xml:space="preserve">ust. </w:t>
      </w:r>
      <w:r w:rsidR="00156F1E">
        <w:rPr>
          <w:rFonts w:ascii="Arial" w:hAnsi="Arial" w:cs="Arial"/>
          <w:color w:val="000000"/>
          <w:sz w:val="22"/>
          <w:szCs w:val="22"/>
        </w:rPr>
        <w:t>4</w:t>
      </w:r>
      <w:r w:rsidR="00156F1E" w:rsidRPr="00E41A6B">
        <w:rPr>
          <w:rFonts w:ascii="Arial" w:hAnsi="Arial" w:cs="Arial"/>
          <w:color w:val="000000"/>
          <w:sz w:val="22"/>
          <w:szCs w:val="22"/>
        </w:rPr>
        <w:t xml:space="preserve"> </w:t>
      </w:r>
      <w:r w:rsidR="00156F1E">
        <w:rPr>
          <w:rFonts w:ascii="Arial" w:hAnsi="Arial" w:cs="Arial"/>
          <w:sz w:val="22"/>
          <w:szCs w:val="22"/>
        </w:rPr>
        <w:t>u</w:t>
      </w:r>
      <w:r w:rsidR="00156F1E" w:rsidRPr="00E41A6B">
        <w:rPr>
          <w:rFonts w:ascii="Arial" w:hAnsi="Arial" w:cs="Arial"/>
          <w:sz w:val="22"/>
          <w:szCs w:val="22"/>
        </w:rPr>
        <w:t>staw</w:t>
      </w:r>
      <w:r w:rsidR="00156F1E">
        <w:rPr>
          <w:rFonts w:ascii="Arial" w:hAnsi="Arial" w:cs="Arial"/>
          <w:sz w:val="22"/>
          <w:szCs w:val="22"/>
        </w:rPr>
        <w:t>y</w:t>
      </w:r>
      <w:r w:rsidR="00156F1E" w:rsidRPr="00E41A6B">
        <w:rPr>
          <w:rFonts w:ascii="Arial" w:hAnsi="Arial" w:cs="Arial"/>
          <w:sz w:val="22"/>
          <w:szCs w:val="22"/>
        </w:rPr>
        <w:t xml:space="preserve"> z dnia 20 marca 2025 r. o rynku pracy i służbach zatrudnienia</w:t>
      </w:r>
      <w:r w:rsidR="00156F1E" w:rsidRPr="00E41A6B">
        <w:rPr>
          <w:rFonts w:ascii="Arial" w:hAnsi="Arial" w:cs="Arial"/>
          <w:color w:val="000000"/>
          <w:sz w:val="22"/>
          <w:szCs w:val="22"/>
        </w:rPr>
        <w:t>).</w:t>
      </w:r>
    </w:p>
    <w:p w14:paraId="2C2AA8A2" w14:textId="2E523D37" w:rsidR="006472BA" w:rsidRDefault="00156F1E" w:rsidP="006C3208">
      <w:pPr>
        <w:spacing w:before="240" w:line="360" w:lineRule="auto"/>
        <w:ind w:left="567" w:right="-28"/>
        <w:rPr>
          <w:rFonts w:ascii="Arial" w:hAnsi="Arial" w:cs="Arial"/>
          <w:sz w:val="22"/>
          <w:szCs w:val="22"/>
        </w:rPr>
      </w:pPr>
      <w:r w:rsidRPr="00E41A6B">
        <w:rPr>
          <w:rFonts w:ascii="Arial" w:hAnsi="Arial" w:cs="Arial"/>
          <w:sz w:val="22"/>
          <w:szCs w:val="22"/>
        </w:rPr>
        <w:t xml:space="preserve">Z uwagi na charakter pracy w zawodzie </w:t>
      </w:r>
      <w:sdt>
        <w:sdtPr>
          <w:rPr>
            <w:rFonts w:ascii="Arial" w:eastAsia="Arial" w:hAnsi="Arial" w:cs="Arial"/>
            <w:b/>
            <w:sz w:val="22"/>
            <w:szCs w:val="22"/>
          </w:rPr>
          <w:id w:val="957299961"/>
          <w:placeholder>
            <w:docPart w:val="006CA65EE8264A4C9C3EFC9DFB672815"/>
          </w:placeholder>
          <w:showingPlcHdr/>
        </w:sdtPr>
        <w:sdtEndPr/>
        <w:sdtContent>
          <w:r w:rsidR="003D09C6">
            <w:rPr>
              <w:rStyle w:val="Tekstzastpczy"/>
              <w:rFonts w:ascii="Arial" w:hAnsi="Arial" w:cs="Arial"/>
              <w:bCs/>
              <w:sz w:val="22"/>
              <w:szCs w:val="22"/>
            </w:rPr>
            <w:t>…</w:t>
          </w:r>
        </w:sdtContent>
      </w:sdt>
      <w:r>
        <w:rPr>
          <w:rFonts w:ascii="Arial" w:hAnsi="Arial" w:cs="Arial"/>
          <w:sz w:val="22"/>
          <w:szCs w:val="22"/>
        </w:rPr>
        <w:t xml:space="preserve"> </w:t>
      </w:r>
      <w:r w:rsidRPr="00E41A6B">
        <w:rPr>
          <w:rFonts w:ascii="Arial" w:hAnsi="Arial" w:cs="Arial"/>
          <w:sz w:val="22"/>
          <w:szCs w:val="22"/>
        </w:rPr>
        <w:t>wnioskuję o wyrażenie zgody na realizację stażu:</w:t>
      </w:r>
    </w:p>
    <w:p w14:paraId="7B941FB2" w14:textId="5460E82D" w:rsidR="00156F1E" w:rsidRDefault="00CD0B32" w:rsidP="00156F1E">
      <w:pPr>
        <w:tabs>
          <w:tab w:val="left" w:pos="1134"/>
        </w:tabs>
        <w:spacing w:line="360" w:lineRule="auto"/>
        <w:ind w:left="567"/>
        <w:rPr>
          <w:rFonts w:ascii="Arial" w:hAnsi="Arial" w:cs="Arial"/>
          <w:sz w:val="22"/>
          <w:szCs w:val="22"/>
        </w:rPr>
      </w:pPr>
      <w:sdt>
        <w:sdtPr>
          <w:rPr>
            <w:rFonts w:ascii="Arial" w:hAnsi="Arial" w:cs="Arial"/>
            <w:sz w:val="22"/>
            <w:szCs w:val="22"/>
          </w:rPr>
          <w:id w:val="-1041512112"/>
          <w14:checkbox>
            <w14:checked w14:val="0"/>
            <w14:checkedState w14:val="2612" w14:font="MS Gothic"/>
            <w14:uncheckedState w14:val="2610" w14:font="MS Gothic"/>
          </w14:checkbox>
        </w:sdtPr>
        <w:sdtEndPr/>
        <w:sdtContent>
          <w:r w:rsidR="003D09C6">
            <w:rPr>
              <w:rFonts w:ascii="MS Gothic" w:eastAsia="MS Gothic" w:hAnsi="MS Gothic" w:cs="Arial" w:hint="eastAsia"/>
              <w:sz w:val="22"/>
              <w:szCs w:val="22"/>
            </w:rPr>
            <w:t>☐</w:t>
          </w:r>
        </w:sdtContent>
      </w:sdt>
      <w:r w:rsidR="00156F1E">
        <w:rPr>
          <w:rFonts w:ascii="Arial" w:hAnsi="Arial" w:cs="Arial"/>
          <w:sz w:val="22"/>
          <w:szCs w:val="22"/>
        </w:rPr>
        <w:tab/>
      </w:r>
      <w:r w:rsidR="00156F1E" w:rsidRPr="004F13C3">
        <w:rPr>
          <w:rFonts w:ascii="Arial" w:hAnsi="Arial" w:cs="Arial"/>
          <w:sz w:val="22"/>
          <w:szCs w:val="22"/>
        </w:rPr>
        <w:t>w niedzielę i święta</w:t>
      </w:r>
    </w:p>
    <w:p w14:paraId="7C90EF7D" w14:textId="7F11BB11" w:rsidR="00156F1E" w:rsidRDefault="00CD0B32" w:rsidP="00156F1E">
      <w:pPr>
        <w:tabs>
          <w:tab w:val="left" w:pos="1134"/>
        </w:tabs>
        <w:spacing w:line="360" w:lineRule="auto"/>
        <w:ind w:left="567"/>
        <w:rPr>
          <w:rFonts w:ascii="Arial" w:hAnsi="Arial" w:cs="Arial"/>
          <w:sz w:val="22"/>
          <w:szCs w:val="22"/>
        </w:rPr>
      </w:pPr>
      <w:sdt>
        <w:sdtPr>
          <w:rPr>
            <w:rFonts w:ascii="Arial" w:hAnsi="Arial" w:cs="Arial"/>
            <w:sz w:val="22"/>
            <w:szCs w:val="22"/>
          </w:rPr>
          <w:id w:val="1690181212"/>
        </w:sdtPr>
        <w:sdtEndPr/>
        <w:sdtContent>
          <w:sdt>
            <w:sdtPr>
              <w:rPr>
                <w:rFonts w:ascii="Arial" w:hAnsi="Arial" w:cs="Arial"/>
                <w:sz w:val="22"/>
                <w:szCs w:val="22"/>
              </w:rPr>
              <w:id w:val="-14150649"/>
              <w14:checkbox>
                <w14:checked w14:val="0"/>
                <w14:checkedState w14:val="2612" w14:font="MS Gothic"/>
                <w14:uncheckedState w14:val="2610" w14:font="MS Gothic"/>
              </w14:checkbox>
            </w:sdtPr>
            <w:sdtEndPr/>
            <w:sdtContent>
              <w:r w:rsidR="003D09C6">
                <w:rPr>
                  <w:rFonts w:ascii="MS Gothic" w:eastAsia="MS Gothic" w:hAnsi="MS Gothic" w:cs="Arial" w:hint="eastAsia"/>
                  <w:sz w:val="22"/>
                  <w:szCs w:val="22"/>
                </w:rPr>
                <w:t>☐</w:t>
              </w:r>
            </w:sdtContent>
          </w:sdt>
        </w:sdtContent>
      </w:sdt>
      <w:r w:rsidR="00156F1E">
        <w:rPr>
          <w:rFonts w:ascii="Arial" w:hAnsi="Arial" w:cs="Arial"/>
          <w:sz w:val="22"/>
          <w:szCs w:val="22"/>
        </w:rPr>
        <w:tab/>
      </w:r>
      <w:r w:rsidR="00156F1E" w:rsidRPr="004F13C3">
        <w:rPr>
          <w:rFonts w:ascii="Arial" w:hAnsi="Arial" w:cs="Arial"/>
          <w:sz w:val="22"/>
          <w:szCs w:val="22"/>
        </w:rPr>
        <w:t>w porze nocnej</w:t>
      </w:r>
    </w:p>
    <w:p w14:paraId="5F408A1D" w14:textId="5AA54798" w:rsidR="00156F1E" w:rsidRDefault="00CD0B32" w:rsidP="00156F1E">
      <w:pPr>
        <w:tabs>
          <w:tab w:val="left" w:pos="1134"/>
        </w:tabs>
        <w:spacing w:after="120" w:line="360" w:lineRule="auto"/>
        <w:ind w:left="567"/>
        <w:rPr>
          <w:rFonts w:ascii="Arial" w:hAnsi="Arial" w:cs="Arial"/>
          <w:sz w:val="22"/>
          <w:szCs w:val="22"/>
        </w:rPr>
      </w:pPr>
      <w:sdt>
        <w:sdtPr>
          <w:rPr>
            <w:rFonts w:ascii="Arial" w:hAnsi="Arial" w:cs="Arial"/>
            <w:sz w:val="22"/>
            <w:szCs w:val="22"/>
          </w:rPr>
          <w:id w:val="200370680"/>
        </w:sdtPr>
        <w:sdtEndPr/>
        <w:sdtContent>
          <w:sdt>
            <w:sdtPr>
              <w:rPr>
                <w:rFonts w:ascii="Arial" w:hAnsi="Arial" w:cs="Arial"/>
                <w:sz w:val="22"/>
                <w:szCs w:val="22"/>
              </w:rPr>
              <w:id w:val="1100767816"/>
              <w14:checkbox>
                <w14:checked w14:val="0"/>
                <w14:checkedState w14:val="2612" w14:font="MS Gothic"/>
                <w14:uncheckedState w14:val="2610" w14:font="MS Gothic"/>
              </w14:checkbox>
            </w:sdtPr>
            <w:sdtEndPr/>
            <w:sdtContent>
              <w:r w:rsidR="003D09C6">
                <w:rPr>
                  <w:rFonts w:ascii="MS Gothic" w:eastAsia="MS Gothic" w:hAnsi="MS Gothic" w:cs="Arial" w:hint="eastAsia"/>
                  <w:sz w:val="22"/>
                  <w:szCs w:val="22"/>
                </w:rPr>
                <w:t>☐</w:t>
              </w:r>
            </w:sdtContent>
          </w:sdt>
        </w:sdtContent>
      </w:sdt>
      <w:r w:rsidR="00156F1E">
        <w:rPr>
          <w:rFonts w:ascii="Arial" w:hAnsi="Arial" w:cs="Arial"/>
          <w:sz w:val="22"/>
          <w:szCs w:val="22"/>
        </w:rPr>
        <w:tab/>
      </w:r>
      <w:r w:rsidR="00156F1E" w:rsidRPr="004F13C3">
        <w:rPr>
          <w:rFonts w:ascii="Arial" w:hAnsi="Arial" w:cs="Arial"/>
          <w:sz w:val="22"/>
          <w:szCs w:val="22"/>
        </w:rPr>
        <w:t>w systemie pracy zmianowej</w:t>
      </w:r>
    </w:p>
    <w:p w14:paraId="49FF768B" w14:textId="1992D2C4" w:rsidR="00156F1E" w:rsidRPr="00E41A6B" w:rsidRDefault="00156F1E" w:rsidP="00156F1E">
      <w:pPr>
        <w:spacing w:before="120" w:line="360" w:lineRule="auto"/>
        <w:ind w:left="1134" w:hanging="567"/>
        <w:rPr>
          <w:rFonts w:ascii="Arial" w:hAnsi="Arial" w:cs="Arial"/>
          <w:sz w:val="22"/>
          <w:szCs w:val="22"/>
        </w:rPr>
      </w:pPr>
      <w:r w:rsidRPr="00E41A6B">
        <w:rPr>
          <w:rFonts w:ascii="Arial" w:hAnsi="Arial" w:cs="Arial"/>
          <w:sz w:val="22"/>
          <w:szCs w:val="22"/>
        </w:rPr>
        <w:t xml:space="preserve">od </w:t>
      </w:r>
      <w:sdt>
        <w:sdtPr>
          <w:rPr>
            <w:rFonts w:ascii="Arial" w:eastAsia="Arial" w:hAnsi="Arial" w:cs="Arial"/>
            <w:b/>
            <w:sz w:val="22"/>
            <w:szCs w:val="22"/>
          </w:rPr>
          <w:id w:val="-908148428"/>
          <w:placeholder>
            <w:docPart w:val="BA1C55E1CF5F4CD9936864EA31AE2C75"/>
          </w:placeholder>
          <w:showingPlcHdr/>
        </w:sdtPr>
        <w:sdtEndPr/>
        <w:sdtContent>
          <w:r w:rsidR="003D09C6">
            <w:rPr>
              <w:rStyle w:val="Tekstzastpczy"/>
              <w:rFonts w:ascii="Arial" w:hAnsi="Arial" w:cs="Arial"/>
              <w:bCs/>
              <w:sz w:val="22"/>
              <w:szCs w:val="22"/>
            </w:rPr>
            <w:t>…</w:t>
          </w:r>
        </w:sdtContent>
      </w:sdt>
      <w:r>
        <w:rPr>
          <w:rFonts w:ascii="Arial" w:hAnsi="Arial" w:cs="Arial"/>
          <w:sz w:val="22"/>
          <w:szCs w:val="22"/>
        </w:rPr>
        <w:t xml:space="preserve"> </w:t>
      </w:r>
      <w:r w:rsidRPr="00E41A6B">
        <w:rPr>
          <w:rFonts w:ascii="Arial" w:hAnsi="Arial" w:cs="Arial"/>
          <w:sz w:val="22"/>
          <w:szCs w:val="22"/>
        </w:rPr>
        <w:t xml:space="preserve">do </w:t>
      </w:r>
      <w:sdt>
        <w:sdtPr>
          <w:rPr>
            <w:rFonts w:ascii="Arial" w:eastAsia="Arial" w:hAnsi="Arial" w:cs="Arial"/>
            <w:b/>
            <w:sz w:val="22"/>
            <w:szCs w:val="22"/>
          </w:rPr>
          <w:id w:val="1004409856"/>
          <w:placeholder>
            <w:docPart w:val="B74446BCC1794ABD9B43F2E2B4331348"/>
          </w:placeholder>
          <w:showingPlcHdr/>
        </w:sdtPr>
        <w:sdtEndPr/>
        <w:sdtContent>
          <w:r w:rsidR="003D09C6">
            <w:rPr>
              <w:rStyle w:val="Tekstzastpczy"/>
              <w:rFonts w:ascii="Arial" w:hAnsi="Arial" w:cs="Arial"/>
              <w:bCs/>
              <w:sz w:val="22"/>
              <w:szCs w:val="22"/>
            </w:rPr>
            <w:t>…</w:t>
          </w:r>
        </w:sdtContent>
      </w:sdt>
      <w:r>
        <w:rPr>
          <w:rFonts w:ascii="Arial" w:hAnsi="Arial" w:cs="Arial"/>
          <w:sz w:val="22"/>
          <w:szCs w:val="22"/>
        </w:rPr>
        <w:t xml:space="preserve">, </w:t>
      </w:r>
      <w:r w:rsidRPr="00E41A6B">
        <w:rPr>
          <w:rFonts w:ascii="Arial" w:hAnsi="Arial" w:cs="Arial"/>
          <w:sz w:val="22"/>
          <w:szCs w:val="22"/>
        </w:rPr>
        <w:t xml:space="preserve">od </w:t>
      </w:r>
      <w:sdt>
        <w:sdtPr>
          <w:rPr>
            <w:rFonts w:ascii="Arial" w:eastAsia="Arial" w:hAnsi="Arial" w:cs="Arial"/>
            <w:b/>
            <w:sz w:val="22"/>
            <w:szCs w:val="22"/>
          </w:rPr>
          <w:id w:val="-1615052558"/>
          <w:placeholder>
            <w:docPart w:val="452FF2CEBF9E442C894CD8B39835B9F2"/>
          </w:placeholder>
          <w:showingPlcHdr/>
        </w:sdtPr>
        <w:sdtEndPr/>
        <w:sdtContent>
          <w:r w:rsidR="003D09C6">
            <w:rPr>
              <w:rStyle w:val="Tekstzastpczy"/>
              <w:rFonts w:ascii="Arial" w:hAnsi="Arial" w:cs="Arial"/>
              <w:bCs/>
              <w:sz w:val="22"/>
              <w:szCs w:val="22"/>
            </w:rPr>
            <w:t>…</w:t>
          </w:r>
        </w:sdtContent>
      </w:sdt>
      <w:r>
        <w:rPr>
          <w:rFonts w:ascii="Arial" w:hAnsi="Arial" w:cs="Arial"/>
          <w:sz w:val="22"/>
          <w:szCs w:val="22"/>
        </w:rPr>
        <w:t xml:space="preserve"> </w:t>
      </w:r>
      <w:r w:rsidRPr="00E41A6B">
        <w:rPr>
          <w:rFonts w:ascii="Arial" w:hAnsi="Arial" w:cs="Arial"/>
          <w:sz w:val="22"/>
          <w:szCs w:val="22"/>
        </w:rPr>
        <w:t xml:space="preserve">do </w:t>
      </w:r>
      <w:sdt>
        <w:sdtPr>
          <w:rPr>
            <w:rFonts w:ascii="Arial" w:eastAsia="Arial" w:hAnsi="Arial" w:cs="Arial"/>
            <w:b/>
            <w:sz w:val="22"/>
            <w:szCs w:val="22"/>
          </w:rPr>
          <w:id w:val="83893854"/>
          <w:placeholder>
            <w:docPart w:val="ED8903356DF74F09AFAE1302F4B7447D"/>
          </w:placeholder>
          <w:showingPlcHdr/>
        </w:sdtPr>
        <w:sdtEndPr/>
        <w:sdtContent>
          <w:r w:rsidR="003D09C6">
            <w:rPr>
              <w:rStyle w:val="Tekstzastpczy"/>
              <w:rFonts w:ascii="Arial" w:hAnsi="Arial" w:cs="Arial"/>
              <w:bCs/>
              <w:sz w:val="22"/>
              <w:szCs w:val="22"/>
            </w:rPr>
            <w:t>…</w:t>
          </w:r>
        </w:sdtContent>
      </w:sdt>
      <w:r>
        <w:rPr>
          <w:rFonts w:ascii="Arial" w:hAnsi="Arial" w:cs="Arial"/>
          <w:sz w:val="22"/>
          <w:szCs w:val="22"/>
        </w:rPr>
        <w:t xml:space="preserve">, </w:t>
      </w:r>
      <w:r w:rsidRPr="00E41A6B">
        <w:rPr>
          <w:rFonts w:ascii="Arial" w:hAnsi="Arial" w:cs="Arial"/>
          <w:sz w:val="22"/>
          <w:szCs w:val="22"/>
        </w:rPr>
        <w:t xml:space="preserve">od </w:t>
      </w:r>
      <w:sdt>
        <w:sdtPr>
          <w:rPr>
            <w:rFonts w:ascii="Arial" w:eastAsia="Arial" w:hAnsi="Arial" w:cs="Arial"/>
            <w:b/>
            <w:sz w:val="22"/>
            <w:szCs w:val="22"/>
          </w:rPr>
          <w:id w:val="592747449"/>
          <w:placeholder>
            <w:docPart w:val="0BE228A9F8844EB38E13A0B568C1A24E"/>
          </w:placeholder>
          <w:showingPlcHdr/>
        </w:sdtPr>
        <w:sdtEndPr/>
        <w:sdtContent>
          <w:r w:rsidR="003D09C6">
            <w:rPr>
              <w:rStyle w:val="Tekstzastpczy"/>
              <w:rFonts w:ascii="Arial" w:hAnsi="Arial" w:cs="Arial"/>
              <w:bCs/>
              <w:sz w:val="22"/>
              <w:szCs w:val="22"/>
            </w:rPr>
            <w:t>…</w:t>
          </w:r>
        </w:sdtContent>
      </w:sdt>
      <w:r>
        <w:rPr>
          <w:rFonts w:ascii="Arial" w:hAnsi="Arial" w:cs="Arial"/>
          <w:sz w:val="22"/>
          <w:szCs w:val="22"/>
        </w:rPr>
        <w:t xml:space="preserve"> </w:t>
      </w:r>
      <w:r w:rsidRPr="00E41A6B">
        <w:rPr>
          <w:rFonts w:ascii="Arial" w:hAnsi="Arial" w:cs="Arial"/>
          <w:sz w:val="22"/>
          <w:szCs w:val="22"/>
        </w:rPr>
        <w:t xml:space="preserve">do </w:t>
      </w:r>
      <w:sdt>
        <w:sdtPr>
          <w:rPr>
            <w:rFonts w:ascii="Arial" w:eastAsia="Arial" w:hAnsi="Arial" w:cs="Arial"/>
            <w:b/>
            <w:sz w:val="22"/>
            <w:szCs w:val="22"/>
          </w:rPr>
          <w:id w:val="929156187"/>
          <w:placeholder>
            <w:docPart w:val="36CF9246C8214A688B47CFB455DA2496"/>
          </w:placeholder>
          <w:showingPlcHdr/>
        </w:sdtPr>
        <w:sdtEndPr/>
        <w:sdtContent>
          <w:r w:rsidR="003D09C6">
            <w:rPr>
              <w:rStyle w:val="Tekstzastpczy"/>
              <w:rFonts w:ascii="Arial" w:hAnsi="Arial" w:cs="Arial"/>
              <w:bCs/>
              <w:sz w:val="22"/>
              <w:szCs w:val="22"/>
            </w:rPr>
            <w:t>…</w:t>
          </w:r>
        </w:sdtContent>
      </w:sdt>
      <w:r>
        <w:rPr>
          <w:rFonts w:ascii="Arial" w:hAnsi="Arial" w:cs="Arial"/>
          <w:sz w:val="22"/>
          <w:szCs w:val="22"/>
        </w:rPr>
        <w:t>;</w:t>
      </w:r>
    </w:p>
    <w:p w14:paraId="68737D92" w14:textId="382D5FC2" w:rsidR="006472BA" w:rsidRDefault="00156F1E" w:rsidP="00412DD0">
      <w:pPr>
        <w:tabs>
          <w:tab w:val="left" w:pos="2552"/>
        </w:tabs>
        <w:spacing w:before="120" w:after="120" w:line="360" w:lineRule="auto"/>
        <w:ind w:left="567"/>
        <w:rPr>
          <w:rFonts w:ascii="Arial" w:hAnsi="Arial" w:cs="Arial"/>
          <w:sz w:val="22"/>
          <w:szCs w:val="22"/>
        </w:rPr>
      </w:pPr>
      <w:r w:rsidRPr="00E41A6B">
        <w:rPr>
          <w:rFonts w:ascii="Arial" w:hAnsi="Arial" w:cs="Arial"/>
          <w:sz w:val="22"/>
          <w:szCs w:val="22"/>
        </w:rPr>
        <w:t xml:space="preserve">Uzasadnienie: </w:t>
      </w:r>
      <w:sdt>
        <w:sdtPr>
          <w:rPr>
            <w:rFonts w:ascii="Arial" w:eastAsia="Arial" w:hAnsi="Arial" w:cs="Arial"/>
            <w:b/>
            <w:sz w:val="22"/>
            <w:szCs w:val="22"/>
          </w:rPr>
          <w:id w:val="-624153546"/>
          <w:placeholder>
            <w:docPart w:val="3E818FE099E04AA1ABCD968FE1AC164C"/>
          </w:placeholder>
          <w:showingPlcHdr/>
        </w:sdtPr>
        <w:sdtEndPr/>
        <w:sdtContent>
          <w:r w:rsidR="003D09C6">
            <w:rPr>
              <w:rStyle w:val="Tekstzastpczy"/>
              <w:rFonts w:ascii="Arial" w:hAnsi="Arial" w:cs="Arial"/>
              <w:bCs/>
              <w:sz w:val="22"/>
              <w:szCs w:val="22"/>
            </w:rPr>
            <w:t>…</w:t>
          </w:r>
        </w:sdtContent>
      </w:sdt>
    </w:p>
    <w:p w14:paraId="31A54A64" w14:textId="77777777" w:rsidR="005E238D" w:rsidRDefault="00F81CB3" w:rsidP="00663588">
      <w:pPr>
        <w:numPr>
          <w:ilvl w:val="1"/>
          <w:numId w:val="16"/>
        </w:numPr>
        <w:spacing w:line="360" w:lineRule="auto"/>
        <w:ind w:left="1134" w:hanging="567"/>
        <w:rPr>
          <w:rFonts w:ascii="Arial" w:hAnsi="Arial" w:cs="Arial"/>
          <w:sz w:val="22"/>
          <w:szCs w:val="22"/>
        </w:rPr>
      </w:pPr>
      <w:r w:rsidRPr="00E41A6B">
        <w:rPr>
          <w:rFonts w:ascii="Arial" w:hAnsi="Arial" w:cs="Arial"/>
          <w:sz w:val="22"/>
          <w:szCs w:val="22"/>
        </w:rPr>
        <w:t>Forma stażu</w:t>
      </w:r>
      <w:r w:rsidR="005E238D">
        <w:rPr>
          <w:rFonts w:ascii="Arial" w:hAnsi="Arial" w:cs="Arial"/>
          <w:sz w:val="22"/>
          <w:szCs w:val="22"/>
        </w:rPr>
        <w:t>:</w:t>
      </w:r>
    </w:p>
    <w:p w14:paraId="2D23BDF0" w14:textId="5979A46A" w:rsidR="005E238D" w:rsidRDefault="00CD0B32" w:rsidP="008A2C62">
      <w:pPr>
        <w:tabs>
          <w:tab w:val="left" w:pos="1134"/>
        </w:tabs>
        <w:spacing w:line="360" w:lineRule="auto"/>
        <w:ind w:left="1134" w:hanging="567"/>
        <w:rPr>
          <w:rFonts w:ascii="Arial" w:hAnsi="Arial" w:cs="Arial"/>
          <w:sz w:val="22"/>
          <w:szCs w:val="22"/>
        </w:rPr>
      </w:pPr>
      <w:sdt>
        <w:sdtPr>
          <w:rPr>
            <w:rFonts w:ascii="Arial" w:hAnsi="Arial" w:cs="Arial"/>
            <w:sz w:val="22"/>
            <w:szCs w:val="22"/>
          </w:rPr>
          <w:id w:val="-317196728"/>
        </w:sdtPr>
        <w:sdtEndPr/>
        <w:sdtContent>
          <w:sdt>
            <w:sdtPr>
              <w:rPr>
                <w:rFonts w:ascii="Arial" w:hAnsi="Arial" w:cs="Arial"/>
                <w:sz w:val="22"/>
                <w:szCs w:val="22"/>
              </w:rPr>
              <w:id w:val="880132454"/>
              <w14:checkbox>
                <w14:checked w14:val="0"/>
                <w14:checkedState w14:val="2612" w14:font="MS Gothic"/>
                <w14:uncheckedState w14:val="2610" w14:font="MS Gothic"/>
              </w14:checkbox>
            </w:sdtPr>
            <w:sdtEndPr/>
            <w:sdtContent>
              <w:r w:rsidR="003D09C6">
                <w:rPr>
                  <w:rFonts w:ascii="MS Gothic" w:eastAsia="MS Gothic" w:hAnsi="MS Gothic" w:cs="Arial" w:hint="eastAsia"/>
                  <w:sz w:val="22"/>
                  <w:szCs w:val="22"/>
                </w:rPr>
                <w:t>☐</w:t>
              </w:r>
            </w:sdtContent>
          </w:sdt>
        </w:sdtContent>
      </w:sdt>
      <w:r w:rsidR="00940BD5">
        <w:rPr>
          <w:rFonts w:ascii="Arial" w:hAnsi="Arial" w:cs="Arial"/>
          <w:sz w:val="22"/>
          <w:szCs w:val="22"/>
        </w:rPr>
        <w:tab/>
      </w:r>
      <w:r w:rsidR="00F81CB3" w:rsidRPr="00E41A6B">
        <w:rPr>
          <w:rFonts w:ascii="Arial" w:hAnsi="Arial" w:cs="Arial"/>
          <w:sz w:val="22"/>
          <w:szCs w:val="22"/>
        </w:rPr>
        <w:t>stacjonarna,</w:t>
      </w:r>
    </w:p>
    <w:p w14:paraId="4F3A7156" w14:textId="2E2E4599" w:rsidR="005E238D" w:rsidRDefault="00CD0B32" w:rsidP="008A2C62">
      <w:pPr>
        <w:tabs>
          <w:tab w:val="left" w:pos="1134"/>
        </w:tabs>
        <w:spacing w:line="360" w:lineRule="auto"/>
        <w:ind w:left="1134" w:hanging="567"/>
        <w:rPr>
          <w:rFonts w:ascii="Arial" w:hAnsi="Arial" w:cs="Arial"/>
          <w:sz w:val="22"/>
          <w:szCs w:val="22"/>
        </w:rPr>
      </w:pPr>
      <w:sdt>
        <w:sdtPr>
          <w:rPr>
            <w:rFonts w:ascii="Arial" w:hAnsi="Arial" w:cs="Arial"/>
            <w:sz w:val="22"/>
            <w:szCs w:val="22"/>
          </w:rPr>
          <w:id w:val="1305894028"/>
        </w:sdtPr>
        <w:sdtEndPr/>
        <w:sdtContent>
          <w:sdt>
            <w:sdtPr>
              <w:rPr>
                <w:rFonts w:ascii="Arial" w:hAnsi="Arial" w:cs="Arial"/>
                <w:sz w:val="22"/>
                <w:szCs w:val="22"/>
              </w:rPr>
              <w:id w:val="691268636"/>
              <w14:checkbox>
                <w14:checked w14:val="0"/>
                <w14:checkedState w14:val="2612" w14:font="MS Gothic"/>
                <w14:uncheckedState w14:val="2610" w14:font="MS Gothic"/>
              </w14:checkbox>
            </w:sdtPr>
            <w:sdtEndPr/>
            <w:sdtContent>
              <w:r w:rsidR="003D09C6">
                <w:rPr>
                  <w:rFonts w:ascii="MS Gothic" w:eastAsia="MS Gothic" w:hAnsi="MS Gothic" w:cs="Arial" w:hint="eastAsia"/>
                  <w:sz w:val="22"/>
                  <w:szCs w:val="22"/>
                </w:rPr>
                <w:t>☐</w:t>
              </w:r>
            </w:sdtContent>
          </w:sdt>
        </w:sdtContent>
      </w:sdt>
      <w:r w:rsidR="00940BD5">
        <w:rPr>
          <w:rFonts w:ascii="Arial" w:hAnsi="Arial" w:cs="Arial"/>
          <w:sz w:val="22"/>
          <w:szCs w:val="22"/>
        </w:rPr>
        <w:tab/>
      </w:r>
      <w:r w:rsidR="00F81CB3" w:rsidRPr="00E41A6B">
        <w:rPr>
          <w:rFonts w:ascii="Arial" w:hAnsi="Arial" w:cs="Arial"/>
          <w:sz w:val="22"/>
          <w:szCs w:val="22"/>
        </w:rPr>
        <w:t>hybrydowa,</w:t>
      </w:r>
    </w:p>
    <w:p w14:paraId="101ABF38" w14:textId="6AEFDBA3" w:rsidR="00243D5D" w:rsidRPr="00243D5D" w:rsidRDefault="00CD0B32" w:rsidP="008A2C62">
      <w:pPr>
        <w:tabs>
          <w:tab w:val="left" w:pos="1134"/>
        </w:tabs>
        <w:spacing w:line="360" w:lineRule="auto"/>
        <w:ind w:left="1134" w:hanging="567"/>
        <w:rPr>
          <w:rFonts w:ascii="Arial" w:hAnsi="Arial" w:cs="Arial"/>
          <w:sz w:val="22"/>
          <w:szCs w:val="22"/>
        </w:rPr>
      </w:pPr>
      <w:sdt>
        <w:sdtPr>
          <w:rPr>
            <w:rFonts w:ascii="Arial" w:hAnsi="Arial" w:cs="Arial"/>
            <w:sz w:val="22"/>
            <w:szCs w:val="22"/>
          </w:rPr>
          <w:id w:val="1993608349"/>
        </w:sdtPr>
        <w:sdtEndPr/>
        <w:sdtContent>
          <w:sdt>
            <w:sdtPr>
              <w:rPr>
                <w:rFonts w:ascii="Arial" w:hAnsi="Arial" w:cs="Arial"/>
                <w:sz w:val="22"/>
                <w:szCs w:val="22"/>
              </w:rPr>
              <w:id w:val="1350523963"/>
              <w14:checkbox>
                <w14:checked w14:val="0"/>
                <w14:checkedState w14:val="2612" w14:font="MS Gothic"/>
                <w14:uncheckedState w14:val="2610" w14:font="MS Gothic"/>
              </w14:checkbox>
            </w:sdtPr>
            <w:sdtEndPr/>
            <w:sdtContent>
              <w:r w:rsidR="003D09C6">
                <w:rPr>
                  <w:rFonts w:ascii="MS Gothic" w:eastAsia="MS Gothic" w:hAnsi="MS Gothic" w:cs="Arial" w:hint="eastAsia"/>
                  <w:sz w:val="22"/>
                  <w:szCs w:val="22"/>
                </w:rPr>
                <w:t>☐</w:t>
              </w:r>
            </w:sdtContent>
          </w:sdt>
        </w:sdtContent>
      </w:sdt>
      <w:r w:rsidR="00940BD5">
        <w:rPr>
          <w:rFonts w:ascii="Arial" w:hAnsi="Arial" w:cs="Arial"/>
          <w:sz w:val="22"/>
          <w:szCs w:val="22"/>
        </w:rPr>
        <w:tab/>
      </w:r>
      <w:r w:rsidR="00F81CB3" w:rsidRPr="00E41A6B">
        <w:rPr>
          <w:rFonts w:ascii="Arial" w:hAnsi="Arial" w:cs="Arial"/>
          <w:sz w:val="22"/>
          <w:szCs w:val="22"/>
        </w:rPr>
        <w:t>zdalna</w:t>
      </w:r>
      <w:r w:rsidR="00950FA5">
        <w:rPr>
          <w:rFonts w:ascii="Arial" w:hAnsi="Arial" w:cs="Arial"/>
          <w:sz w:val="22"/>
          <w:szCs w:val="22"/>
        </w:rPr>
        <w:t>.</w:t>
      </w:r>
    </w:p>
    <w:p w14:paraId="6D268C0D" w14:textId="77777777" w:rsidR="00950FA5" w:rsidRDefault="00950FA5" w:rsidP="008A2C62">
      <w:pPr>
        <w:spacing w:before="240" w:line="360" w:lineRule="auto"/>
        <w:ind w:left="1134" w:hanging="567"/>
        <w:rPr>
          <w:rFonts w:ascii="Arial" w:hAnsi="Arial" w:cs="Arial"/>
          <w:sz w:val="22"/>
          <w:szCs w:val="22"/>
        </w:rPr>
      </w:pPr>
      <w:r>
        <w:rPr>
          <w:rFonts w:ascii="Arial" w:hAnsi="Arial" w:cs="Arial"/>
          <w:sz w:val="22"/>
          <w:szCs w:val="22"/>
        </w:rPr>
        <w:t>Jeśli dotyczy systemu zdalnego lub hybrydowego:</w:t>
      </w:r>
    </w:p>
    <w:p w14:paraId="41A9289C" w14:textId="303479DD" w:rsidR="006472BA" w:rsidRDefault="00FE7E2D" w:rsidP="003D09C6">
      <w:pPr>
        <w:numPr>
          <w:ilvl w:val="0"/>
          <w:numId w:val="11"/>
        </w:numPr>
        <w:spacing w:line="360" w:lineRule="auto"/>
        <w:ind w:left="1134" w:hanging="567"/>
        <w:rPr>
          <w:rFonts w:ascii="Arial" w:hAnsi="Arial" w:cs="Arial"/>
          <w:sz w:val="22"/>
          <w:szCs w:val="22"/>
        </w:rPr>
      </w:pPr>
      <w:r>
        <w:rPr>
          <w:rFonts w:ascii="Arial" w:hAnsi="Arial" w:cs="Arial"/>
          <w:sz w:val="22"/>
          <w:szCs w:val="22"/>
        </w:rPr>
        <w:t>zasady porozumiewania się Organizatora stażu i bezrobotnego odbywającego staż w formie zdalnej:</w:t>
      </w:r>
      <w:r w:rsidR="00F660EE">
        <w:rPr>
          <w:rFonts w:ascii="Arial" w:hAnsi="Arial" w:cs="Arial"/>
          <w:sz w:val="22"/>
          <w:szCs w:val="22"/>
        </w:rPr>
        <w:t xml:space="preserve"> </w:t>
      </w:r>
      <w:sdt>
        <w:sdtPr>
          <w:rPr>
            <w:rFonts w:ascii="Arial" w:eastAsia="Arial" w:hAnsi="Arial" w:cs="Arial"/>
            <w:b/>
            <w:sz w:val="22"/>
            <w:szCs w:val="22"/>
          </w:rPr>
          <w:id w:val="1482265915"/>
          <w:placeholder>
            <w:docPart w:val="B72BA66965794B19BFCF7B82A64D0BA2"/>
          </w:placeholder>
          <w:showingPlcHdr/>
        </w:sdtPr>
        <w:sdtEndPr/>
        <w:sdtContent>
          <w:r w:rsidR="003D09C6">
            <w:rPr>
              <w:rStyle w:val="Tekstzastpczy"/>
              <w:rFonts w:ascii="Arial" w:hAnsi="Arial" w:cs="Arial"/>
              <w:bCs/>
              <w:sz w:val="22"/>
              <w:szCs w:val="22"/>
            </w:rPr>
            <w:t>…</w:t>
          </w:r>
        </w:sdtContent>
      </w:sdt>
    </w:p>
    <w:p w14:paraId="1FED70E3" w14:textId="148A472A" w:rsidR="00950FA5" w:rsidRDefault="00950FA5" w:rsidP="003D09C6">
      <w:pPr>
        <w:numPr>
          <w:ilvl w:val="0"/>
          <w:numId w:val="11"/>
        </w:numPr>
        <w:spacing w:line="360" w:lineRule="auto"/>
        <w:ind w:left="1134" w:hanging="567"/>
        <w:rPr>
          <w:rFonts w:ascii="Arial" w:hAnsi="Arial" w:cs="Arial"/>
          <w:sz w:val="22"/>
          <w:szCs w:val="22"/>
        </w:rPr>
      </w:pPr>
      <w:r>
        <w:rPr>
          <w:rFonts w:ascii="Arial" w:hAnsi="Arial" w:cs="Arial"/>
          <w:sz w:val="22"/>
          <w:szCs w:val="22"/>
        </w:rPr>
        <w:t xml:space="preserve">zasady kontroli realizacji programy stażu przez bezrobotnego </w:t>
      </w:r>
      <w:r w:rsidR="00797AE8">
        <w:rPr>
          <w:rFonts w:ascii="Arial" w:hAnsi="Arial" w:cs="Arial"/>
          <w:sz w:val="22"/>
          <w:szCs w:val="22"/>
        </w:rPr>
        <w:t xml:space="preserve">odbywającego </w:t>
      </w:r>
      <w:r>
        <w:rPr>
          <w:rFonts w:ascii="Arial" w:hAnsi="Arial" w:cs="Arial"/>
          <w:sz w:val="22"/>
          <w:szCs w:val="22"/>
        </w:rPr>
        <w:t>staż w formie</w:t>
      </w:r>
      <w:r w:rsidR="00FA51C1">
        <w:rPr>
          <w:rFonts w:ascii="Arial" w:hAnsi="Arial" w:cs="Arial"/>
          <w:sz w:val="22"/>
          <w:szCs w:val="22"/>
        </w:rPr>
        <w:t xml:space="preserve"> </w:t>
      </w:r>
      <w:r>
        <w:rPr>
          <w:rFonts w:ascii="Arial" w:hAnsi="Arial" w:cs="Arial"/>
          <w:sz w:val="22"/>
          <w:szCs w:val="22"/>
        </w:rPr>
        <w:t>zdalnej</w:t>
      </w:r>
      <w:r w:rsidR="00940BD5">
        <w:rPr>
          <w:rFonts w:ascii="Arial" w:hAnsi="Arial" w:cs="Arial"/>
          <w:sz w:val="22"/>
          <w:szCs w:val="22"/>
        </w:rPr>
        <w:t>:</w:t>
      </w:r>
      <w:r w:rsidR="00FA51C1">
        <w:rPr>
          <w:rFonts w:ascii="Arial" w:hAnsi="Arial" w:cs="Arial"/>
          <w:sz w:val="22"/>
          <w:szCs w:val="22"/>
        </w:rPr>
        <w:t xml:space="preserve"> </w:t>
      </w:r>
      <w:sdt>
        <w:sdtPr>
          <w:rPr>
            <w:rFonts w:ascii="Arial" w:eastAsia="Arial" w:hAnsi="Arial" w:cs="Arial"/>
            <w:b/>
            <w:sz w:val="22"/>
            <w:szCs w:val="22"/>
          </w:rPr>
          <w:id w:val="2135670817"/>
          <w:placeholder>
            <w:docPart w:val="7CC3B91374CD4F2BB2D242912B2BEFD9"/>
          </w:placeholder>
          <w:showingPlcHdr/>
        </w:sdtPr>
        <w:sdtEndPr/>
        <w:sdtContent>
          <w:r w:rsidR="003D09C6">
            <w:rPr>
              <w:rStyle w:val="Tekstzastpczy"/>
              <w:rFonts w:ascii="Arial" w:hAnsi="Arial" w:cs="Arial"/>
              <w:bCs/>
              <w:sz w:val="22"/>
              <w:szCs w:val="22"/>
            </w:rPr>
            <w:t>…</w:t>
          </w:r>
        </w:sdtContent>
      </w:sdt>
    </w:p>
    <w:p w14:paraId="00E0A2D4" w14:textId="5DB2644E" w:rsidR="00C40D18" w:rsidRDefault="004E50D7" w:rsidP="003D09C6">
      <w:pPr>
        <w:numPr>
          <w:ilvl w:val="0"/>
          <w:numId w:val="11"/>
        </w:numPr>
        <w:spacing w:line="360" w:lineRule="auto"/>
        <w:ind w:left="1134" w:hanging="567"/>
        <w:rPr>
          <w:rFonts w:ascii="Arial" w:hAnsi="Arial" w:cs="Arial"/>
          <w:sz w:val="22"/>
          <w:szCs w:val="22"/>
        </w:rPr>
      </w:pPr>
      <w:r>
        <w:rPr>
          <w:rFonts w:ascii="Arial" w:hAnsi="Arial" w:cs="Arial"/>
          <w:sz w:val="22"/>
          <w:szCs w:val="22"/>
        </w:rPr>
        <w:t xml:space="preserve">sposób </w:t>
      </w:r>
      <w:r w:rsidR="008169D3">
        <w:rPr>
          <w:rFonts w:ascii="Arial" w:hAnsi="Arial" w:cs="Arial"/>
          <w:sz w:val="22"/>
          <w:szCs w:val="22"/>
        </w:rPr>
        <w:t>potwierdzania</w:t>
      </w:r>
      <w:r>
        <w:rPr>
          <w:rFonts w:ascii="Arial" w:hAnsi="Arial" w:cs="Arial"/>
          <w:sz w:val="22"/>
          <w:szCs w:val="22"/>
        </w:rPr>
        <w:t xml:space="preserve"> obecności </w:t>
      </w:r>
      <w:r w:rsidR="008169D3">
        <w:rPr>
          <w:rFonts w:ascii="Arial" w:hAnsi="Arial" w:cs="Arial"/>
          <w:sz w:val="22"/>
          <w:szCs w:val="22"/>
        </w:rPr>
        <w:t xml:space="preserve">przez </w:t>
      </w:r>
      <w:r>
        <w:rPr>
          <w:rFonts w:ascii="Arial" w:hAnsi="Arial" w:cs="Arial"/>
          <w:sz w:val="22"/>
          <w:szCs w:val="22"/>
        </w:rPr>
        <w:t xml:space="preserve">bezrobotnego odbywającego </w:t>
      </w:r>
      <w:r w:rsidR="00C40D18">
        <w:rPr>
          <w:rFonts w:ascii="Arial" w:hAnsi="Arial" w:cs="Arial"/>
          <w:sz w:val="22"/>
          <w:szCs w:val="22"/>
        </w:rPr>
        <w:t xml:space="preserve">staż </w:t>
      </w:r>
      <w:r>
        <w:rPr>
          <w:rFonts w:ascii="Arial" w:hAnsi="Arial" w:cs="Arial"/>
          <w:sz w:val="22"/>
          <w:szCs w:val="22"/>
        </w:rPr>
        <w:t>w formie zdalnej:</w:t>
      </w:r>
      <w:r w:rsidR="00C40D18">
        <w:rPr>
          <w:rFonts w:ascii="Arial" w:hAnsi="Arial" w:cs="Arial"/>
          <w:sz w:val="22"/>
          <w:szCs w:val="22"/>
        </w:rPr>
        <w:t xml:space="preserve"> </w:t>
      </w:r>
      <w:sdt>
        <w:sdtPr>
          <w:rPr>
            <w:rFonts w:ascii="Arial" w:eastAsia="Arial" w:hAnsi="Arial" w:cs="Arial"/>
            <w:b/>
            <w:sz w:val="22"/>
            <w:szCs w:val="22"/>
          </w:rPr>
          <w:id w:val="-361134574"/>
          <w:placeholder>
            <w:docPart w:val="F395AF248DC74BF9B9F55D196988D89A"/>
          </w:placeholder>
          <w:showingPlcHdr/>
        </w:sdtPr>
        <w:sdtEndPr/>
        <w:sdtContent>
          <w:r w:rsidR="003D09C6">
            <w:rPr>
              <w:rStyle w:val="Tekstzastpczy"/>
              <w:rFonts w:ascii="Arial" w:hAnsi="Arial" w:cs="Arial"/>
              <w:bCs/>
              <w:sz w:val="22"/>
              <w:szCs w:val="22"/>
            </w:rPr>
            <w:t>…</w:t>
          </w:r>
        </w:sdtContent>
      </w:sdt>
    </w:p>
    <w:p w14:paraId="441EAF65" w14:textId="4590A658" w:rsidR="006472BA" w:rsidRDefault="00DE4F80" w:rsidP="00663588">
      <w:pPr>
        <w:numPr>
          <w:ilvl w:val="0"/>
          <w:numId w:val="11"/>
        </w:numPr>
        <w:spacing w:line="360" w:lineRule="auto"/>
        <w:ind w:left="1134" w:hanging="567"/>
        <w:rPr>
          <w:rFonts w:ascii="Arial" w:hAnsi="Arial" w:cs="Arial"/>
          <w:sz w:val="22"/>
          <w:szCs w:val="22"/>
        </w:rPr>
      </w:pPr>
      <w:r>
        <w:rPr>
          <w:rFonts w:ascii="Arial" w:hAnsi="Arial" w:cs="Arial"/>
          <w:sz w:val="22"/>
          <w:szCs w:val="22"/>
        </w:rPr>
        <w:t xml:space="preserve">wymiar czasu odbywania stażu </w:t>
      </w:r>
      <w:r w:rsidR="006E5807">
        <w:rPr>
          <w:rFonts w:ascii="Arial" w:hAnsi="Arial" w:cs="Arial"/>
          <w:sz w:val="22"/>
          <w:szCs w:val="22"/>
        </w:rPr>
        <w:t xml:space="preserve">w formie zdalnej </w:t>
      </w:r>
      <w:r>
        <w:rPr>
          <w:rFonts w:ascii="Arial" w:hAnsi="Arial" w:cs="Arial"/>
          <w:sz w:val="22"/>
          <w:szCs w:val="22"/>
        </w:rPr>
        <w:t xml:space="preserve">w miejscu wskazanym przez stażystę: </w:t>
      </w:r>
      <w:sdt>
        <w:sdtPr>
          <w:rPr>
            <w:rFonts w:ascii="Arial" w:eastAsia="Arial" w:hAnsi="Arial" w:cs="Arial"/>
            <w:b/>
            <w:sz w:val="22"/>
            <w:szCs w:val="22"/>
          </w:rPr>
          <w:id w:val="-1753577847"/>
          <w:placeholder>
            <w:docPart w:val="BEFEEFBF60A74E8C8C410E62BB641877"/>
          </w:placeholder>
          <w:showingPlcHdr/>
        </w:sdtPr>
        <w:sdtEndPr/>
        <w:sdtContent>
          <w:r w:rsidR="003D09C6">
            <w:rPr>
              <w:rStyle w:val="Tekstzastpczy"/>
              <w:rFonts w:ascii="Arial" w:hAnsi="Arial" w:cs="Arial"/>
              <w:bCs/>
              <w:sz w:val="22"/>
              <w:szCs w:val="22"/>
            </w:rPr>
            <w:t>…</w:t>
          </w:r>
        </w:sdtContent>
      </w:sdt>
    </w:p>
    <w:p w14:paraId="683B9466" w14:textId="10B08BA8" w:rsidR="006472BA" w:rsidRDefault="0079577C" w:rsidP="00663588">
      <w:pPr>
        <w:numPr>
          <w:ilvl w:val="0"/>
          <w:numId w:val="21"/>
        </w:numPr>
        <w:spacing w:before="240" w:after="120" w:line="360" w:lineRule="auto"/>
        <w:ind w:left="567" w:hanging="567"/>
        <w:rPr>
          <w:rFonts w:ascii="Arial" w:hAnsi="Arial" w:cs="Arial"/>
          <w:i/>
          <w:iCs/>
          <w:sz w:val="22"/>
          <w:szCs w:val="22"/>
        </w:rPr>
      </w:pPr>
      <w:r w:rsidRPr="00017B87">
        <w:rPr>
          <w:rFonts w:ascii="Arial" w:hAnsi="Arial" w:cs="Arial"/>
          <w:sz w:val="22"/>
          <w:szCs w:val="22"/>
        </w:rPr>
        <w:t xml:space="preserve">Czy Organizator </w:t>
      </w:r>
      <w:r w:rsidR="00FD6F88" w:rsidRPr="00017B87">
        <w:rPr>
          <w:rFonts w:ascii="Arial" w:hAnsi="Arial" w:cs="Arial"/>
          <w:sz w:val="22"/>
          <w:szCs w:val="22"/>
        </w:rPr>
        <w:t xml:space="preserve">po zakończeniu stażu </w:t>
      </w:r>
      <w:r w:rsidR="00537A73" w:rsidRPr="00017B87">
        <w:rPr>
          <w:rFonts w:ascii="Arial" w:hAnsi="Arial" w:cs="Arial"/>
          <w:sz w:val="22"/>
          <w:szCs w:val="22"/>
        </w:rPr>
        <w:t xml:space="preserve">planuje </w:t>
      </w:r>
      <w:r w:rsidR="00956F43" w:rsidRPr="00017B87">
        <w:rPr>
          <w:rFonts w:ascii="Arial" w:hAnsi="Arial" w:cs="Arial"/>
          <w:sz w:val="22"/>
          <w:szCs w:val="22"/>
        </w:rPr>
        <w:t xml:space="preserve">zatrudnić </w:t>
      </w:r>
      <w:r w:rsidR="006473B3" w:rsidRPr="0051674A">
        <w:rPr>
          <w:rFonts w:ascii="Arial" w:hAnsi="Arial" w:cs="Arial"/>
          <w:sz w:val="22"/>
          <w:szCs w:val="22"/>
        </w:rPr>
        <w:t xml:space="preserve">bezrobotnego, który będzie przyjęty na staż </w:t>
      </w:r>
      <w:r w:rsidR="00FD6F88" w:rsidRPr="00017B87">
        <w:rPr>
          <w:rFonts w:ascii="Arial" w:hAnsi="Arial" w:cs="Arial"/>
          <w:sz w:val="22"/>
          <w:szCs w:val="22"/>
        </w:rPr>
        <w:t>lub powierz</w:t>
      </w:r>
      <w:r w:rsidR="00956F43" w:rsidRPr="00017B87">
        <w:rPr>
          <w:rFonts w:ascii="Arial" w:hAnsi="Arial" w:cs="Arial"/>
          <w:sz w:val="22"/>
          <w:szCs w:val="22"/>
        </w:rPr>
        <w:t>yć</w:t>
      </w:r>
      <w:r w:rsidR="00FD6F88" w:rsidRPr="00017B87">
        <w:rPr>
          <w:rFonts w:ascii="Arial" w:hAnsi="Arial" w:cs="Arial"/>
          <w:sz w:val="22"/>
          <w:szCs w:val="22"/>
        </w:rPr>
        <w:t xml:space="preserve"> </w:t>
      </w:r>
      <w:r w:rsidR="006473B3">
        <w:rPr>
          <w:rFonts w:ascii="Arial" w:hAnsi="Arial" w:cs="Arial"/>
          <w:sz w:val="22"/>
          <w:szCs w:val="22"/>
        </w:rPr>
        <w:t xml:space="preserve">mu </w:t>
      </w:r>
      <w:r w:rsidR="00FD6F88" w:rsidRPr="00017B87">
        <w:rPr>
          <w:rFonts w:ascii="Arial" w:hAnsi="Arial" w:cs="Arial"/>
          <w:sz w:val="22"/>
          <w:szCs w:val="22"/>
        </w:rPr>
        <w:t>inn</w:t>
      </w:r>
      <w:r w:rsidR="00956F43" w:rsidRPr="00017B87">
        <w:rPr>
          <w:rFonts w:ascii="Arial" w:hAnsi="Arial" w:cs="Arial"/>
          <w:sz w:val="22"/>
          <w:szCs w:val="22"/>
        </w:rPr>
        <w:t xml:space="preserve">ą </w:t>
      </w:r>
      <w:r w:rsidR="00FD6F88" w:rsidRPr="00017B87">
        <w:rPr>
          <w:rFonts w:ascii="Arial" w:hAnsi="Arial" w:cs="Arial"/>
          <w:sz w:val="22"/>
          <w:szCs w:val="22"/>
        </w:rPr>
        <w:t>prac</w:t>
      </w:r>
      <w:r w:rsidR="00956F43" w:rsidRPr="00017B87">
        <w:rPr>
          <w:rFonts w:ascii="Arial" w:hAnsi="Arial" w:cs="Arial"/>
          <w:sz w:val="22"/>
          <w:szCs w:val="22"/>
        </w:rPr>
        <w:t>ę</w:t>
      </w:r>
      <w:r w:rsidR="00FD6F88" w:rsidRPr="00017B87">
        <w:rPr>
          <w:rFonts w:ascii="Arial" w:hAnsi="Arial" w:cs="Arial"/>
          <w:sz w:val="22"/>
          <w:szCs w:val="22"/>
        </w:rPr>
        <w:t xml:space="preserve"> zarobkow</w:t>
      </w:r>
      <w:r w:rsidR="00956F43" w:rsidRPr="00017B87">
        <w:rPr>
          <w:rFonts w:ascii="Arial" w:hAnsi="Arial" w:cs="Arial"/>
          <w:sz w:val="22"/>
          <w:szCs w:val="22"/>
        </w:rPr>
        <w:t>ą</w:t>
      </w:r>
      <w:r w:rsidR="00FD6F88" w:rsidRPr="00017B87">
        <w:rPr>
          <w:rFonts w:ascii="Arial" w:hAnsi="Arial" w:cs="Arial"/>
          <w:sz w:val="22"/>
          <w:szCs w:val="22"/>
        </w:rPr>
        <w:t xml:space="preserve">? </w:t>
      </w:r>
      <w:sdt>
        <w:sdtPr>
          <w:rPr>
            <w:rFonts w:ascii="Arial" w:hAnsi="Arial" w:cs="Arial"/>
            <w:sz w:val="22"/>
            <w:szCs w:val="22"/>
          </w:rPr>
          <w:alias w:val="Tak lub nie"/>
          <w:tag w:val="Tak lub nie"/>
          <w:id w:val="-34360994"/>
          <w:placeholder>
            <w:docPart w:val="A9882B5B87A540448E26E431D2FCF6B2"/>
          </w:placeholder>
          <w:showingPlcHdr/>
          <w:dropDownList>
            <w:listItem w:value="Wybierz element."/>
            <w:listItem w:displayText="Tak" w:value="Tak"/>
            <w:listItem w:displayText="Nie" w:value="Nie"/>
          </w:dropDownList>
        </w:sdtPr>
        <w:sdtEndPr/>
        <w:sdtContent>
          <w:r w:rsidR="003D09C6" w:rsidRPr="003D09C6">
            <w:rPr>
              <w:rStyle w:val="Tekstzastpczy"/>
              <w:rFonts w:ascii="Arial" w:hAnsi="Arial" w:cs="Arial"/>
              <w:sz w:val="22"/>
              <w:szCs w:val="22"/>
            </w:rPr>
            <w:t>Wybierz element.</w:t>
          </w:r>
        </w:sdtContent>
      </w:sdt>
    </w:p>
    <w:p w14:paraId="50B8FDAC" w14:textId="77777777" w:rsidR="0079577C" w:rsidRPr="00017B87" w:rsidRDefault="0079577C" w:rsidP="0075154B">
      <w:pPr>
        <w:spacing w:after="120" w:line="360" w:lineRule="auto"/>
        <w:ind w:left="567"/>
        <w:rPr>
          <w:rFonts w:ascii="Arial" w:hAnsi="Arial" w:cs="Arial"/>
          <w:b/>
          <w:bCs/>
          <w:sz w:val="22"/>
          <w:szCs w:val="22"/>
        </w:rPr>
      </w:pPr>
      <w:r w:rsidRPr="00017B87">
        <w:rPr>
          <w:rFonts w:ascii="Arial" w:hAnsi="Arial" w:cs="Arial"/>
          <w:sz w:val="22"/>
          <w:szCs w:val="22"/>
        </w:rPr>
        <w:t>Jeżeli tak</w:t>
      </w:r>
      <w:r w:rsidR="00D02B07" w:rsidRPr="00017B87">
        <w:rPr>
          <w:rFonts w:ascii="Arial" w:hAnsi="Arial" w:cs="Arial"/>
          <w:sz w:val="22"/>
          <w:szCs w:val="22"/>
        </w:rPr>
        <w:t>,</w:t>
      </w:r>
      <w:r w:rsidRPr="00017B87">
        <w:rPr>
          <w:rFonts w:ascii="Arial" w:hAnsi="Arial" w:cs="Arial"/>
          <w:sz w:val="22"/>
          <w:szCs w:val="22"/>
        </w:rPr>
        <w:t xml:space="preserve"> to w jakiej formie:</w:t>
      </w:r>
    </w:p>
    <w:p w14:paraId="63E8898C" w14:textId="2DC138DA" w:rsidR="0013324D" w:rsidRPr="00017B87" w:rsidRDefault="00CD0B32" w:rsidP="0075154B">
      <w:pPr>
        <w:tabs>
          <w:tab w:val="left" w:pos="1134"/>
        </w:tabs>
        <w:spacing w:line="360" w:lineRule="auto"/>
        <w:ind w:left="1134" w:hanging="567"/>
        <w:rPr>
          <w:rFonts w:ascii="Arial" w:hAnsi="Arial" w:cs="Arial"/>
          <w:sz w:val="22"/>
          <w:szCs w:val="22"/>
        </w:rPr>
      </w:pPr>
      <w:sdt>
        <w:sdtPr>
          <w:rPr>
            <w:rFonts w:ascii="Arial" w:hAnsi="Arial" w:cs="Arial"/>
            <w:sz w:val="22"/>
            <w:szCs w:val="22"/>
          </w:rPr>
          <w:id w:val="1940875623"/>
        </w:sdtPr>
        <w:sdtEndPr/>
        <w:sdtContent>
          <w:sdt>
            <w:sdtPr>
              <w:rPr>
                <w:rFonts w:ascii="Arial" w:hAnsi="Arial" w:cs="Arial"/>
                <w:sz w:val="22"/>
                <w:szCs w:val="22"/>
              </w:rPr>
              <w:id w:val="836730933"/>
            </w:sdtPr>
            <w:sdtEndPr/>
            <w:sdtContent>
              <w:sdt>
                <w:sdtPr>
                  <w:rPr>
                    <w:rFonts w:ascii="Arial" w:hAnsi="Arial" w:cs="Arial"/>
                    <w:sz w:val="22"/>
                    <w:szCs w:val="22"/>
                  </w:rPr>
                  <w:id w:val="-582598846"/>
                  <w14:checkbox>
                    <w14:checked w14:val="0"/>
                    <w14:checkedState w14:val="2612" w14:font="MS Gothic"/>
                    <w14:uncheckedState w14:val="2610" w14:font="MS Gothic"/>
                  </w14:checkbox>
                </w:sdtPr>
                <w:sdtEndPr/>
                <w:sdtContent>
                  <w:r w:rsidR="005E5AC3">
                    <w:rPr>
                      <w:rFonts w:ascii="MS Gothic" w:eastAsia="MS Gothic" w:hAnsi="MS Gothic" w:cs="Arial" w:hint="eastAsia"/>
                      <w:sz w:val="22"/>
                      <w:szCs w:val="22"/>
                    </w:rPr>
                    <w:t>☐</w:t>
                  </w:r>
                </w:sdtContent>
              </w:sdt>
            </w:sdtContent>
          </w:sdt>
        </w:sdtContent>
      </w:sdt>
      <w:r w:rsidR="0075154B">
        <w:rPr>
          <w:rFonts w:ascii="Arial" w:hAnsi="Arial" w:cs="Arial"/>
          <w:sz w:val="22"/>
          <w:szCs w:val="22"/>
        </w:rPr>
        <w:tab/>
      </w:r>
      <w:r w:rsidR="0079577C" w:rsidRPr="00017B87">
        <w:rPr>
          <w:rFonts w:ascii="Arial" w:hAnsi="Arial" w:cs="Arial"/>
          <w:sz w:val="22"/>
          <w:szCs w:val="22"/>
        </w:rPr>
        <w:t xml:space="preserve">zatrudnienie </w:t>
      </w:r>
      <w:r w:rsidR="00235764" w:rsidRPr="00017B87">
        <w:rPr>
          <w:rFonts w:ascii="Arial" w:hAnsi="Arial" w:cs="Arial"/>
          <w:sz w:val="22"/>
          <w:szCs w:val="22"/>
        </w:rPr>
        <w:t xml:space="preserve">na podstawie umowy o pracę </w:t>
      </w:r>
      <w:r w:rsidR="0079577C" w:rsidRPr="00017B87">
        <w:rPr>
          <w:rFonts w:ascii="Arial" w:hAnsi="Arial" w:cs="Arial"/>
          <w:sz w:val="22"/>
          <w:szCs w:val="22"/>
        </w:rPr>
        <w:t>w</w:t>
      </w:r>
      <w:r w:rsidR="00D85CA7" w:rsidRPr="00017B87">
        <w:rPr>
          <w:rFonts w:ascii="Arial" w:hAnsi="Arial" w:cs="Arial"/>
          <w:sz w:val="22"/>
          <w:szCs w:val="22"/>
        </w:rPr>
        <w:t xml:space="preserve"> </w:t>
      </w:r>
      <w:r w:rsidR="0079577C" w:rsidRPr="00017B87">
        <w:rPr>
          <w:rFonts w:ascii="Arial" w:hAnsi="Arial" w:cs="Arial"/>
          <w:sz w:val="22"/>
          <w:szCs w:val="22"/>
        </w:rPr>
        <w:t xml:space="preserve">wymiarze </w:t>
      </w:r>
      <w:sdt>
        <w:sdtPr>
          <w:rPr>
            <w:rFonts w:ascii="Arial" w:eastAsia="Arial" w:hAnsi="Arial" w:cs="Arial"/>
            <w:b/>
            <w:sz w:val="22"/>
            <w:szCs w:val="22"/>
          </w:rPr>
          <w:id w:val="-300002599"/>
          <w:placeholder>
            <w:docPart w:val="9FDE7FE4AA7E4BE0952B5EDB6221E74E"/>
          </w:placeholder>
          <w:showingPlcHdr/>
        </w:sdtPr>
        <w:sdtEndPr/>
        <w:sdtContent>
          <w:r w:rsidR="003D09C6">
            <w:rPr>
              <w:rStyle w:val="Tekstzastpczy"/>
              <w:rFonts w:ascii="Arial" w:hAnsi="Arial" w:cs="Arial"/>
              <w:bCs/>
              <w:sz w:val="22"/>
              <w:szCs w:val="22"/>
            </w:rPr>
            <w:t>…</w:t>
          </w:r>
        </w:sdtContent>
      </w:sdt>
      <w:r w:rsidR="0079577C" w:rsidRPr="00017B87">
        <w:rPr>
          <w:rFonts w:ascii="Arial" w:hAnsi="Arial" w:cs="Arial"/>
          <w:sz w:val="22"/>
          <w:szCs w:val="22"/>
        </w:rPr>
        <w:t xml:space="preserve"> etatu</w:t>
      </w:r>
      <w:r w:rsidR="002C7F89" w:rsidRPr="00017B87">
        <w:rPr>
          <w:rFonts w:ascii="Arial" w:hAnsi="Arial" w:cs="Arial"/>
          <w:sz w:val="22"/>
          <w:szCs w:val="22"/>
        </w:rPr>
        <w:t xml:space="preserve"> </w:t>
      </w:r>
      <w:r w:rsidR="0013324D" w:rsidRPr="00017B87">
        <w:rPr>
          <w:rFonts w:ascii="Arial" w:hAnsi="Arial" w:cs="Arial"/>
          <w:sz w:val="22"/>
          <w:szCs w:val="22"/>
        </w:rPr>
        <w:t>podlegające ubezpieczeni</w:t>
      </w:r>
      <w:r w:rsidR="00D15B53" w:rsidRPr="00017B87">
        <w:rPr>
          <w:rFonts w:ascii="Arial" w:hAnsi="Arial" w:cs="Arial"/>
          <w:sz w:val="22"/>
          <w:szCs w:val="22"/>
        </w:rPr>
        <w:t xml:space="preserve">om społecznym dla </w:t>
      </w:r>
      <w:sdt>
        <w:sdtPr>
          <w:rPr>
            <w:rFonts w:ascii="Arial" w:eastAsia="Arial" w:hAnsi="Arial" w:cs="Arial"/>
            <w:b/>
            <w:sz w:val="22"/>
            <w:szCs w:val="22"/>
          </w:rPr>
          <w:id w:val="1589964685"/>
          <w:placeholder>
            <w:docPart w:val="B8F378489532451CBA9E6ECED94F9CB2"/>
          </w:placeholder>
          <w:showingPlcHdr/>
        </w:sdtPr>
        <w:sdtEndPr/>
        <w:sdtContent>
          <w:r w:rsidR="003D09C6">
            <w:rPr>
              <w:rStyle w:val="Tekstzastpczy"/>
              <w:rFonts w:ascii="Arial" w:hAnsi="Arial" w:cs="Arial"/>
              <w:bCs/>
              <w:sz w:val="22"/>
              <w:szCs w:val="22"/>
            </w:rPr>
            <w:t>…</w:t>
          </w:r>
        </w:sdtContent>
      </w:sdt>
      <w:r w:rsidR="00D15B53" w:rsidRPr="00017B87">
        <w:rPr>
          <w:rFonts w:ascii="Arial" w:hAnsi="Arial" w:cs="Arial"/>
          <w:sz w:val="22"/>
          <w:szCs w:val="22"/>
        </w:rPr>
        <w:t xml:space="preserve"> osoby/osób</w:t>
      </w:r>
      <w:r w:rsidR="0013324D" w:rsidRPr="00017B87">
        <w:rPr>
          <w:rFonts w:ascii="Arial" w:hAnsi="Arial" w:cs="Arial"/>
          <w:sz w:val="22"/>
          <w:szCs w:val="22"/>
        </w:rPr>
        <w:t xml:space="preserve"> przez okres </w:t>
      </w:r>
      <w:sdt>
        <w:sdtPr>
          <w:rPr>
            <w:rFonts w:ascii="Arial" w:eastAsia="Arial" w:hAnsi="Arial" w:cs="Arial"/>
            <w:b/>
            <w:sz w:val="22"/>
            <w:szCs w:val="22"/>
          </w:rPr>
          <w:id w:val="526443003"/>
          <w:placeholder>
            <w:docPart w:val="C665860CBC194E8CB1FE6B704CCAA949"/>
          </w:placeholder>
          <w:showingPlcHdr/>
        </w:sdtPr>
        <w:sdtEndPr/>
        <w:sdtContent>
          <w:r w:rsidR="003D09C6">
            <w:rPr>
              <w:rStyle w:val="Tekstzastpczy"/>
              <w:rFonts w:ascii="Arial" w:hAnsi="Arial" w:cs="Arial"/>
              <w:bCs/>
              <w:sz w:val="22"/>
              <w:szCs w:val="22"/>
            </w:rPr>
            <w:t>…</w:t>
          </w:r>
        </w:sdtContent>
      </w:sdt>
      <w:r w:rsidR="0013324D" w:rsidRPr="00017B87">
        <w:rPr>
          <w:rFonts w:ascii="Arial" w:hAnsi="Arial" w:cs="Arial"/>
          <w:sz w:val="22"/>
          <w:szCs w:val="22"/>
        </w:rPr>
        <w:t xml:space="preserve"> miesięcy;</w:t>
      </w:r>
    </w:p>
    <w:p w14:paraId="6AF1A66F" w14:textId="15D8EB24" w:rsidR="007C2579" w:rsidRDefault="00CD0B32" w:rsidP="00E95C28">
      <w:pPr>
        <w:tabs>
          <w:tab w:val="left" w:pos="1134"/>
        </w:tabs>
        <w:spacing w:before="120" w:after="240" w:line="360" w:lineRule="auto"/>
        <w:ind w:left="1134" w:hanging="567"/>
        <w:rPr>
          <w:rFonts w:ascii="Arial" w:hAnsi="Arial" w:cs="Arial"/>
          <w:sz w:val="22"/>
          <w:szCs w:val="22"/>
        </w:rPr>
      </w:pPr>
      <w:sdt>
        <w:sdtPr>
          <w:rPr>
            <w:rFonts w:ascii="Arial" w:hAnsi="Arial" w:cs="Arial"/>
            <w:sz w:val="22"/>
            <w:szCs w:val="22"/>
          </w:rPr>
          <w:id w:val="-1918159883"/>
        </w:sdtPr>
        <w:sdtEndPr/>
        <w:sdtContent>
          <w:sdt>
            <w:sdtPr>
              <w:rPr>
                <w:rFonts w:ascii="Arial" w:hAnsi="Arial" w:cs="Arial"/>
                <w:sz w:val="22"/>
                <w:szCs w:val="22"/>
              </w:rPr>
              <w:id w:val="-293516815"/>
            </w:sdtPr>
            <w:sdtEndPr/>
            <w:sdtContent>
              <w:sdt>
                <w:sdtPr>
                  <w:rPr>
                    <w:rFonts w:ascii="Arial" w:hAnsi="Arial" w:cs="Arial"/>
                    <w:sz w:val="22"/>
                    <w:szCs w:val="22"/>
                  </w:rPr>
                  <w:id w:val="-80065808"/>
                  <w14:checkbox>
                    <w14:checked w14:val="0"/>
                    <w14:checkedState w14:val="2612" w14:font="MS Gothic"/>
                    <w14:uncheckedState w14:val="2610" w14:font="MS Gothic"/>
                  </w14:checkbox>
                </w:sdtPr>
                <w:sdtEndPr/>
                <w:sdtContent>
                  <w:r w:rsidR="005E5AC3">
                    <w:rPr>
                      <w:rFonts w:ascii="MS Gothic" w:eastAsia="MS Gothic" w:hAnsi="MS Gothic" w:cs="Arial" w:hint="eastAsia"/>
                      <w:sz w:val="22"/>
                      <w:szCs w:val="22"/>
                    </w:rPr>
                    <w:t>☐</w:t>
                  </w:r>
                </w:sdtContent>
              </w:sdt>
            </w:sdtContent>
          </w:sdt>
        </w:sdtContent>
      </w:sdt>
      <w:r w:rsidR="0075154B">
        <w:rPr>
          <w:rFonts w:ascii="Arial" w:hAnsi="Arial" w:cs="Arial"/>
          <w:sz w:val="22"/>
          <w:szCs w:val="22"/>
        </w:rPr>
        <w:tab/>
      </w:r>
      <w:r w:rsidR="002C7F89" w:rsidRPr="00017B87">
        <w:rPr>
          <w:rFonts w:ascii="Arial" w:hAnsi="Arial" w:cs="Arial"/>
          <w:sz w:val="22"/>
          <w:szCs w:val="22"/>
        </w:rPr>
        <w:t>powierzenie innej pracy zarobkow</w:t>
      </w:r>
      <w:r w:rsidR="008256C6" w:rsidRPr="00017B87">
        <w:rPr>
          <w:rFonts w:ascii="Arial" w:hAnsi="Arial" w:cs="Arial"/>
          <w:sz w:val="22"/>
          <w:szCs w:val="22"/>
        </w:rPr>
        <w:t>ej</w:t>
      </w:r>
      <w:r w:rsidR="00D85CA7" w:rsidRPr="00017B87">
        <w:rPr>
          <w:rFonts w:ascii="Arial" w:hAnsi="Arial" w:cs="Arial"/>
          <w:sz w:val="22"/>
          <w:szCs w:val="22"/>
        </w:rPr>
        <w:t xml:space="preserve"> </w:t>
      </w:r>
      <w:r w:rsidR="00235764" w:rsidRPr="00017B87">
        <w:rPr>
          <w:rFonts w:ascii="Arial" w:hAnsi="Arial" w:cs="Arial"/>
          <w:sz w:val="22"/>
          <w:szCs w:val="22"/>
        </w:rPr>
        <w:t xml:space="preserve">na podstawie umowy </w:t>
      </w:r>
      <w:sdt>
        <w:sdtPr>
          <w:rPr>
            <w:rFonts w:ascii="Arial" w:eastAsia="Arial" w:hAnsi="Arial" w:cs="Arial"/>
            <w:b/>
            <w:sz w:val="22"/>
            <w:szCs w:val="22"/>
          </w:rPr>
          <w:id w:val="758952336"/>
          <w:placeholder>
            <w:docPart w:val="93E88E20D5CE45D2A923BD127E1ACE5E"/>
          </w:placeholder>
          <w:showingPlcHdr/>
        </w:sdtPr>
        <w:sdtEndPr/>
        <w:sdtContent>
          <w:r w:rsidR="003D09C6">
            <w:rPr>
              <w:rStyle w:val="Tekstzastpczy"/>
              <w:rFonts w:ascii="Arial" w:hAnsi="Arial" w:cs="Arial"/>
              <w:bCs/>
              <w:sz w:val="22"/>
              <w:szCs w:val="22"/>
            </w:rPr>
            <w:t>…</w:t>
          </w:r>
        </w:sdtContent>
      </w:sdt>
      <w:r w:rsidR="00235764" w:rsidRPr="00017B87">
        <w:rPr>
          <w:rFonts w:ascii="Arial" w:hAnsi="Arial" w:cs="Arial"/>
          <w:sz w:val="22"/>
          <w:szCs w:val="22"/>
        </w:rPr>
        <w:t xml:space="preserve"> </w:t>
      </w:r>
      <w:r w:rsidR="00293114" w:rsidRPr="00017B87">
        <w:rPr>
          <w:rFonts w:ascii="Arial" w:hAnsi="Arial" w:cs="Arial"/>
          <w:sz w:val="22"/>
          <w:szCs w:val="22"/>
        </w:rPr>
        <w:t>w liczbie godzin pracy w</w:t>
      </w:r>
      <w:r w:rsidR="00BB3F0B" w:rsidRPr="00017B87">
        <w:rPr>
          <w:rFonts w:ascii="Arial" w:hAnsi="Arial" w:cs="Arial"/>
          <w:sz w:val="22"/>
          <w:szCs w:val="22"/>
        </w:rPr>
        <w:t xml:space="preserve"> </w:t>
      </w:r>
      <w:r w:rsidR="00293114" w:rsidRPr="00017B87">
        <w:rPr>
          <w:rFonts w:ascii="Arial" w:hAnsi="Arial" w:cs="Arial"/>
          <w:sz w:val="22"/>
          <w:szCs w:val="22"/>
        </w:rPr>
        <w:t xml:space="preserve">miesiącu </w:t>
      </w:r>
      <w:sdt>
        <w:sdtPr>
          <w:rPr>
            <w:rFonts w:ascii="Arial" w:eastAsia="Arial" w:hAnsi="Arial" w:cs="Arial"/>
            <w:b/>
            <w:sz w:val="22"/>
            <w:szCs w:val="22"/>
          </w:rPr>
          <w:id w:val="739144782"/>
          <w:placeholder>
            <w:docPart w:val="E3473E9F22364F5FAD225E70E4117DB5"/>
          </w:placeholder>
          <w:showingPlcHdr/>
        </w:sdtPr>
        <w:sdtEndPr/>
        <w:sdtContent>
          <w:r w:rsidR="003D09C6">
            <w:rPr>
              <w:rStyle w:val="Tekstzastpczy"/>
              <w:rFonts w:ascii="Arial" w:hAnsi="Arial" w:cs="Arial"/>
              <w:bCs/>
              <w:sz w:val="22"/>
              <w:szCs w:val="22"/>
            </w:rPr>
            <w:t>…</w:t>
          </w:r>
        </w:sdtContent>
      </w:sdt>
      <w:r w:rsidR="00293114" w:rsidRPr="00017B87">
        <w:rPr>
          <w:rFonts w:ascii="Arial" w:hAnsi="Arial" w:cs="Arial"/>
          <w:sz w:val="22"/>
          <w:szCs w:val="22"/>
        </w:rPr>
        <w:t xml:space="preserve"> </w:t>
      </w:r>
      <w:r w:rsidR="0079577C" w:rsidRPr="00017B87">
        <w:rPr>
          <w:rFonts w:ascii="Arial" w:hAnsi="Arial" w:cs="Arial"/>
          <w:sz w:val="22"/>
          <w:szCs w:val="22"/>
        </w:rPr>
        <w:t>za</w:t>
      </w:r>
      <w:r w:rsidR="00D85CA7" w:rsidRPr="00017B87">
        <w:rPr>
          <w:rFonts w:ascii="Arial" w:hAnsi="Arial" w:cs="Arial"/>
          <w:sz w:val="22"/>
          <w:szCs w:val="22"/>
        </w:rPr>
        <w:t xml:space="preserve"> </w:t>
      </w:r>
      <w:r w:rsidR="00235764" w:rsidRPr="00017B87">
        <w:rPr>
          <w:rFonts w:ascii="Arial" w:hAnsi="Arial" w:cs="Arial"/>
          <w:sz w:val="22"/>
          <w:szCs w:val="22"/>
        </w:rPr>
        <w:t xml:space="preserve">wynagrodzeniem </w:t>
      </w:r>
      <w:sdt>
        <w:sdtPr>
          <w:rPr>
            <w:rFonts w:ascii="Arial" w:eastAsia="Arial" w:hAnsi="Arial" w:cs="Arial"/>
            <w:b/>
            <w:sz w:val="22"/>
            <w:szCs w:val="22"/>
          </w:rPr>
          <w:id w:val="-1075054678"/>
          <w:placeholder>
            <w:docPart w:val="392A2F9A58C54F1FB809F2643C21120C"/>
          </w:placeholder>
          <w:showingPlcHdr/>
        </w:sdtPr>
        <w:sdtEndPr/>
        <w:sdtContent>
          <w:r w:rsidR="003D09C6">
            <w:rPr>
              <w:rStyle w:val="Tekstzastpczy"/>
              <w:rFonts w:ascii="Arial" w:hAnsi="Arial" w:cs="Arial"/>
              <w:bCs/>
              <w:sz w:val="22"/>
              <w:szCs w:val="22"/>
            </w:rPr>
            <w:t>…</w:t>
          </w:r>
        </w:sdtContent>
      </w:sdt>
      <w:r w:rsidR="00235764" w:rsidRPr="00017B87">
        <w:rPr>
          <w:rFonts w:ascii="Arial" w:hAnsi="Arial" w:cs="Arial"/>
          <w:sz w:val="22"/>
          <w:szCs w:val="22"/>
        </w:rPr>
        <w:t xml:space="preserve"> brutto</w:t>
      </w:r>
      <w:r w:rsidR="00D85CA7" w:rsidRPr="00017B87">
        <w:rPr>
          <w:rFonts w:ascii="Arial" w:hAnsi="Arial" w:cs="Arial"/>
          <w:sz w:val="22"/>
          <w:szCs w:val="22"/>
        </w:rPr>
        <w:t xml:space="preserve"> miesięcznie</w:t>
      </w:r>
      <w:r w:rsidR="008256C6" w:rsidRPr="00017B87">
        <w:rPr>
          <w:rFonts w:ascii="Arial" w:hAnsi="Arial" w:cs="Arial"/>
          <w:sz w:val="22"/>
          <w:szCs w:val="22"/>
        </w:rPr>
        <w:t xml:space="preserve"> </w:t>
      </w:r>
      <w:r w:rsidR="0079577C" w:rsidRPr="00017B87">
        <w:rPr>
          <w:rFonts w:ascii="Arial" w:hAnsi="Arial" w:cs="Arial"/>
          <w:sz w:val="22"/>
          <w:szCs w:val="22"/>
        </w:rPr>
        <w:t>podlegające</w:t>
      </w:r>
      <w:r w:rsidR="008256C6" w:rsidRPr="00017B87">
        <w:rPr>
          <w:rFonts w:ascii="Arial" w:hAnsi="Arial" w:cs="Arial"/>
          <w:sz w:val="22"/>
          <w:szCs w:val="22"/>
        </w:rPr>
        <w:t xml:space="preserve"> </w:t>
      </w:r>
      <w:r w:rsidR="008256C6" w:rsidRPr="00017B87">
        <w:rPr>
          <w:rFonts w:ascii="Arial" w:hAnsi="Arial" w:cs="Arial"/>
          <w:sz w:val="22"/>
          <w:szCs w:val="22"/>
        </w:rPr>
        <w:lastRenderedPageBreak/>
        <w:t>ubezpieczeniom społecznym</w:t>
      </w:r>
      <w:r w:rsidR="0079577C" w:rsidRPr="00017B87">
        <w:rPr>
          <w:rFonts w:ascii="Arial" w:hAnsi="Arial" w:cs="Arial"/>
          <w:sz w:val="22"/>
          <w:szCs w:val="22"/>
        </w:rPr>
        <w:t xml:space="preserve"> </w:t>
      </w:r>
      <w:r w:rsidR="0075154B">
        <w:rPr>
          <w:rFonts w:ascii="Arial" w:hAnsi="Arial" w:cs="Arial"/>
          <w:sz w:val="22"/>
          <w:szCs w:val="22"/>
        </w:rPr>
        <w:br/>
      </w:r>
      <w:r w:rsidR="0079577C" w:rsidRPr="00017B87">
        <w:rPr>
          <w:rFonts w:ascii="Arial" w:hAnsi="Arial" w:cs="Arial"/>
          <w:sz w:val="22"/>
          <w:szCs w:val="22"/>
        </w:rPr>
        <w:t xml:space="preserve">dla </w:t>
      </w:r>
      <w:sdt>
        <w:sdtPr>
          <w:rPr>
            <w:rFonts w:ascii="Arial" w:eastAsia="Arial" w:hAnsi="Arial" w:cs="Arial"/>
            <w:b/>
            <w:sz w:val="22"/>
            <w:szCs w:val="22"/>
          </w:rPr>
          <w:id w:val="-169417827"/>
          <w:placeholder>
            <w:docPart w:val="8916A291BD1B47E5A443E35C4E62AC72"/>
          </w:placeholder>
          <w:showingPlcHdr/>
        </w:sdtPr>
        <w:sdtEndPr/>
        <w:sdtContent>
          <w:r w:rsidR="003D09C6">
            <w:rPr>
              <w:rStyle w:val="Tekstzastpczy"/>
              <w:rFonts w:ascii="Arial" w:hAnsi="Arial" w:cs="Arial"/>
              <w:bCs/>
              <w:sz w:val="22"/>
              <w:szCs w:val="22"/>
            </w:rPr>
            <w:t>…</w:t>
          </w:r>
        </w:sdtContent>
      </w:sdt>
      <w:r w:rsidR="00315447" w:rsidRPr="00017B87">
        <w:rPr>
          <w:rFonts w:ascii="Arial" w:hAnsi="Arial" w:cs="Arial"/>
          <w:sz w:val="22"/>
          <w:szCs w:val="22"/>
        </w:rPr>
        <w:t xml:space="preserve"> osoby/</w:t>
      </w:r>
      <w:r w:rsidR="00714FFB" w:rsidRPr="00017B87">
        <w:rPr>
          <w:rFonts w:ascii="Arial" w:hAnsi="Arial" w:cs="Arial"/>
          <w:sz w:val="22"/>
          <w:szCs w:val="22"/>
        </w:rPr>
        <w:t xml:space="preserve">osób przez okres </w:t>
      </w:r>
      <w:sdt>
        <w:sdtPr>
          <w:rPr>
            <w:rFonts w:ascii="Arial" w:eastAsia="Arial" w:hAnsi="Arial" w:cs="Arial"/>
            <w:b/>
            <w:sz w:val="22"/>
            <w:szCs w:val="22"/>
          </w:rPr>
          <w:id w:val="64621514"/>
          <w:placeholder>
            <w:docPart w:val="EBD108F02D684DD49067B31BA4FDDDBA"/>
          </w:placeholder>
          <w:showingPlcHdr/>
        </w:sdtPr>
        <w:sdtEndPr/>
        <w:sdtContent>
          <w:r w:rsidR="003D09C6">
            <w:rPr>
              <w:rStyle w:val="Tekstzastpczy"/>
              <w:rFonts w:ascii="Arial" w:hAnsi="Arial" w:cs="Arial"/>
              <w:bCs/>
              <w:sz w:val="22"/>
              <w:szCs w:val="22"/>
            </w:rPr>
            <w:t>…</w:t>
          </w:r>
        </w:sdtContent>
      </w:sdt>
      <w:r w:rsidR="00714FFB" w:rsidRPr="00017B87">
        <w:rPr>
          <w:rFonts w:ascii="Arial" w:hAnsi="Arial" w:cs="Arial"/>
          <w:sz w:val="22"/>
          <w:szCs w:val="22"/>
        </w:rPr>
        <w:t xml:space="preserve"> miesięcy.</w:t>
      </w:r>
    </w:p>
    <w:p w14:paraId="538AE3B7" w14:textId="77777777" w:rsidR="00A21B6E" w:rsidRPr="00FE2534" w:rsidRDefault="00230A0D" w:rsidP="00663588">
      <w:pPr>
        <w:pStyle w:val="Tekstpodstawowy21"/>
        <w:numPr>
          <w:ilvl w:val="0"/>
          <w:numId w:val="6"/>
        </w:numPr>
        <w:spacing w:before="240" w:after="120"/>
        <w:ind w:left="567" w:hanging="567"/>
        <w:rPr>
          <w:rFonts w:ascii="Arial" w:hAnsi="Arial" w:cs="Arial"/>
          <w:b/>
          <w:sz w:val="24"/>
        </w:rPr>
      </w:pPr>
      <w:r w:rsidRPr="00FE2534">
        <w:rPr>
          <w:rFonts w:ascii="Arial" w:hAnsi="Arial" w:cs="Arial"/>
          <w:b/>
          <w:sz w:val="24"/>
        </w:rPr>
        <w:t xml:space="preserve">Dane </w:t>
      </w:r>
      <w:r w:rsidR="0029115E">
        <w:rPr>
          <w:rFonts w:ascii="Arial" w:hAnsi="Arial" w:cs="Arial"/>
          <w:b/>
          <w:sz w:val="24"/>
        </w:rPr>
        <w:t xml:space="preserve">uzupełniające - </w:t>
      </w:r>
      <w:r w:rsidRPr="00FE2534">
        <w:rPr>
          <w:rFonts w:ascii="Arial" w:hAnsi="Arial" w:cs="Arial"/>
          <w:b/>
          <w:sz w:val="24"/>
        </w:rPr>
        <w:t xml:space="preserve">wymagane </w:t>
      </w:r>
      <w:r w:rsidR="007C2579">
        <w:rPr>
          <w:rFonts w:ascii="Arial" w:hAnsi="Arial" w:cs="Arial"/>
          <w:b/>
          <w:sz w:val="24"/>
        </w:rPr>
        <w:t>do złożenia wniosku/aktualizacji karty pracodawcy</w:t>
      </w:r>
      <w:r w:rsidRPr="00FE2534">
        <w:rPr>
          <w:rFonts w:ascii="Arial" w:hAnsi="Arial" w:cs="Arial"/>
          <w:b/>
          <w:sz w:val="24"/>
        </w:rPr>
        <w:t>:</w:t>
      </w:r>
    </w:p>
    <w:p w14:paraId="3F798EF9" w14:textId="77777777" w:rsidR="00773DBE" w:rsidRDefault="00927A73" w:rsidP="00663588">
      <w:pPr>
        <w:numPr>
          <w:ilvl w:val="3"/>
          <w:numId w:val="20"/>
        </w:numPr>
        <w:spacing w:after="120" w:line="360" w:lineRule="auto"/>
        <w:ind w:left="567" w:hanging="567"/>
        <w:rPr>
          <w:rFonts w:ascii="Arial" w:hAnsi="Arial" w:cs="Arial"/>
          <w:sz w:val="22"/>
          <w:szCs w:val="22"/>
        </w:rPr>
      </w:pPr>
      <w:r w:rsidRPr="00E73672">
        <w:rPr>
          <w:rFonts w:ascii="Arial" w:hAnsi="Arial" w:cs="Arial"/>
          <w:sz w:val="22"/>
          <w:szCs w:val="22"/>
        </w:rPr>
        <w:t xml:space="preserve">Imię i nazwisko </w:t>
      </w:r>
      <w:r w:rsidR="002E43F8" w:rsidRPr="00E73672">
        <w:rPr>
          <w:rFonts w:ascii="Arial" w:hAnsi="Arial" w:cs="Arial"/>
          <w:sz w:val="22"/>
          <w:szCs w:val="22"/>
        </w:rPr>
        <w:t xml:space="preserve">pracodawcy lub </w:t>
      </w:r>
      <w:r w:rsidRPr="00E73672">
        <w:rPr>
          <w:rFonts w:ascii="Arial" w:hAnsi="Arial" w:cs="Arial"/>
          <w:sz w:val="22"/>
          <w:szCs w:val="22"/>
        </w:rPr>
        <w:t xml:space="preserve">osoby </w:t>
      </w:r>
      <w:r w:rsidR="002E1E59" w:rsidRPr="00E73672">
        <w:rPr>
          <w:rFonts w:ascii="Arial" w:hAnsi="Arial" w:cs="Arial"/>
          <w:sz w:val="22"/>
          <w:szCs w:val="22"/>
        </w:rPr>
        <w:t>wskazanej</w:t>
      </w:r>
      <w:r w:rsidRPr="00E73672">
        <w:rPr>
          <w:rFonts w:ascii="Arial" w:hAnsi="Arial" w:cs="Arial"/>
          <w:sz w:val="22"/>
          <w:szCs w:val="22"/>
        </w:rPr>
        <w:t xml:space="preserve"> do kontaktów z PUP:</w:t>
      </w:r>
    </w:p>
    <w:p w14:paraId="702F5690" w14:textId="51C44EFF" w:rsidR="006472BA" w:rsidRDefault="00CD0B32" w:rsidP="00773DBE">
      <w:pPr>
        <w:spacing w:after="120" w:line="360" w:lineRule="auto"/>
        <w:ind w:left="567"/>
        <w:rPr>
          <w:rFonts w:ascii="Arial" w:hAnsi="Arial" w:cs="Arial"/>
          <w:sz w:val="22"/>
          <w:szCs w:val="22"/>
        </w:rPr>
      </w:pPr>
      <w:sdt>
        <w:sdtPr>
          <w:rPr>
            <w:rFonts w:ascii="Arial" w:eastAsia="Arial" w:hAnsi="Arial" w:cs="Arial"/>
            <w:b/>
            <w:sz w:val="22"/>
            <w:szCs w:val="22"/>
          </w:rPr>
          <w:id w:val="-1573654205"/>
          <w:placeholder>
            <w:docPart w:val="FA346B3626564CA28EE70B4ACE7327C2"/>
          </w:placeholder>
          <w:showingPlcHdr/>
        </w:sdtPr>
        <w:sdtEndPr/>
        <w:sdtContent>
          <w:r w:rsidR="003D09C6">
            <w:rPr>
              <w:rStyle w:val="Tekstzastpczy"/>
              <w:rFonts w:ascii="Arial" w:hAnsi="Arial" w:cs="Arial"/>
              <w:bCs/>
              <w:sz w:val="22"/>
              <w:szCs w:val="22"/>
            </w:rPr>
            <w:t>…</w:t>
          </w:r>
        </w:sdtContent>
      </w:sdt>
    </w:p>
    <w:p w14:paraId="6318D390" w14:textId="3B7929AD" w:rsidR="003D09C6" w:rsidRDefault="002E1E59" w:rsidP="003D09C6">
      <w:pPr>
        <w:numPr>
          <w:ilvl w:val="3"/>
          <w:numId w:val="20"/>
        </w:numPr>
        <w:spacing w:after="120" w:line="360" w:lineRule="auto"/>
        <w:ind w:left="567" w:hanging="567"/>
        <w:rPr>
          <w:rFonts w:ascii="Arial" w:hAnsi="Arial" w:cs="Arial"/>
          <w:sz w:val="22"/>
          <w:szCs w:val="22"/>
        </w:rPr>
      </w:pPr>
      <w:r w:rsidRPr="00FE2534">
        <w:rPr>
          <w:rFonts w:ascii="Arial" w:hAnsi="Arial" w:cs="Arial"/>
          <w:sz w:val="22"/>
          <w:szCs w:val="22"/>
        </w:rPr>
        <w:t>Preferowana forma</w:t>
      </w:r>
      <w:r w:rsidR="001F10CB" w:rsidRPr="00FE2534">
        <w:rPr>
          <w:rFonts w:ascii="Arial" w:hAnsi="Arial" w:cs="Arial"/>
          <w:sz w:val="22"/>
          <w:szCs w:val="22"/>
        </w:rPr>
        <w:t xml:space="preserve"> kontaktów:</w:t>
      </w:r>
      <w:r w:rsidR="007C2579" w:rsidRPr="00FE2534">
        <w:rPr>
          <w:rFonts w:ascii="Arial" w:hAnsi="Arial" w:cs="Arial"/>
          <w:sz w:val="22"/>
          <w:szCs w:val="22"/>
        </w:rPr>
        <w:t xml:space="preserve"> </w:t>
      </w:r>
      <w:sdt>
        <w:sdtPr>
          <w:rPr>
            <w:rFonts w:ascii="Arial" w:eastAsia="Arial" w:hAnsi="Arial" w:cs="Arial"/>
            <w:b/>
            <w:sz w:val="22"/>
            <w:szCs w:val="22"/>
          </w:rPr>
          <w:id w:val="496081075"/>
          <w:placeholder>
            <w:docPart w:val="4950658C45994E048230755AE03B9E7E"/>
          </w:placeholder>
          <w:showingPlcHdr/>
        </w:sdtPr>
        <w:sdtEndPr/>
        <w:sdtContent>
          <w:r w:rsidR="003D09C6">
            <w:rPr>
              <w:rStyle w:val="Tekstzastpczy"/>
              <w:rFonts w:ascii="Arial" w:hAnsi="Arial" w:cs="Arial"/>
              <w:bCs/>
              <w:sz w:val="22"/>
              <w:szCs w:val="22"/>
            </w:rPr>
            <w:t>…</w:t>
          </w:r>
        </w:sdtContent>
      </w:sdt>
    </w:p>
    <w:p w14:paraId="71CBD832" w14:textId="77777777" w:rsidR="00773DBE" w:rsidRDefault="004C6913" w:rsidP="00663588">
      <w:pPr>
        <w:numPr>
          <w:ilvl w:val="1"/>
          <w:numId w:val="7"/>
        </w:numPr>
        <w:tabs>
          <w:tab w:val="clear" w:pos="1440"/>
          <w:tab w:val="num" w:pos="567"/>
        </w:tabs>
        <w:spacing w:after="120" w:line="360" w:lineRule="auto"/>
        <w:ind w:left="567" w:hanging="567"/>
        <w:rPr>
          <w:rFonts w:ascii="Arial" w:hAnsi="Arial" w:cs="Arial"/>
          <w:sz w:val="22"/>
          <w:szCs w:val="22"/>
        </w:rPr>
      </w:pPr>
      <w:r w:rsidRPr="00FE2534">
        <w:rPr>
          <w:rFonts w:ascii="Arial" w:hAnsi="Arial" w:cs="Arial"/>
          <w:sz w:val="22"/>
          <w:szCs w:val="22"/>
        </w:rPr>
        <w:t>Podstawowy rodzaj prowadzonej działalności według PKD:</w:t>
      </w:r>
    </w:p>
    <w:p w14:paraId="795F44E8" w14:textId="31B4514D" w:rsidR="006472BA" w:rsidRDefault="00CD0B32" w:rsidP="00773DBE">
      <w:pPr>
        <w:spacing w:after="120" w:line="360" w:lineRule="auto"/>
        <w:ind w:left="567"/>
        <w:rPr>
          <w:rFonts w:ascii="Arial" w:hAnsi="Arial" w:cs="Arial"/>
          <w:sz w:val="22"/>
          <w:szCs w:val="22"/>
        </w:rPr>
      </w:pPr>
      <w:sdt>
        <w:sdtPr>
          <w:rPr>
            <w:rFonts w:ascii="Arial" w:eastAsia="Arial" w:hAnsi="Arial" w:cs="Arial"/>
            <w:b/>
            <w:sz w:val="22"/>
            <w:szCs w:val="22"/>
          </w:rPr>
          <w:id w:val="1682322740"/>
          <w:placeholder>
            <w:docPart w:val="1D79047695EC4FC7A96C0C9D9D5E2283"/>
          </w:placeholder>
          <w:showingPlcHdr/>
        </w:sdtPr>
        <w:sdtEndPr/>
        <w:sdtContent>
          <w:r w:rsidR="003D09C6">
            <w:rPr>
              <w:rStyle w:val="Tekstzastpczy"/>
              <w:rFonts w:ascii="Arial" w:hAnsi="Arial" w:cs="Arial"/>
              <w:bCs/>
              <w:sz w:val="22"/>
              <w:szCs w:val="22"/>
            </w:rPr>
            <w:t>…</w:t>
          </w:r>
        </w:sdtContent>
      </w:sdt>
    </w:p>
    <w:p w14:paraId="12F57704" w14:textId="77777777" w:rsidR="00045257" w:rsidRDefault="00045257">
      <w:pPr>
        <w:suppressAutoHyphens w:val="0"/>
        <w:rPr>
          <w:rFonts w:ascii="Arial" w:hAnsi="Arial" w:cs="Arial"/>
          <w:b/>
        </w:rPr>
      </w:pPr>
      <w:r>
        <w:rPr>
          <w:rFonts w:ascii="Arial" w:hAnsi="Arial" w:cs="Arial"/>
          <w:b/>
        </w:rPr>
        <w:br w:type="page"/>
      </w:r>
    </w:p>
    <w:p w14:paraId="6BE0496A" w14:textId="193EA2BA" w:rsidR="006472BA" w:rsidRDefault="00FE2534" w:rsidP="00663588">
      <w:pPr>
        <w:pStyle w:val="Tekstpodstawowy21"/>
        <w:numPr>
          <w:ilvl w:val="0"/>
          <w:numId w:val="12"/>
        </w:numPr>
        <w:spacing w:before="240" w:after="120"/>
        <w:ind w:left="567" w:hanging="567"/>
        <w:rPr>
          <w:rFonts w:ascii="Arial" w:hAnsi="Arial" w:cs="Arial"/>
          <w:b/>
          <w:bCs/>
          <w:szCs w:val="22"/>
        </w:rPr>
      </w:pPr>
      <w:r>
        <w:rPr>
          <w:rFonts w:ascii="Arial" w:hAnsi="Arial" w:cs="Arial"/>
          <w:b/>
          <w:sz w:val="24"/>
        </w:rPr>
        <w:lastRenderedPageBreak/>
        <w:t>O</w:t>
      </w:r>
      <w:r w:rsidR="00230A0D" w:rsidRPr="00FE2534">
        <w:rPr>
          <w:rFonts w:ascii="Arial" w:hAnsi="Arial" w:cs="Arial"/>
          <w:b/>
          <w:sz w:val="24"/>
        </w:rPr>
        <w:t xml:space="preserve">świadczenie </w:t>
      </w:r>
      <w:r w:rsidR="00F3591A">
        <w:rPr>
          <w:rFonts w:ascii="Arial" w:hAnsi="Arial" w:cs="Arial"/>
          <w:b/>
          <w:sz w:val="24"/>
        </w:rPr>
        <w:t>O</w:t>
      </w:r>
      <w:r w:rsidR="00F3591A" w:rsidRPr="00FE2534">
        <w:rPr>
          <w:rFonts w:ascii="Arial" w:hAnsi="Arial" w:cs="Arial"/>
          <w:b/>
          <w:sz w:val="24"/>
        </w:rPr>
        <w:t>rganizatora</w:t>
      </w:r>
      <w:r w:rsidR="00F3591A">
        <w:rPr>
          <w:rFonts w:ascii="Arial" w:hAnsi="Arial" w:cs="Arial"/>
          <w:b/>
          <w:sz w:val="24"/>
        </w:rPr>
        <w:t xml:space="preserve"> stażu</w:t>
      </w:r>
      <w:r w:rsidR="002C7F89" w:rsidRPr="00FE2534">
        <w:rPr>
          <w:rFonts w:ascii="Arial" w:hAnsi="Arial" w:cs="Arial"/>
          <w:b/>
          <w:sz w:val="24"/>
        </w:rPr>
        <w:t>:</w:t>
      </w:r>
    </w:p>
    <w:p w14:paraId="166D5BF3" w14:textId="77777777" w:rsidR="006472BA" w:rsidRDefault="002C7F89" w:rsidP="00DC0A72">
      <w:pPr>
        <w:pStyle w:val="Tekstpodstawowy21"/>
        <w:tabs>
          <w:tab w:val="left" w:pos="10348"/>
        </w:tabs>
        <w:spacing w:after="120"/>
        <w:ind w:right="-28"/>
        <w:rPr>
          <w:rFonts w:ascii="Arial" w:hAnsi="Arial" w:cs="Arial"/>
          <w:b/>
          <w:bCs/>
          <w:szCs w:val="22"/>
        </w:rPr>
      </w:pPr>
      <w:r w:rsidRPr="00FE2534">
        <w:rPr>
          <w:rFonts w:ascii="Arial" w:hAnsi="Arial" w:cs="Arial"/>
          <w:b/>
          <w:bCs/>
          <w:szCs w:val="22"/>
        </w:rPr>
        <w:t>Oświadczam, że:</w:t>
      </w:r>
    </w:p>
    <w:p w14:paraId="7C6D373D" w14:textId="421BE40E" w:rsidR="00C31D2F" w:rsidRPr="00FE2534" w:rsidRDefault="002C7F89" w:rsidP="00663588">
      <w:pPr>
        <w:pStyle w:val="Tekstpodstawowy21"/>
        <w:numPr>
          <w:ilvl w:val="3"/>
          <w:numId w:val="8"/>
        </w:numPr>
        <w:tabs>
          <w:tab w:val="clear" w:pos="2880"/>
        </w:tabs>
        <w:ind w:left="567" w:right="-31" w:hanging="567"/>
        <w:rPr>
          <w:rFonts w:ascii="Arial" w:hAnsi="Arial" w:cs="Arial"/>
          <w:szCs w:val="22"/>
        </w:rPr>
      </w:pPr>
      <w:r w:rsidRPr="00FE2534">
        <w:rPr>
          <w:rFonts w:ascii="Arial" w:hAnsi="Arial" w:cs="Arial"/>
          <w:szCs w:val="22"/>
        </w:rPr>
        <w:t xml:space="preserve">na dzień złożenia wniosku Organizator </w:t>
      </w:r>
      <w:r w:rsidR="00C67A99">
        <w:rPr>
          <w:rFonts w:ascii="Arial" w:hAnsi="Arial" w:cs="Arial"/>
          <w:szCs w:val="22"/>
        </w:rPr>
        <w:t xml:space="preserve">stażu </w:t>
      </w:r>
      <w:r w:rsidRPr="00FE2534">
        <w:rPr>
          <w:rFonts w:ascii="Arial" w:hAnsi="Arial" w:cs="Arial"/>
          <w:szCs w:val="22"/>
        </w:rPr>
        <w:t>nie znajduje się w stanie likwidacji lub upadłości,</w:t>
      </w:r>
    </w:p>
    <w:p w14:paraId="04ED27AF" w14:textId="77777777" w:rsidR="005F2BD5" w:rsidRPr="00FE2534" w:rsidRDefault="002C7F89" w:rsidP="00663588">
      <w:pPr>
        <w:pStyle w:val="Tekstpodstawowy21"/>
        <w:numPr>
          <w:ilvl w:val="3"/>
          <w:numId w:val="8"/>
        </w:numPr>
        <w:tabs>
          <w:tab w:val="clear" w:pos="2880"/>
        </w:tabs>
        <w:ind w:left="567" w:right="-31" w:hanging="567"/>
        <w:rPr>
          <w:rFonts w:ascii="Arial" w:hAnsi="Arial" w:cs="Arial"/>
          <w:szCs w:val="22"/>
        </w:rPr>
      </w:pPr>
      <w:r w:rsidRPr="00FE2534">
        <w:rPr>
          <w:rFonts w:ascii="Arial" w:hAnsi="Arial" w:cs="Arial"/>
          <w:szCs w:val="22"/>
        </w:rPr>
        <w:t>w okresie 365 dni przed dniem złożenia niniejszego wniosku Organizator stażu nie został ukarany lub skazany prawomocnym wyrokiem za naruszenie przepisów prawa pracy oraz nie jest objęty postępowaniem dotyczącym naruszenia przepisów prawa pracy,</w:t>
      </w:r>
    </w:p>
    <w:p w14:paraId="19181641" w14:textId="13EE7BC4" w:rsidR="00C31D2F" w:rsidRDefault="002C7F89" w:rsidP="00663588">
      <w:pPr>
        <w:numPr>
          <w:ilvl w:val="3"/>
          <w:numId w:val="8"/>
        </w:numPr>
        <w:tabs>
          <w:tab w:val="clear" w:pos="2880"/>
        </w:tabs>
        <w:spacing w:line="360" w:lineRule="auto"/>
        <w:ind w:left="567" w:hanging="567"/>
        <w:rPr>
          <w:rFonts w:ascii="Arial" w:hAnsi="Arial" w:cs="Arial"/>
          <w:sz w:val="22"/>
          <w:szCs w:val="22"/>
        </w:rPr>
      </w:pPr>
      <w:r w:rsidRPr="00FE2534">
        <w:rPr>
          <w:rFonts w:ascii="Arial" w:hAnsi="Arial" w:cs="Arial"/>
          <w:sz w:val="22"/>
          <w:szCs w:val="22"/>
        </w:rPr>
        <w:t xml:space="preserve">na dzień złożenia wniosku Organizator </w:t>
      </w:r>
      <w:r w:rsidR="00C67A99">
        <w:rPr>
          <w:rFonts w:ascii="Arial" w:hAnsi="Arial" w:cs="Arial"/>
          <w:sz w:val="22"/>
          <w:szCs w:val="22"/>
        </w:rPr>
        <w:t xml:space="preserve">stażu </w:t>
      </w:r>
      <w:r w:rsidRPr="00FE2534">
        <w:rPr>
          <w:rFonts w:ascii="Arial" w:hAnsi="Arial" w:cs="Arial"/>
          <w:sz w:val="22"/>
          <w:szCs w:val="22"/>
        </w:rPr>
        <w:t>nie ma nieuregulowanych zobowiązań w stosunku do ZUS,</w:t>
      </w:r>
      <w:r w:rsidR="001B354E">
        <w:rPr>
          <w:rFonts w:ascii="Arial" w:hAnsi="Arial" w:cs="Arial"/>
          <w:sz w:val="22"/>
          <w:szCs w:val="22"/>
        </w:rPr>
        <w:t xml:space="preserve"> </w:t>
      </w:r>
      <w:r w:rsidRPr="00FE2534">
        <w:rPr>
          <w:rFonts w:ascii="Arial" w:hAnsi="Arial" w:cs="Arial"/>
          <w:sz w:val="22"/>
          <w:szCs w:val="22"/>
        </w:rPr>
        <w:t>U</w:t>
      </w:r>
      <w:r w:rsidR="00C44FC9">
        <w:rPr>
          <w:rFonts w:ascii="Arial" w:hAnsi="Arial" w:cs="Arial"/>
          <w:sz w:val="22"/>
          <w:szCs w:val="22"/>
        </w:rPr>
        <w:t>S</w:t>
      </w:r>
      <w:r w:rsidR="001B354E">
        <w:rPr>
          <w:rFonts w:ascii="Arial" w:hAnsi="Arial" w:cs="Arial"/>
          <w:sz w:val="22"/>
          <w:szCs w:val="22"/>
        </w:rPr>
        <w:t>, KRUS – jeżeli dotyczy,</w:t>
      </w:r>
    </w:p>
    <w:p w14:paraId="4C1A7F7F" w14:textId="77777777" w:rsidR="0028661C" w:rsidRDefault="0028661C" w:rsidP="00663588">
      <w:pPr>
        <w:numPr>
          <w:ilvl w:val="3"/>
          <w:numId w:val="8"/>
        </w:numPr>
        <w:tabs>
          <w:tab w:val="clear" w:pos="2880"/>
        </w:tabs>
        <w:spacing w:line="360" w:lineRule="auto"/>
        <w:ind w:left="567" w:hanging="567"/>
        <w:rPr>
          <w:rFonts w:ascii="Arial" w:hAnsi="Arial" w:cs="Arial"/>
          <w:sz w:val="22"/>
          <w:szCs w:val="22"/>
        </w:rPr>
      </w:pPr>
      <w:r>
        <w:rPr>
          <w:rFonts w:ascii="Arial" w:hAnsi="Arial" w:cs="Arial"/>
          <w:sz w:val="22"/>
          <w:szCs w:val="22"/>
        </w:rPr>
        <w:t xml:space="preserve">nie figuruję </w:t>
      </w:r>
      <w:r w:rsidRPr="00377923">
        <w:rPr>
          <w:rFonts w:ascii="Arial" w:hAnsi="Arial" w:cs="Arial"/>
          <w:sz w:val="22"/>
          <w:szCs w:val="22"/>
        </w:rPr>
        <w:t>na liście osób i podmiotów zamieszczonych na stronie internetowej</w:t>
      </w:r>
      <w:r>
        <w:rPr>
          <w:rFonts w:ascii="Arial" w:hAnsi="Arial" w:cs="Arial"/>
          <w:sz w:val="22"/>
          <w:szCs w:val="22"/>
        </w:rPr>
        <w:t xml:space="preserve"> </w:t>
      </w:r>
      <w:r w:rsidRPr="00377923">
        <w:rPr>
          <w:rFonts w:ascii="Arial" w:hAnsi="Arial" w:cs="Arial"/>
          <w:sz w:val="22"/>
          <w:szCs w:val="22"/>
        </w:rPr>
        <w:t>Ministerstwa Spraw Wewnętrznych i Administracji objętych sankcjami na podstawie Ustawy z dnia</w:t>
      </w:r>
      <w:r>
        <w:rPr>
          <w:rFonts w:ascii="Arial" w:hAnsi="Arial" w:cs="Arial"/>
          <w:sz w:val="22"/>
          <w:szCs w:val="22"/>
        </w:rPr>
        <w:t xml:space="preserve"> </w:t>
      </w:r>
      <w:r w:rsidRPr="00377923">
        <w:rPr>
          <w:rFonts w:ascii="Arial" w:hAnsi="Arial" w:cs="Arial"/>
          <w:sz w:val="22"/>
          <w:szCs w:val="22"/>
        </w:rPr>
        <w:t>13</w:t>
      </w:r>
      <w:r w:rsidR="009C00E0">
        <w:rPr>
          <w:rFonts w:ascii="Arial" w:hAnsi="Arial" w:cs="Arial"/>
          <w:sz w:val="22"/>
          <w:szCs w:val="22"/>
        </w:rPr>
        <w:t xml:space="preserve"> kwietnia </w:t>
      </w:r>
      <w:r w:rsidRPr="00377923">
        <w:rPr>
          <w:rFonts w:ascii="Arial" w:hAnsi="Arial" w:cs="Arial"/>
          <w:sz w:val="22"/>
          <w:szCs w:val="22"/>
        </w:rPr>
        <w:t>2022 r. o szczególnych rozwiązaniach w zakresie przeciwdziałania wspierania agresji na Ukrainę</w:t>
      </w:r>
      <w:r>
        <w:rPr>
          <w:rFonts w:ascii="Arial" w:hAnsi="Arial" w:cs="Arial"/>
          <w:sz w:val="22"/>
          <w:szCs w:val="22"/>
        </w:rPr>
        <w:t xml:space="preserve"> </w:t>
      </w:r>
      <w:r w:rsidRPr="00377923">
        <w:rPr>
          <w:rFonts w:ascii="Arial" w:hAnsi="Arial" w:cs="Arial"/>
          <w:sz w:val="22"/>
          <w:szCs w:val="22"/>
        </w:rPr>
        <w:t xml:space="preserve">oraz służących ochronie bezpieczeństwa narodowego </w:t>
      </w:r>
      <w:r w:rsidRPr="000356B9">
        <w:rPr>
          <w:rFonts w:ascii="Arial" w:hAnsi="Arial" w:cs="Arial"/>
          <w:sz w:val="22"/>
          <w:szCs w:val="22"/>
        </w:rPr>
        <w:t>(</w:t>
      </w:r>
      <w:hyperlink r:id="rId8" w:history="1">
        <w:r w:rsidR="000356B9" w:rsidRPr="000356B9">
          <w:rPr>
            <w:rStyle w:val="Hipercze"/>
            <w:rFonts w:ascii="Arial" w:hAnsi="Arial" w:cs="Arial"/>
            <w:color w:val="auto"/>
            <w:sz w:val="22"/>
            <w:szCs w:val="22"/>
            <w:u w:val="none"/>
          </w:rPr>
          <w:t>https://www.gov.pl/web/mswia/lista-osob-i-podmiotow-objetych-sankcjami</w:t>
        </w:r>
      </w:hyperlink>
      <w:r w:rsidRPr="000356B9">
        <w:rPr>
          <w:rFonts w:ascii="Arial" w:hAnsi="Arial" w:cs="Arial"/>
          <w:sz w:val="22"/>
          <w:szCs w:val="22"/>
        </w:rPr>
        <w:t>)</w:t>
      </w:r>
      <w:r w:rsidR="000356B9" w:rsidRPr="000356B9">
        <w:rPr>
          <w:rFonts w:ascii="Arial" w:hAnsi="Arial" w:cs="Arial"/>
          <w:sz w:val="22"/>
          <w:szCs w:val="22"/>
        </w:rPr>
        <w:t>,</w:t>
      </w:r>
    </w:p>
    <w:p w14:paraId="2F9A1AB5" w14:textId="77777777" w:rsidR="00C44FC9" w:rsidRDefault="00EA7710" w:rsidP="00663588">
      <w:pPr>
        <w:numPr>
          <w:ilvl w:val="3"/>
          <w:numId w:val="8"/>
        </w:numPr>
        <w:tabs>
          <w:tab w:val="clear" w:pos="2880"/>
        </w:tabs>
        <w:spacing w:line="360" w:lineRule="auto"/>
        <w:ind w:left="567" w:hanging="567"/>
        <w:rPr>
          <w:rFonts w:ascii="Arial" w:hAnsi="Arial" w:cs="Arial"/>
          <w:sz w:val="22"/>
          <w:szCs w:val="22"/>
        </w:rPr>
      </w:pPr>
      <w:r>
        <w:rPr>
          <w:rFonts w:ascii="Arial" w:hAnsi="Arial" w:cs="Arial"/>
          <w:sz w:val="22"/>
          <w:szCs w:val="22"/>
        </w:rPr>
        <w:t xml:space="preserve">nie jestem </w:t>
      </w:r>
      <w:r w:rsidRPr="00377923">
        <w:rPr>
          <w:rFonts w:ascii="Arial" w:hAnsi="Arial" w:cs="Arial"/>
          <w:sz w:val="22"/>
          <w:szCs w:val="22"/>
        </w:rPr>
        <w:t>związany z osobami lub podmiotami, względem których stosowane są środki</w:t>
      </w:r>
      <w:r>
        <w:rPr>
          <w:rFonts w:ascii="Arial" w:hAnsi="Arial" w:cs="Arial"/>
          <w:sz w:val="22"/>
          <w:szCs w:val="22"/>
        </w:rPr>
        <w:t xml:space="preserve"> </w:t>
      </w:r>
      <w:r w:rsidRPr="00377923">
        <w:rPr>
          <w:rFonts w:ascii="Arial" w:hAnsi="Arial" w:cs="Arial"/>
          <w:sz w:val="22"/>
          <w:szCs w:val="22"/>
        </w:rPr>
        <w:t>sankcyjne nałożone w związku z agresją Federacji Rosyjskiej na Ukrainę</w:t>
      </w:r>
      <w:r>
        <w:rPr>
          <w:rFonts w:ascii="Arial" w:hAnsi="Arial" w:cs="Arial"/>
          <w:sz w:val="22"/>
          <w:szCs w:val="22"/>
        </w:rPr>
        <w:t>,</w:t>
      </w:r>
    </w:p>
    <w:p w14:paraId="45FF56FD" w14:textId="79118622" w:rsidR="009F75A9" w:rsidRPr="00C44FC9" w:rsidRDefault="002C7F89" w:rsidP="00663588">
      <w:pPr>
        <w:numPr>
          <w:ilvl w:val="3"/>
          <w:numId w:val="8"/>
        </w:numPr>
        <w:tabs>
          <w:tab w:val="clear" w:pos="2880"/>
        </w:tabs>
        <w:spacing w:line="360" w:lineRule="auto"/>
        <w:ind w:left="567" w:hanging="567"/>
        <w:rPr>
          <w:rFonts w:ascii="Arial" w:hAnsi="Arial" w:cs="Arial"/>
          <w:sz w:val="22"/>
          <w:szCs w:val="22"/>
        </w:rPr>
      </w:pPr>
      <w:r w:rsidRPr="00C44FC9">
        <w:rPr>
          <w:rFonts w:ascii="Arial" w:hAnsi="Arial" w:cs="Arial"/>
          <w:sz w:val="22"/>
          <w:szCs w:val="22"/>
        </w:rPr>
        <w:t>zapoznałam/em się z Regulaminem organizacji staży</w:t>
      </w:r>
      <w:r w:rsidR="00210E8E">
        <w:rPr>
          <w:rFonts w:ascii="Arial" w:hAnsi="Arial" w:cs="Arial"/>
          <w:sz w:val="22"/>
          <w:szCs w:val="22"/>
        </w:rPr>
        <w:t xml:space="preserve"> </w:t>
      </w:r>
      <w:r w:rsidR="008B4718" w:rsidRPr="00C44FC9">
        <w:rPr>
          <w:rFonts w:ascii="Arial" w:hAnsi="Arial" w:cs="Arial"/>
          <w:sz w:val="22"/>
          <w:szCs w:val="22"/>
        </w:rPr>
        <w:t xml:space="preserve">przez Powiatowy Urząd Pracy </w:t>
      </w:r>
      <w:r w:rsidRPr="00C44FC9">
        <w:rPr>
          <w:rFonts w:ascii="Arial" w:hAnsi="Arial" w:cs="Arial"/>
          <w:sz w:val="22"/>
          <w:szCs w:val="22"/>
        </w:rPr>
        <w:t>w Pszczynie i akceptuję warunki z niego wynikające</w:t>
      </w:r>
      <w:r w:rsidR="003B772E" w:rsidRPr="00C44FC9">
        <w:rPr>
          <w:rFonts w:ascii="Arial" w:hAnsi="Arial" w:cs="Arial"/>
          <w:sz w:val="22"/>
          <w:szCs w:val="22"/>
        </w:rPr>
        <w:t>,</w:t>
      </w:r>
    </w:p>
    <w:p w14:paraId="6FB8FB74" w14:textId="77777777" w:rsidR="003B772E" w:rsidRDefault="003B772E" w:rsidP="00663588">
      <w:pPr>
        <w:numPr>
          <w:ilvl w:val="0"/>
          <w:numId w:val="8"/>
        </w:numPr>
        <w:spacing w:line="360" w:lineRule="auto"/>
        <w:ind w:left="567" w:hanging="567"/>
        <w:rPr>
          <w:rFonts w:ascii="Arial" w:hAnsi="Arial" w:cs="Arial"/>
          <w:b/>
          <w:sz w:val="22"/>
          <w:szCs w:val="22"/>
        </w:rPr>
      </w:pPr>
      <w:r w:rsidRPr="00A741E7">
        <w:rPr>
          <w:rFonts w:ascii="Arial" w:hAnsi="Arial" w:cs="Arial"/>
          <w:b/>
          <w:sz w:val="22"/>
          <w:szCs w:val="22"/>
        </w:rPr>
        <w:t>zobowiązuję się do skierowania bezrobotnego, na własny koszt, na wstępne badania lekarskie, na zasadach przewidzianych dla pracowników, określonych w przepisach wydanych na podstawie art. 229 § 8 ustawy z dnia 26 czerwca 1974 r. – Kodeks pracy</w:t>
      </w:r>
      <w:r w:rsidR="009E5475">
        <w:rPr>
          <w:rFonts w:ascii="Arial" w:hAnsi="Arial" w:cs="Arial"/>
          <w:b/>
          <w:sz w:val="22"/>
          <w:szCs w:val="22"/>
        </w:rPr>
        <w:t>, przed powierzeniem bezrobotnemu wykonania zadań przewidzianych programem stażu</w:t>
      </w:r>
      <w:r w:rsidR="00E54070">
        <w:rPr>
          <w:rFonts w:ascii="Arial" w:hAnsi="Arial" w:cs="Arial"/>
          <w:b/>
          <w:sz w:val="22"/>
          <w:szCs w:val="22"/>
        </w:rPr>
        <w:t>,</w:t>
      </w:r>
    </w:p>
    <w:p w14:paraId="26937F49" w14:textId="2FA42AEA" w:rsidR="006472BA" w:rsidRPr="00DC0A72" w:rsidRDefault="00E54070" w:rsidP="00663588">
      <w:pPr>
        <w:pStyle w:val="Akapitzlist"/>
        <w:numPr>
          <w:ilvl w:val="0"/>
          <w:numId w:val="8"/>
        </w:numPr>
        <w:spacing w:line="360" w:lineRule="auto"/>
        <w:ind w:left="567" w:hanging="567"/>
        <w:jc w:val="both"/>
        <w:rPr>
          <w:rFonts w:ascii="Arial" w:hAnsi="Arial" w:cs="Arial"/>
          <w:sz w:val="22"/>
          <w:szCs w:val="22"/>
        </w:rPr>
      </w:pPr>
      <w:r>
        <w:rPr>
          <w:rFonts w:ascii="Arial" w:hAnsi="Arial" w:cs="Arial"/>
          <w:sz w:val="22"/>
          <w:szCs w:val="22"/>
        </w:rPr>
        <w:t xml:space="preserve">w przypadku </w:t>
      </w:r>
      <w:r w:rsidRPr="00E54070">
        <w:rPr>
          <w:rFonts w:ascii="Arial" w:hAnsi="Arial" w:cs="Arial"/>
          <w:sz w:val="22"/>
          <w:szCs w:val="22"/>
        </w:rPr>
        <w:t>wskazan</w:t>
      </w:r>
      <w:r>
        <w:rPr>
          <w:rFonts w:ascii="Arial" w:hAnsi="Arial" w:cs="Arial"/>
          <w:sz w:val="22"/>
          <w:szCs w:val="22"/>
        </w:rPr>
        <w:t>ia</w:t>
      </w:r>
      <w:r w:rsidRPr="00E54070">
        <w:rPr>
          <w:rFonts w:ascii="Arial" w:hAnsi="Arial" w:cs="Arial"/>
          <w:sz w:val="22"/>
          <w:szCs w:val="22"/>
        </w:rPr>
        <w:t xml:space="preserve"> we wniosku </w:t>
      </w:r>
      <w:r>
        <w:rPr>
          <w:rFonts w:ascii="Arial" w:hAnsi="Arial" w:cs="Arial"/>
          <w:sz w:val="22"/>
          <w:szCs w:val="22"/>
        </w:rPr>
        <w:t xml:space="preserve">kandydata oświadczam, że wskazany imiennie bezrobotny </w:t>
      </w:r>
      <w:r w:rsidRPr="00E54070">
        <w:rPr>
          <w:rFonts w:ascii="Arial" w:hAnsi="Arial" w:cs="Arial"/>
          <w:sz w:val="22"/>
          <w:szCs w:val="22"/>
        </w:rPr>
        <w:t>nie odbywał u mnie stażu, nie był zatrudniony, w tym jako młodociany pracownik w celu przygotowania zawodowego, ani nie wykonywał u mnie innej pracy zarobkowej w okresie ostatnich 24 miesięcy</w:t>
      </w:r>
      <w:r w:rsidR="00740C3A">
        <w:rPr>
          <w:rFonts w:ascii="Arial" w:hAnsi="Arial" w:cs="Arial"/>
          <w:sz w:val="22"/>
          <w:szCs w:val="22"/>
        </w:rPr>
        <w:t>,</w:t>
      </w:r>
    </w:p>
    <w:p w14:paraId="0386EDF6" w14:textId="77777777" w:rsidR="00CE2732" w:rsidRPr="000B7DF3" w:rsidRDefault="00E73672" w:rsidP="00663588">
      <w:pPr>
        <w:numPr>
          <w:ilvl w:val="0"/>
          <w:numId w:val="8"/>
        </w:numPr>
        <w:spacing w:line="360" w:lineRule="auto"/>
        <w:ind w:left="567" w:hanging="567"/>
        <w:rPr>
          <w:rFonts w:ascii="Arial" w:hAnsi="Arial" w:cs="Arial"/>
          <w:sz w:val="22"/>
          <w:szCs w:val="22"/>
        </w:rPr>
      </w:pPr>
      <w:r w:rsidRPr="000B7DF3">
        <w:rPr>
          <w:rFonts w:ascii="Arial" w:hAnsi="Arial" w:cs="Arial"/>
          <w:sz w:val="22"/>
          <w:szCs w:val="22"/>
        </w:rPr>
        <w:t xml:space="preserve">nie korzystam </w:t>
      </w:r>
      <w:r w:rsidR="000B7DF3" w:rsidRPr="000B7DF3">
        <w:rPr>
          <w:rFonts w:ascii="Arial" w:hAnsi="Arial" w:cs="Arial"/>
          <w:sz w:val="22"/>
          <w:szCs w:val="22"/>
        </w:rPr>
        <w:t xml:space="preserve">i nie będę korzystał równolegle </w:t>
      </w:r>
      <w:r w:rsidRPr="000B7DF3">
        <w:rPr>
          <w:rFonts w:ascii="Arial" w:hAnsi="Arial" w:cs="Arial"/>
          <w:sz w:val="22"/>
          <w:szCs w:val="22"/>
        </w:rPr>
        <w:t xml:space="preserve">z innych </w:t>
      </w:r>
      <w:r w:rsidR="000B7DF3" w:rsidRPr="000B7DF3">
        <w:rPr>
          <w:rFonts w:ascii="Arial" w:hAnsi="Arial" w:cs="Arial"/>
          <w:sz w:val="22"/>
          <w:szCs w:val="22"/>
        </w:rPr>
        <w:t xml:space="preserve">środków publicznych na </w:t>
      </w:r>
      <w:r w:rsidR="009C7C6B">
        <w:rPr>
          <w:rFonts w:ascii="Arial" w:hAnsi="Arial" w:cs="Arial"/>
          <w:sz w:val="22"/>
          <w:szCs w:val="22"/>
        </w:rPr>
        <w:t xml:space="preserve">sfinansowanie </w:t>
      </w:r>
      <w:r w:rsidR="000B7DF3" w:rsidRPr="000B7DF3">
        <w:rPr>
          <w:rFonts w:ascii="Arial" w:hAnsi="Arial" w:cs="Arial"/>
          <w:sz w:val="22"/>
          <w:szCs w:val="22"/>
        </w:rPr>
        <w:t>organizacj</w:t>
      </w:r>
      <w:r w:rsidR="009C7C6B">
        <w:rPr>
          <w:rFonts w:ascii="Arial" w:hAnsi="Arial" w:cs="Arial"/>
          <w:sz w:val="22"/>
          <w:szCs w:val="22"/>
        </w:rPr>
        <w:t xml:space="preserve">i </w:t>
      </w:r>
      <w:r w:rsidRPr="000B7DF3">
        <w:rPr>
          <w:rFonts w:ascii="Arial" w:hAnsi="Arial" w:cs="Arial"/>
          <w:sz w:val="22"/>
          <w:szCs w:val="22"/>
        </w:rPr>
        <w:t>stażu</w:t>
      </w:r>
      <w:r w:rsidR="000B7DF3">
        <w:rPr>
          <w:rFonts w:ascii="Arial" w:hAnsi="Arial" w:cs="Arial"/>
          <w:sz w:val="22"/>
          <w:szCs w:val="22"/>
        </w:rPr>
        <w:t>.</w:t>
      </w:r>
    </w:p>
    <w:p w14:paraId="6A63B30F" w14:textId="77777777" w:rsidR="006472BA" w:rsidRDefault="002C7F89" w:rsidP="00DC0A72">
      <w:pPr>
        <w:spacing w:before="240" w:after="480" w:line="360" w:lineRule="auto"/>
        <w:rPr>
          <w:rFonts w:ascii="Arial" w:hAnsi="Arial" w:cs="Arial"/>
          <w:sz w:val="22"/>
          <w:szCs w:val="22"/>
        </w:rPr>
      </w:pPr>
      <w:r w:rsidRPr="009F75A9">
        <w:rPr>
          <w:rFonts w:ascii="Arial" w:hAnsi="Arial" w:cs="Arial"/>
          <w:sz w:val="22"/>
          <w:szCs w:val="22"/>
        </w:rPr>
        <w:t xml:space="preserve">Oświadczam, że wszystkie podane we wniosku informacje </w:t>
      </w:r>
      <w:r w:rsidR="00A2032C" w:rsidRPr="009F75A9">
        <w:rPr>
          <w:rFonts w:ascii="Arial" w:hAnsi="Arial" w:cs="Arial"/>
          <w:sz w:val="22"/>
          <w:szCs w:val="22"/>
        </w:rPr>
        <w:t>są zgodnie ze stanem faktycznym</w:t>
      </w:r>
      <w:r w:rsidR="006A4C37">
        <w:rPr>
          <w:rFonts w:ascii="Arial" w:hAnsi="Arial" w:cs="Arial"/>
          <w:sz w:val="22"/>
          <w:szCs w:val="22"/>
        </w:rPr>
        <w:t>.</w:t>
      </w:r>
    </w:p>
    <w:p w14:paraId="0DD9253D" w14:textId="7A570687" w:rsidR="0023465C" w:rsidRDefault="008B4718" w:rsidP="008F7A68">
      <w:pPr>
        <w:tabs>
          <w:tab w:val="left" w:pos="180"/>
          <w:tab w:val="left" w:pos="5103"/>
        </w:tabs>
        <w:spacing w:after="360" w:line="360" w:lineRule="auto"/>
        <w:rPr>
          <w:rFonts w:ascii="Arial" w:hAnsi="Arial" w:cs="Arial"/>
          <w:sz w:val="20"/>
          <w:szCs w:val="18"/>
        </w:rPr>
      </w:pPr>
      <w:r w:rsidRPr="00FE2534">
        <w:rPr>
          <w:rFonts w:ascii="Arial" w:hAnsi="Arial" w:cs="Arial"/>
          <w:sz w:val="22"/>
          <w:szCs w:val="18"/>
        </w:rPr>
        <w:t xml:space="preserve">Czytelny podpis Organizatora stażu </w:t>
      </w:r>
      <w:r w:rsidR="007414B3" w:rsidRPr="00FE2534">
        <w:rPr>
          <w:rFonts w:ascii="Arial" w:hAnsi="Arial" w:cs="Arial"/>
          <w:sz w:val="22"/>
          <w:szCs w:val="18"/>
        </w:rPr>
        <w:br/>
      </w:r>
      <w:r w:rsidRPr="00FE2534">
        <w:rPr>
          <w:rFonts w:ascii="Arial" w:hAnsi="Arial" w:cs="Arial"/>
          <w:sz w:val="22"/>
          <w:szCs w:val="18"/>
        </w:rPr>
        <w:t>lub osoby up</w:t>
      </w:r>
      <w:r w:rsidR="007414B3" w:rsidRPr="00FE2534">
        <w:rPr>
          <w:rFonts w:ascii="Arial" w:hAnsi="Arial" w:cs="Arial"/>
          <w:sz w:val="22"/>
          <w:szCs w:val="18"/>
        </w:rPr>
        <w:t xml:space="preserve">oważnionej do reprezentowania </w:t>
      </w:r>
      <w:r w:rsidRPr="00FE2534">
        <w:rPr>
          <w:rFonts w:ascii="Arial" w:hAnsi="Arial" w:cs="Arial"/>
          <w:sz w:val="22"/>
          <w:szCs w:val="18"/>
        </w:rPr>
        <w:t>Organizatora</w:t>
      </w:r>
      <w:r w:rsidR="007414B3" w:rsidRPr="00FE2534">
        <w:rPr>
          <w:rFonts w:ascii="Arial" w:hAnsi="Arial" w:cs="Arial"/>
          <w:sz w:val="20"/>
          <w:szCs w:val="18"/>
        </w:rPr>
        <w:t>:</w:t>
      </w:r>
      <w:r w:rsidR="003D09C6">
        <w:rPr>
          <w:rFonts w:ascii="Arial" w:hAnsi="Arial" w:cs="Arial"/>
          <w:sz w:val="20"/>
          <w:szCs w:val="18"/>
        </w:rPr>
        <w:t xml:space="preserve"> </w:t>
      </w:r>
      <w:sdt>
        <w:sdtPr>
          <w:rPr>
            <w:rFonts w:ascii="Arial" w:hAnsi="Arial" w:cs="Arial"/>
            <w:sz w:val="20"/>
            <w:szCs w:val="18"/>
          </w:rPr>
          <w:alias w:val="Podpis"/>
          <w:tag w:val="Podpis"/>
          <w:id w:val="59065430"/>
          <w:placeholder>
            <w:docPart w:val="169AA782D7AE48698B0CF15DB3BFF731"/>
          </w:placeholder>
          <w:showingPlcHdr/>
          <w:dropDownList>
            <w:listItem w:value="Wybierz element."/>
            <w:listItem w:displayText="Podpis elektroniczny" w:value="Podpis elektroniczny"/>
            <w:listItem w:displayText="......................................................" w:value="......................................................"/>
          </w:dropDownList>
        </w:sdtPr>
        <w:sdtEndPr/>
        <w:sdtContent>
          <w:r w:rsidR="003D09C6" w:rsidRPr="003D09C6">
            <w:rPr>
              <w:rStyle w:val="Tekstzastpczy"/>
              <w:rFonts w:ascii="Arial" w:hAnsi="Arial" w:cs="Arial"/>
              <w:sz w:val="22"/>
              <w:szCs w:val="22"/>
            </w:rPr>
            <w:t>Wybierz element.</w:t>
          </w:r>
        </w:sdtContent>
      </w:sdt>
    </w:p>
    <w:p w14:paraId="5E764005" w14:textId="77777777" w:rsidR="006472BA" w:rsidRDefault="002C7F89" w:rsidP="009D4BB2">
      <w:pPr>
        <w:tabs>
          <w:tab w:val="left" w:pos="180"/>
          <w:tab w:val="left" w:pos="5103"/>
        </w:tabs>
        <w:spacing w:after="120" w:line="360" w:lineRule="auto"/>
        <w:rPr>
          <w:rFonts w:ascii="Arial" w:hAnsi="Arial" w:cs="Arial"/>
          <w:sz w:val="22"/>
          <w:szCs w:val="22"/>
        </w:rPr>
      </w:pPr>
      <w:r w:rsidRPr="00FE2534">
        <w:rPr>
          <w:rFonts w:ascii="Arial" w:hAnsi="Arial" w:cs="Arial"/>
          <w:b/>
          <w:sz w:val="22"/>
          <w:szCs w:val="22"/>
        </w:rPr>
        <w:lastRenderedPageBreak/>
        <w:t>Wymagane załączniki do wniosku:</w:t>
      </w:r>
    </w:p>
    <w:p w14:paraId="7982D5C2" w14:textId="0A13CF57" w:rsidR="002C7F89" w:rsidRPr="00FE2534" w:rsidRDefault="00110D0D" w:rsidP="00663588">
      <w:pPr>
        <w:pStyle w:val="Tekstpodstawowy"/>
        <w:numPr>
          <w:ilvl w:val="3"/>
          <w:numId w:val="8"/>
        </w:numPr>
        <w:tabs>
          <w:tab w:val="clear" w:pos="2880"/>
        </w:tabs>
        <w:ind w:left="567" w:hanging="567"/>
        <w:jc w:val="left"/>
        <w:rPr>
          <w:rFonts w:ascii="Arial" w:hAnsi="Arial" w:cs="Arial"/>
          <w:b w:val="0"/>
          <w:sz w:val="22"/>
          <w:szCs w:val="22"/>
        </w:rPr>
      </w:pPr>
      <w:r>
        <w:rPr>
          <w:rFonts w:ascii="Arial" w:hAnsi="Arial" w:cs="Arial"/>
          <w:b w:val="0"/>
          <w:sz w:val="22"/>
          <w:szCs w:val="22"/>
        </w:rPr>
        <w:t xml:space="preserve">Propozycja programu stażu </w:t>
      </w:r>
      <w:r w:rsidRPr="000B7DF3">
        <w:rPr>
          <w:rFonts w:ascii="Arial" w:hAnsi="Arial" w:cs="Arial"/>
          <w:sz w:val="22"/>
          <w:szCs w:val="22"/>
        </w:rPr>
        <w:t>–</w:t>
      </w:r>
      <w:r w:rsidR="006F68AE">
        <w:rPr>
          <w:rFonts w:ascii="Arial" w:hAnsi="Arial" w:cs="Arial"/>
          <w:sz w:val="22"/>
          <w:szCs w:val="22"/>
        </w:rPr>
        <w:t xml:space="preserve"> </w:t>
      </w:r>
      <w:r w:rsidR="00F15EC3" w:rsidRPr="00FE2534">
        <w:rPr>
          <w:rFonts w:ascii="Arial" w:hAnsi="Arial" w:cs="Arial"/>
          <w:sz w:val="22"/>
          <w:szCs w:val="22"/>
        </w:rPr>
        <w:t xml:space="preserve">Załącznik nr 1 do wniosku. </w:t>
      </w:r>
    </w:p>
    <w:p w14:paraId="2B4F5A6E" w14:textId="77777777" w:rsidR="002C7F89" w:rsidRPr="00FE2534" w:rsidRDefault="001F10CB" w:rsidP="00663588">
      <w:pPr>
        <w:pStyle w:val="Tekstpodstawowy"/>
        <w:numPr>
          <w:ilvl w:val="3"/>
          <w:numId w:val="8"/>
        </w:numPr>
        <w:tabs>
          <w:tab w:val="clear" w:pos="2880"/>
        </w:tabs>
        <w:ind w:left="567" w:hanging="567"/>
        <w:jc w:val="left"/>
        <w:rPr>
          <w:rFonts w:ascii="Arial" w:hAnsi="Arial" w:cs="Arial"/>
          <w:b w:val="0"/>
          <w:sz w:val="22"/>
          <w:szCs w:val="22"/>
        </w:rPr>
      </w:pPr>
      <w:r w:rsidRPr="00FE2534">
        <w:rPr>
          <w:rFonts w:ascii="Arial" w:hAnsi="Arial" w:cs="Arial"/>
          <w:b w:val="0"/>
          <w:sz w:val="22"/>
          <w:szCs w:val="22"/>
        </w:rPr>
        <w:t>Kserokopia uchwały, statutu</w:t>
      </w:r>
      <w:r w:rsidR="002C7F89" w:rsidRPr="00FE2534">
        <w:rPr>
          <w:rFonts w:ascii="Arial" w:hAnsi="Arial" w:cs="Arial"/>
          <w:b w:val="0"/>
          <w:sz w:val="22"/>
          <w:szCs w:val="22"/>
        </w:rPr>
        <w:t>, itp.</w:t>
      </w:r>
      <w:r w:rsidR="008310E9" w:rsidRPr="00FE2534">
        <w:rPr>
          <w:rFonts w:ascii="Arial" w:hAnsi="Arial" w:cs="Arial"/>
          <w:b w:val="0"/>
          <w:sz w:val="22"/>
          <w:szCs w:val="22"/>
        </w:rPr>
        <w:t xml:space="preserve"> w przypadku jednostek budżetowych</w:t>
      </w:r>
      <w:r w:rsidRPr="00FE2534">
        <w:rPr>
          <w:rFonts w:ascii="Arial" w:hAnsi="Arial" w:cs="Arial"/>
          <w:b w:val="0"/>
          <w:sz w:val="22"/>
          <w:szCs w:val="22"/>
        </w:rPr>
        <w:t>.</w:t>
      </w:r>
    </w:p>
    <w:p w14:paraId="1E4CF79E" w14:textId="77777777" w:rsidR="002C7F89" w:rsidRDefault="002C7F89" w:rsidP="00663588">
      <w:pPr>
        <w:pStyle w:val="Tekstpodstawowy"/>
        <w:numPr>
          <w:ilvl w:val="3"/>
          <w:numId w:val="8"/>
        </w:numPr>
        <w:tabs>
          <w:tab w:val="clear" w:pos="2880"/>
        </w:tabs>
        <w:ind w:left="567" w:hanging="567"/>
        <w:jc w:val="left"/>
        <w:rPr>
          <w:rFonts w:ascii="Arial" w:hAnsi="Arial" w:cs="Arial"/>
          <w:b w:val="0"/>
          <w:sz w:val="22"/>
          <w:szCs w:val="22"/>
        </w:rPr>
      </w:pPr>
      <w:r w:rsidRPr="00FE2534">
        <w:rPr>
          <w:rFonts w:ascii="Arial" w:hAnsi="Arial" w:cs="Arial"/>
          <w:b w:val="0"/>
          <w:sz w:val="22"/>
          <w:szCs w:val="22"/>
        </w:rPr>
        <w:t>Kserokopia umowy spółki w przypadku spółek prawa cywilnego.</w:t>
      </w:r>
    </w:p>
    <w:p w14:paraId="09C43115" w14:textId="77777777" w:rsidR="002160C1" w:rsidRPr="00FE2534" w:rsidRDefault="002160C1" w:rsidP="00663588">
      <w:pPr>
        <w:pStyle w:val="Tekstpodstawowy"/>
        <w:numPr>
          <w:ilvl w:val="3"/>
          <w:numId w:val="8"/>
        </w:numPr>
        <w:tabs>
          <w:tab w:val="clear" w:pos="2880"/>
        </w:tabs>
        <w:ind w:left="567" w:hanging="567"/>
        <w:jc w:val="left"/>
        <w:rPr>
          <w:rFonts w:ascii="Arial" w:hAnsi="Arial" w:cs="Arial"/>
          <w:b w:val="0"/>
          <w:sz w:val="22"/>
          <w:szCs w:val="22"/>
        </w:rPr>
      </w:pPr>
      <w:r>
        <w:rPr>
          <w:rFonts w:ascii="Arial" w:hAnsi="Arial" w:cs="Arial"/>
          <w:b w:val="0"/>
          <w:sz w:val="22"/>
          <w:szCs w:val="22"/>
        </w:rPr>
        <w:t>Kserokopia decyzji Wojewody nadającej status przedsiębiorstwa społecznego.</w:t>
      </w:r>
    </w:p>
    <w:p w14:paraId="469BAD73" w14:textId="743B6452" w:rsidR="000B7DF3" w:rsidRDefault="002C7F89" w:rsidP="00663588">
      <w:pPr>
        <w:pStyle w:val="Tekstpodstawowy"/>
        <w:numPr>
          <w:ilvl w:val="3"/>
          <w:numId w:val="8"/>
        </w:numPr>
        <w:tabs>
          <w:tab w:val="clear" w:pos="2880"/>
        </w:tabs>
        <w:ind w:left="567" w:hanging="567"/>
        <w:jc w:val="left"/>
        <w:rPr>
          <w:rFonts w:ascii="Arial" w:hAnsi="Arial" w:cs="Arial"/>
          <w:b w:val="0"/>
          <w:sz w:val="22"/>
          <w:szCs w:val="22"/>
        </w:rPr>
      </w:pPr>
      <w:r w:rsidRPr="00FE2534">
        <w:rPr>
          <w:rFonts w:ascii="Arial" w:hAnsi="Arial" w:cs="Arial"/>
          <w:b w:val="0"/>
          <w:sz w:val="22"/>
          <w:szCs w:val="22"/>
        </w:rPr>
        <w:t xml:space="preserve">Pełnomocnictwo do reprezentowania Organizatora </w:t>
      </w:r>
      <w:r w:rsidR="00C45048">
        <w:rPr>
          <w:rFonts w:ascii="Arial" w:hAnsi="Arial" w:cs="Arial"/>
          <w:b w:val="0"/>
          <w:sz w:val="22"/>
          <w:szCs w:val="22"/>
        </w:rPr>
        <w:t xml:space="preserve">stażu </w:t>
      </w:r>
      <w:r w:rsidRPr="00FE2534">
        <w:rPr>
          <w:rFonts w:ascii="Arial" w:hAnsi="Arial" w:cs="Arial"/>
          <w:b w:val="0"/>
          <w:sz w:val="22"/>
          <w:szCs w:val="22"/>
        </w:rPr>
        <w:t>udzielone przez upr</w:t>
      </w:r>
      <w:r w:rsidR="00A2032C" w:rsidRPr="00FE2534">
        <w:rPr>
          <w:rFonts w:ascii="Arial" w:hAnsi="Arial" w:cs="Arial"/>
          <w:b w:val="0"/>
          <w:sz w:val="22"/>
          <w:szCs w:val="22"/>
        </w:rPr>
        <w:t xml:space="preserve">awnione osoby, o ile nie wynika </w:t>
      </w:r>
      <w:r w:rsidR="00437F7D" w:rsidRPr="00FE2534">
        <w:rPr>
          <w:rFonts w:ascii="Arial" w:hAnsi="Arial" w:cs="Arial"/>
          <w:b w:val="0"/>
          <w:sz w:val="22"/>
          <w:szCs w:val="22"/>
        </w:rPr>
        <w:t xml:space="preserve">z </w:t>
      </w:r>
      <w:r w:rsidRPr="00FE2534">
        <w:rPr>
          <w:rFonts w:ascii="Arial" w:hAnsi="Arial" w:cs="Arial"/>
          <w:b w:val="0"/>
          <w:sz w:val="22"/>
          <w:szCs w:val="22"/>
        </w:rPr>
        <w:t>innych dokumentów załączonych przez Organizatora</w:t>
      </w:r>
      <w:r w:rsidR="00916007">
        <w:rPr>
          <w:rFonts w:ascii="Arial" w:hAnsi="Arial" w:cs="Arial"/>
          <w:b w:val="0"/>
          <w:sz w:val="22"/>
          <w:szCs w:val="22"/>
        </w:rPr>
        <w:t xml:space="preserve"> stażu</w:t>
      </w:r>
      <w:r w:rsidRPr="00FE2534">
        <w:rPr>
          <w:rFonts w:ascii="Arial" w:hAnsi="Arial" w:cs="Arial"/>
          <w:b w:val="0"/>
          <w:sz w:val="22"/>
          <w:szCs w:val="22"/>
        </w:rPr>
        <w:t>.</w:t>
      </w:r>
    </w:p>
    <w:p w14:paraId="5D59DECE" w14:textId="3134EB51" w:rsidR="000B7DF3" w:rsidRDefault="002C7F89" w:rsidP="00663588">
      <w:pPr>
        <w:pStyle w:val="Tekstpodstawowy"/>
        <w:numPr>
          <w:ilvl w:val="3"/>
          <w:numId w:val="8"/>
        </w:numPr>
        <w:tabs>
          <w:tab w:val="clear" w:pos="2880"/>
        </w:tabs>
        <w:ind w:left="567" w:hanging="567"/>
        <w:jc w:val="left"/>
        <w:rPr>
          <w:rFonts w:ascii="Arial" w:hAnsi="Arial" w:cs="Arial"/>
          <w:b w:val="0"/>
          <w:sz w:val="22"/>
          <w:szCs w:val="22"/>
        </w:rPr>
      </w:pPr>
      <w:r w:rsidRPr="000B7DF3">
        <w:rPr>
          <w:rFonts w:ascii="Arial" w:hAnsi="Arial" w:cs="Arial"/>
          <w:b w:val="0"/>
          <w:sz w:val="22"/>
          <w:szCs w:val="22"/>
        </w:rPr>
        <w:t>Kopia dokumentu potwierdzającego prowadzenie działalności w innym mie</w:t>
      </w:r>
      <w:r w:rsidR="000B7DF3">
        <w:rPr>
          <w:rFonts w:ascii="Arial" w:hAnsi="Arial" w:cs="Arial"/>
          <w:b w:val="0"/>
          <w:sz w:val="22"/>
          <w:szCs w:val="22"/>
        </w:rPr>
        <w:t xml:space="preserve">jscu niż określone </w:t>
      </w:r>
      <w:r w:rsidR="00437F7D" w:rsidRPr="000B7DF3">
        <w:rPr>
          <w:rFonts w:ascii="Arial" w:hAnsi="Arial" w:cs="Arial"/>
          <w:b w:val="0"/>
          <w:sz w:val="22"/>
          <w:szCs w:val="22"/>
        </w:rPr>
        <w:t xml:space="preserve">w dokumencie </w:t>
      </w:r>
      <w:r w:rsidR="00A2032C" w:rsidRPr="000B7DF3">
        <w:rPr>
          <w:rFonts w:ascii="Arial" w:hAnsi="Arial" w:cs="Arial"/>
          <w:b w:val="0"/>
          <w:sz w:val="22"/>
          <w:szCs w:val="22"/>
        </w:rPr>
        <w:t xml:space="preserve">rejestracyjnym </w:t>
      </w:r>
      <w:r w:rsidRPr="000B7DF3">
        <w:rPr>
          <w:rFonts w:ascii="Arial" w:hAnsi="Arial" w:cs="Arial"/>
          <w:b w:val="0"/>
          <w:sz w:val="22"/>
          <w:szCs w:val="22"/>
        </w:rPr>
        <w:t xml:space="preserve">(jeżeli miejsce odbywania stażu jest inne niż w </w:t>
      </w:r>
      <w:r w:rsidR="002214F8">
        <w:rPr>
          <w:rFonts w:ascii="Arial" w:hAnsi="Arial" w:cs="Arial"/>
          <w:b w:val="0"/>
          <w:sz w:val="22"/>
          <w:szCs w:val="22"/>
        </w:rPr>
        <w:t>ww.</w:t>
      </w:r>
      <w:r w:rsidRPr="000B7DF3">
        <w:rPr>
          <w:rFonts w:ascii="Arial" w:hAnsi="Arial" w:cs="Arial"/>
          <w:b w:val="0"/>
          <w:sz w:val="22"/>
          <w:szCs w:val="22"/>
        </w:rPr>
        <w:t xml:space="preserve"> dokumentach).</w:t>
      </w:r>
    </w:p>
    <w:p w14:paraId="5BC5705B" w14:textId="635618DD" w:rsidR="000B7DF3" w:rsidRDefault="00D15B53" w:rsidP="00663588">
      <w:pPr>
        <w:pStyle w:val="Tekstpodstawowy"/>
        <w:numPr>
          <w:ilvl w:val="3"/>
          <w:numId w:val="8"/>
        </w:numPr>
        <w:tabs>
          <w:tab w:val="clear" w:pos="2880"/>
        </w:tabs>
        <w:ind w:left="567" w:hanging="567"/>
        <w:jc w:val="left"/>
        <w:rPr>
          <w:rFonts w:ascii="Arial" w:hAnsi="Arial" w:cs="Arial"/>
          <w:b w:val="0"/>
          <w:sz w:val="22"/>
          <w:szCs w:val="22"/>
        </w:rPr>
      </w:pPr>
      <w:r w:rsidRPr="000B7DF3">
        <w:rPr>
          <w:rFonts w:ascii="Arial" w:hAnsi="Arial" w:cs="Arial"/>
          <w:b w:val="0"/>
          <w:sz w:val="22"/>
          <w:szCs w:val="22"/>
        </w:rPr>
        <w:t>Klauzula informacyjna dotycząca przetwarzania da</w:t>
      </w:r>
      <w:r w:rsidR="00774A2D" w:rsidRPr="000B7DF3">
        <w:rPr>
          <w:rFonts w:ascii="Arial" w:hAnsi="Arial" w:cs="Arial"/>
          <w:b w:val="0"/>
          <w:sz w:val="22"/>
          <w:szCs w:val="22"/>
        </w:rPr>
        <w:t>nych osobowych przez Powiatowy Urząd Pracy w </w:t>
      </w:r>
      <w:r w:rsidRPr="000B7DF3">
        <w:rPr>
          <w:rFonts w:ascii="Arial" w:hAnsi="Arial" w:cs="Arial"/>
          <w:b w:val="0"/>
          <w:sz w:val="22"/>
          <w:szCs w:val="22"/>
        </w:rPr>
        <w:t>Pszczynie</w:t>
      </w:r>
      <w:r w:rsidR="00FA6162">
        <w:rPr>
          <w:rFonts w:ascii="Arial" w:hAnsi="Arial" w:cs="Arial"/>
          <w:b w:val="0"/>
          <w:sz w:val="22"/>
          <w:szCs w:val="22"/>
        </w:rPr>
        <w:t xml:space="preserve"> </w:t>
      </w:r>
      <w:r w:rsidR="004900C6" w:rsidRPr="000B7DF3">
        <w:rPr>
          <w:rFonts w:ascii="Arial" w:hAnsi="Arial" w:cs="Arial"/>
          <w:sz w:val="22"/>
          <w:szCs w:val="22"/>
        </w:rPr>
        <w:t xml:space="preserve">– Załącznik nr </w:t>
      </w:r>
      <w:r w:rsidR="006A653E">
        <w:rPr>
          <w:rFonts w:ascii="Arial" w:hAnsi="Arial" w:cs="Arial"/>
          <w:sz w:val="22"/>
          <w:szCs w:val="22"/>
        </w:rPr>
        <w:t>7</w:t>
      </w:r>
      <w:r w:rsidR="004900C6" w:rsidRPr="000B7DF3">
        <w:rPr>
          <w:rFonts w:ascii="Arial" w:hAnsi="Arial" w:cs="Arial"/>
          <w:sz w:val="22"/>
          <w:szCs w:val="22"/>
        </w:rPr>
        <w:t xml:space="preserve"> do wniosku</w:t>
      </w:r>
      <w:r w:rsidRPr="000B7DF3">
        <w:rPr>
          <w:rFonts w:ascii="Arial" w:hAnsi="Arial" w:cs="Arial"/>
          <w:b w:val="0"/>
          <w:sz w:val="22"/>
          <w:szCs w:val="22"/>
        </w:rPr>
        <w:t>.</w:t>
      </w:r>
    </w:p>
    <w:p w14:paraId="40744600" w14:textId="6E643573" w:rsidR="00F81CB3" w:rsidRPr="000B7DF3" w:rsidRDefault="00F81CB3" w:rsidP="00663588">
      <w:pPr>
        <w:pStyle w:val="Tekstpodstawowy"/>
        <w:numPr>
          <w:ilvl w:val="3"/>
          <w:numId w:val="8"/>
        </w:numPr>
        <w:tabs>
          <w:tab w:val="clear" w:pos="2880"/>
        </w:tabs>
        <w:ind w:left="567" w:hanging="567"/>
        <w:jc w:val="left"/>
        <w:rPr>
          <w:rFonts w:ascii="Arial" w:hAnsi="Arial" w:cs="Arial"/>
          <w:b w:val="0"/>
          <w:sz w:val="22"/>
          <w:szCs w:val="22"/>
        </w:rPr>
      </w:pPr>
      <w:r w:rsidRPr="000B7DF3">
        <w:rPr>
          <w:rFonts w:ascii="Arial" w:hAnsi="Arial" w:cs="Arial"/>
          <w:b w:val="0"/>
          <w:bCs/>
          <w:sz w:val="22"/>
          <w:szCs w:val="22"/>
        </w:rPr>
        <w:t xml:space="preserve">W przypadku zaznaczenia w części II, pkt </w:t>
      </w:r>
      <w:r w:rsidR="006A653E">
        <w:rPr>
          <w:rFonts w:ascii="Arial" w:hAnsi="Arial" w:cs="Arial"/>
          <w:b w:val="0"/>
          <w:bCs/>
          <w:sz w:val="22"/>
          <w:szCs w:val="22"/>
        </w:rPr>
        <w:t>5</w:t>
      </w:r>
      <w:r w:rsidRPr="000B7DF3">
        <w:rPr>
          <w:rFonts w:ascii="Arial" w:hAnsi="Arial" w:cs="Arial"/>
          <w:b w:val="0"/>
          <w:bCs/>
          <w:sz w:val="22"/>
          <w:szCs w:val="22"/>
        </w:rPr>
        <w:t xml:space="preserve"> formy stażu zdalnej lub hybrydowej, należy wypełnić Załącznik nr </w:t>
      </w:r>
      <w:r w:rsidR="006A653E">
        <w:rPr>
          <w:rFonts w:ascii="Arial" w:hAnsi="Arial" w:cs="Arial"/>
          <w:b w:val="0"/>
          <w:bCs/>
          <w:sz w:val="22"/>
          <w:szCs w:val="22"/>
        </w:rPr>
        <w:t>8</w:t>
      </w:r>
      <w:r w:rsidRPr="000B7DF3">
        <w:rPr>
          <w:rFonts w:ascii="Arial" w:hAnsi="Arial" w:cs="Arial"/>
          <w:b w:val="0"/>
          <w:bCs/>
          <w:sz w:val="22"/>
          <w:szCs w:val="22"/>
        </w:rPr>
        <w:t xml:space="preserve"> oraz dołączyć regulamin pracy zdalnej, wzór porozumienia o pracę zdalną lub dokument potwierdzający wprowadzenie pracy zdalnej w zakładzie pracy</w:t>
      </w:r>
      <w:r w:rsidR="004900C6" w:rsidRPr="000B7DF3">
        <w:rPr>
          <w:rFonts w:ascii="Arial" w:hAnsi="Arial" w:cs="Arial"/>
          <w:b w:val="0"/>
          <w:bCs/>
          <w:sz w:val="22"/>
          <w:szCs w:val="22"/>
        </w:rPr>
        <w:t xml:space="preserve"> </w:t>
      </w:r>
      <w:r w:rsidR="004900C6" w:rsidRPr="000B7DF3">
        <w:rPr>
          <w:rFonts w:ascii="Arial" w:hAnsi="Arial" w:cs="Arial"/>
          <w:sz w:val="22"/>
          <w:szCs w:val="22"/>
        </w:rPr>
        <w:t xml:space="preserve">– Załącznik nr </w:t>
      </w:r>
      <w:r w:rsidR="006A653E">
        <w:rPr>
          <w:rFonts w:ascii="Arial" w:hAnsi="Arial" w:cs="Arial"/>
          <w:sz w:val="22"/>
          <w:szCs w:val="22"/>
        </w:rPr>
        <w:t>8</w:t>
      </w:r>
      <w:r w:rsidR="004900C6" w:rsidRPr="000B7DF3">
        <w:rPr>
          <w:rFonts w:ascii="Arial" w:hAnsi="Arial" w:cs="Arial"/>
          <w:sz w:val="22"/>
          <w:szCs w:val="22"/>
        </w:rPr>
        <w:t xml:space="preserve"> do wniosku.</w:t>
      </w:r>
    </w:p>
    <w:p w14:paraId="47AE39E7" w14:textId="77777777" w:rsidR="006472BA" w:rsidRDefault="002C7F89" w:rsidP="00E62143">
      <w:pPr>
        <w:pStyle w:val="Tekstpodstawowy"/>
        <w:tabs>
          <w:tab w:val="left" w:pos="360"/>
        </w:tabs>
        <w:spacing w:before="240" w:after="120"/>
        <w:jc w:val="both"/>
        <w:rPr>
          <w:rFonts w:ascii="Arial" w:hAnsi="Arial" w:cs="Arial"/>
          <w:color w:val="000000"/>
          <w:sz w:val="22"/>
          <w:szCs w:val="22"/>
        </w:rPr>
      </w:pPr>
      <w:r w:rsidRPr="00FE2534">
        <w:rPr>
          <w:rFonts w:ascii="Arial" w:hAnsi="Arial" w:cs="Arial"/>
          <w:color w:val="000000"/>
          <w:sz w:val="22"/>
          <w:szCs w:val="22"/>
        </w:rPr>
        <w:t>Uwaga!</w:t>
      </w:r>
    </w:p>
    <w:p w14:paraId="01F02CD6" w14:textId="77777777" w:rsidR="000B7DF3" w:rsidRDefault="002C7F89" w:rsidP="00663588">
      <w:pPr>
        <w:numPr>
          <w:ilvl w:val="6"/>
          <w:numId w:val="8"/>
        </w:numPr>
        <w:tabs>
          <w:tab w:val="clear" w:pos="5040"/>
          <w:tab w:val="num" w:pos="567"/>
        </w:tabs>
        <w:spacing w:line="360" w:lineRule="auto"/>
        <w:ind w:left="567" w:hanging="567"/>
        <w:rPr>
          <w:rFonts w:ascii="Arial" w:hAnsi="Arial" w:cs="Arial"/>
          <w:color w:val="000000"/>
          <w:sz w:val="22"/>
          <w:szCs w:val="22"/>
        </w:rPr>
      </w:pPr>
      <w:r w:rsidRPr="00FE2534">
        <w:rPr>
          <w:rFonts w:ascii="Arial" w:hAnsi="Arial" w:cs="Arial"/>
          <w:color w:val="000000"/>
          <w:sz w:val="22"/>
          <w:szCs w:val="22"/>
        </w:rPr>
        <w:t>Kopie przedkładanych dokumentów winny być potwierdzone za zgodność z oryginałem.</w:t>
      </w:r>
    </w:p>
    <w:p w14:paraId="75F4C004" w14:textId="77777777" w:rsidR="000B7DF3" w:rsidRDefault="002C7F89" w:rsidP="00663588">
      <w:pPr>
        <w:numPr>
          <w:ilvl w:val="6"/>
          <w:numId w:val="8"/>
        </w:numPr>
        <w:tabs>
          <w:tab w:val="clear" w:pos="5040"/>
          <w:tab w:val="num" w:pos="567"/>
        </w:tabs>
        <w:spacing w:line="360" w:lineRule="auto"/>
        <w:ind w:left="567" w:hanging="567"/>
        <w:rPr>
          <w:rFonts w:ascii="Arial" w:hAnsi="Arial" w:cs="Arial"/>
          <w:color w:val="000000"/>
          <w:sz w:val="22"/>
          <w:szCs w:val="22"/>
        </w:rPr>
      </w:pPr>
      <w:r w:rsidRPr="000B7DF3">
        <w:rPr>
          <w:rFonts w:ascii="Arial" w:hAnsi="Arial" w:cs="Arial"/>
          <w:color w:val="000000"/>
          <w:sz w:val="22"/>
          <w:szCs w:val="22"/>
        </w:rPr>
        <w:t>Podstawą rozpatrzenia wniosku jest prawidłowe wypełnienie wn</w:t>
      </w:r>
      <w:r w:rsidR="00437F7D" w:rsidRPr="000B7DF3">
        <w:rPr>
          <w:rFonts w:ascii="Arial" w:hAnsi="Arial" w:cs="Arial"/>
          <w:color w:val="000000"/>
          <w:sz w:val="22"/>
          <w:szCs w:val="22"/>
        </w:rPr>
        <w:t xml:space="preserve">iosku i przedłożenie wszystkich </w:t>
      </w:r>
      <w:r w:rsidRPr="000B7DF3">
        <w:rPr>
          <w:rFonts w:ascii="Arial" w:hAnsi="Arial" w:cs="Arial"/>
          <w:color w:val="000000"/>
          <w:sz w:val="22"/>
          <w:szCs w:val="22"/>
        </w:rPr>
        <w:t>wymaganych dokumentów. Wniosek niekompletny nie będzie rozpatrywany.</w:t>
      </w:r>
    </w:p>
    <w:p w14:paraId="49775516" w14:textId="77777777" w:rsidR="000B7DF3" w:rsidRPr="00E248F8" w:rsidRDefault="002C7F89" w:rsidP="00663588">
      <w:pPr>
        <w:numPr>
          <w:ilvl w:val="6"/>
          <w:numId w:val="8"/>
        </w:numPr>
        <w:tabs>
          <w:tab w:val="clear" w:pos="5040"/>
          <w:tab w:val="num" w:pos="567"/>
        </w:tabs>
        <w:spacing w:line="360" w:lineRule="auto"/>
        <w:ind w:left="567" w:hanging="567"/>
        <w:rPr>
          <w:rFonts w:ascii="Arial" w:hAnsi="Arial" w:cs="Arial"/>
          <w:color w:val="000000"/>
          <w:sz w:val="22"/>
          <w:szCs w:val="22"/>
        </w:rPr>
      </w:pPr>
      <w:r w:rsidRPr="000B7DF3">
        <w:rPr>
          <w:rFonts w:ascii="Arial" w:hAnsi="Arial" w:cs="Arial"/>
          <w:color w:val="000000"/>
          <w:sz w:val="22"/>
          <w:szCs w:val="22"/>
        </w:rPr>
        <w:t xml:space="preserve">Termin rozpatrzenia wniosku liczony będzie od dnia dostarczenia kompletnego </w:t>
      </w:r>
      <w:r w:rsidRPr="00E248F8">
        <w:rPr>
          <w:rFonts w:ascii="Arial" w:hAnsi="Arial" w:cs="Arial"/>
          <w:color w:val="000000"/>
          <w:sz w:val="22"/>
          <w:szCs w:val="22"/>
        </w:rPr>
        <w:t>wniosku.</w:t>
      </w:r>
    </w:p>
    <w:p w14:paraId="020812AD" w14:textId="77777777" w:rsidR="000B7DF3" w:rsidRPr="00E248F8" w:rsidRDefault="00276A78" w:rsidP="00663588">
      <w:pPr>
        <w:numPr>
          <w:ilvl w:val="6"/>
          <w:numId w:val="8"/>
        </w:numPr>
        <w:tabs>
          <w:tab w:val="clear" w:pos="5040"/>
          <w:tab w:val="num" w:pos="567"/>
        </w:tabs>
        <w:spacing w:line="360" w:lineRule="auto"/>
        <w:ind w:left="567" w:hanging="567"/>
        <w:rPr>
          <w:rFonts w:ascii="Arial" w:hAnsi="Arial" w:cs="Arial"/>
          <w:color w:val="000000"/>
          <w:sz w:val="22"/>
          <w:szCs w:val="22"/>
        </w:rPr>
      </w:pPr>
      <w:r w:rsidRPr="00E62143">
        <w:rPr>
          <w:rFonts w:ascii="Arial" w:hAnsi="Arial" w:cs="Arial"/>
          <w:color w:val="000000"/>
          <w:sz w:val="22"/>
          <w:szCs w:val="22"/>
        </w:rPr>
        <w:t>Fakt złożenia wniosku nie gwarantuje przyznania stażu.</w:t>
      </w:r>
    </w:p>
    <w:p w14:paraId="0AC1169F" w14:textId="77777777" w:rsidR="002C7F89" w:rsidRPr="00E248F8" w:rsidRDefault="00276A78" w:rsidP="00663588">
      <w:pPr>
        <w:numPr>
          <w:ilvl w:val="6"/>
          <w:numId w:val="8"/>
        </w:numPr>
        <w:tabs>
          <w:tab w:val="clear" w:pos="5040"/>
          <w:tab w:val="num" w:pos="567"/>
        </w:tabs>
        <w:spacing w:line="360" w:lineRule="auto"/>
        <w:ind w:left="567" w:hanging="567"/>
        <w:rPr>
          <w:rFonts w:ascii="Arial" w:hAnsi="Arial" w:cs="Arial"/>
          <w:color w:val="000000"/>
          <w:sz w:val="22"/>
          <w:szCs w:val="22"/>
        </w:rPr>
      </w:pPr>
      <w:r w:rsidRPr="00E62143">
        <w:rPr>
          <w:rFonts w:ascii="Arial" w:hAnsi="Arial" w:cs="Arial"/>
          <w:color w:val="000000"/>
          <w:sz w:val="22"/>
          <w:szCs w:val="22"/>
        </w:rPr>
        <w:t xml:space="preserve">Od negatywnego rozpatrzenia wniosku odwołanie nie przysługuje. </w:t>
      </w:r>
    </w:p>
    <w:p w14:paraId="2C8D85D7" w14:textId="1DD36B88" w:rsidR="006472BA" w:rsidRPr="00E62143" w:rsidRDefault="00D90734" w:rsidP="00663588">
      <w:pPr>
        <w:numPr>
          <w:ilvl w:val="0"/>
          <w:numId w:val="9"/>
        </w:numPr>
        <w:spacing w:line="360" w:lineRule="auto"/>
        <w:ind w:left="567" w:hanging="567"/>
        <w:rPr>
          <w:rFonts w:ascii="Arial" w:hAnsi="Arial" w:cs="Arial"/>
          <w:b/>
        </w:rPr>
      </w:pPr>
      <w:r>
        <w:rPr>
          <w:rFonts w:ascii="Arial" w:hAnsi="Arial" w:cs="Arial"/>
          <w:b/>
          <w:color w:val="000000"/>
          <w:sz w:val="22"/>
          <w:szCs w:val="22"/>
        </w:rPr>
        <w:t>P</w:t>
      </w:r>
      <w:r w:rsidR="002C7F89" w:rsidRPr="00FE2534">
        <w:rPr>
          <w:rFonts w:ascii="Arial" w:hAnsi="Arial" w:cs="Arial"/>
          <w:b/>
          <w:color w:val="000000"/>
          <w:sz w:val="22"/>
          <w:szCs w:val="22"/>
        </w:rPr>
        <w:t>o pozytywn</w:t>
      </w:r>
      <w:r w:rsidR="00230A0D" w:rsidRPr="00FE2534">
        <w:rPr>
          <w:rFonts w:ascii="Arial" w:hAnsi="Arial" w:cs="Arial"/>
          <w:b/>
          <w:color w:val="000000"/>
          <w:sz w:val="22"/>
          <w:szCs w:val="22"/>
        </w:rPr>
        <w:t xml:space="preserve">ym rozpatrzeniu wniosku </w:t>
      </w:r>
      <w:r>
        <w:rPr>
          <w:rFonts w:ascii="Arial" w:hAnsi="Arial" w:cs="Arial"/>
          <w:b/>
          <w:color w:val="000000"/>
          <w:sz w:val="22"/>
          <w:szCs w:val="22"/>
        </w:rPr>
        <w:t>nastąpi</w:t>
      </w:r>
      <w:r w:rsidR="00230A0D" w:rsidRPr="00FE2534">
        <w:rPr>
          <w:rFonts w:ascii="Arial" w:hAnsi="Arial" w:cs="Arial"/>
          <w:b/>
          <w:color w:val="000000"/>
          <w:sz w:val="22"/>
          <w:szCs w:val="22"/>
        </w:rPr>
        <w:t xml:space="preserve"> </w:t>
      </w:r>
      <w:r w:rsidR="002C7F89" w:rsidRPr="00FE2534">
        <w:rPr>
          <w:rFonts w:ascii="Arial" w:hAnsi="Arial" w:cs="Arial"/>
          <w:b/>
          <w:color w:val="000000"/>
          <w:sz w:val="22"/>
          <w:szCs w:val="22"/>
        </w:rPr>
        <w:t>skierowani</w:t>
      </w:r>
      <w:r>
        <w:rPr>
          <w:rFonts w:ascii="Arial" w:hAnsi="Arial" w:cs="Arial"/>
          <w:b/>
          <w:color w:val="000000"/>
          <w:sz w:val="22"/>
          <w:szCs w:val="22"/>
        </w:rPr>
        <w:t>e</w:t>
      </w:r>
      <w:r w:rsidR="008B7633">
        <w:rPr>
          <w:rFonts w:ascii="Arial" w:hAnsi="Arial" w:cs="Arial"/>
          <w:b/>
          <w:color w:val="000000"/>
          <w:sz w:val="22"/>
          <w:szCs w:val="22"/>
        </w:rPr>
        <w:t xml:space="preserve"> </w:t>
      </w:r>
      <w:r w:rsidRPr="00FE2534">
        <w:rPr>
          <w:rFonts w:ascii="Arial" w:hAnsi="Arial" w:cs="Arial"/>
          <w:b/>
          <w:color w:val="000000"/>
          <w:sz w:val="22"/>
          <w:szCs w:val="22"/>
        </w:rPr>
        <w:t>bezrobotnego</w:t>
      </w:r>
      <w:r w:rsidR="00FB1D42">
        <w:rPr>
          <w:rFonts w:ascii="Arial" w:hAnsi="Arial" w:cs="Arial"/>
          <w:b/>
          <w:color w:val="000000"/>
          <w:sz w:val="22"/>
          <w:szCs w:val="22"/>
        </w:rPr>
        <w:t xml:space="preserve"> do odbycia stażu</w:t>
      </w:r>
      <w:r w:rsidR="003F1C02">
        <w:rPr>
          <w:rFonts w:ascii="Arial" w:hAnsi="Arial" w:cs="Arial"/>
          <w:b/>
          <w:color w:val="000000"/>
          <w:sz w:val="22"/>
          <w:szCs w:val="22"/>
        </w:rPr>
        <w:t xml:space="preserve"> </w:t>
      </w:r>
      <w:r w:rsidR="002C7F89" w:rsidRPr="00FE2534">
        <w:rPr>
          <w:rFonts w:ascii="Arial" w:hAnsi="Arial" w:cs="Arial"/>
          <w:b/>
          <w:color w:val="000000"/>
          <w:sz w:val="22"/>
          <w:szCs w:val="22"/>
        </w:rPr>
        <w:t>przez Powiatowy Urząd Pracy w Pszczynie.</w:t>
      </w:r>
    </w:p>
    <w:p w14:paraId="4C545CCA" w14:textId="77777777" w:rsidR="006472BA" w:rsidRPr="00E62143" w:rsidRDefault="00276A78" w:rsidP="00663588">
      <w:pPr>
        <w:numPr>
          <w:ilvl w:val="0"/>
          <w:numId w:val="9"/>
        </w:numPr>
        <w:shd w:val="clear" w:color="auto" w:fill="FFFFFF"/>
        <w:suppressAutoHyphens w:val="0"/>
        <w:spacing w:line="360" w:lineRule="auto"/>
        <w:ind w:left="567" w:hanging="567"/>
        <w:rPr>
          <w:rFonts w:ascii="Arial" w:hAnsi="Arial" w:cs="Arial"/>
          <w:spacing w:val="-4"/>
          <w:sz w:val="22"/>
          <w:szCs w:val="22"/>
        </w:rPr>
      </w:pPr>
      <w:r w:rsidRPr="00E62143">
        <w:rPr>
          <w:rFonts w:ascii="Arial" w:hAnsi="Arial" w:cs="Arial"/>
          <w:b/>
          <w:bCs/>
          <w:sz w:val="22"/>
          <w:szCs w:val="22"/>
        </w:rPr>
        <w:t xml:space="preserve">Podjęcie stażu może nastąpić nie wcześniej niż na 3 dzień roboczy od rozliczenia skierowania przez bezrobotnego w </w:t>
      </w:r>
      <w:r w:rsidR="00064138" w:rsidRPr="00FE2534">
        <w:rPr>
          <w:rFonts w:ascii="Arial" w:hAnsi="Arial" w:cs="Arial"/>
          <w:b/>
          <w:color w:val="000000"/>
          <w:sz w:val="22"/>
          <w:szCs w:val="22"/>
        </w:rPr>
        <w:t>Powiatowy</w:t>
      </w:r>
      <w:r w:rsidR="00064138">
        <w:rPr>
          <w:rFonts w:ascii="Arial" w:hAnsi="Arial" w:cs="Arial"/>
          <w:b/>
          <w:color w:val="000000"/>
          <w:sz w:val="22"/>
          <w:szCs w:val="22"/>
        </w:rPr>
        <w:t>m</w:t>
      </w:r>
      <w:r w:rsidR="00064138" w:rsidRPr="00FE2534">
        <w:rPr>
          <w:rFonts w:ascii="Arial" w:hAnsi="Arial" w:cs="Arial"/>
          <w:b/>
          <w:color w:val="000000"/>
          <w:sz w:val="22"/>
          <w:szCs w:val="22"/>
        </w:rPr>
        <w:t xml:space="preserve"> </w:t>
      </w:r>
      <w:r w:rsidR="00122293" w:rsidRPr="00FE2534">
        <w:rPr>
          <w:rFonts w:ascii="Arial" w:hAnsi="Arial" w:cs="Arial"/>
          <w:b/>
          <w:color w:val="000000"/>
          <w:sz w:val="22"/>
          <w:szCs w:val="22"/>
        </w:rPr>
        <w:t>Urzęd</w:t>
      </w:r>
      <w:r w:rsidR="00122293">
        <w:rPr>
          <w:rFonts w:ascii="Arial" w:hAnsi="Arial" w:cs="Arial"/>
          <w:b/>
          <w:color w:val="000000"/>
          <w:sz w:val="22"/>
          <w:szCs w:val="22"/>
        </w:rPr>
        <w:t>zie</w:t>
      </w:r>
      <w:r w:rsidR="00064138" w:rsidRPr="00FE2534">
        <w:rPr>
          <w:rFonts w:ascii="Arial" w:hAnsi="Arial" w:cs="Arial"/>
          <w:b/>
          <w:color w:val="000000"/>
          <w:sz w:val="22"/>
          <w:szCs w:val="22"/>
        </w:rPr>
        <w:t xml:space="preserve"> Pracy</w:t>
      </w:r>
      <w:r w:rsidRPr="00E62143">
        <w:rPr>
          <w:rFonts w:ascii="Arial" w:hAnsi="Arial" w:cs="Arial"/>
          <w:b/>
          <w:bCs/>
          <w:sz w:val="22"/>
          <w:szCs w:val="22"/>
        </w:rPr>
        <w:t xml:space="preserve"> w Pszczynie.</w:t>
      </w:r>
    </w:p>
    <w:p w14:paraId="55853CD8" w14:textId="3159CC1A" w:rsidR="00637264" w:rsidRPr="001B6B9D" w:rsidRDefault="00276A78" w:rsidP="00663588">
      <w:pPr>
        <w:numPr>
          <w:ilvl w:val="0"/>
          <w:numId w:val="9"/>
        </w:numPr>
        <w:shd w:val="clear" w:color="auto" w:fill="FFFFFF"/>
        <w:suppressAutoHyphens w:val="0"/>
        <w:spacing w:line="360" w:lineRule="auto"/>
        <w:ind w:left="567" w:hanging="567"/>
        <w:rPr>
          <w:rFonts w:ascii="Arial" w:hAnsi="Arial" w:cs="Arial"/>
          <w:b/>
        </w:rPr>
      </w:pPr>
      <w:r w:rsidRPr="001B6B9D">
        <w:rPr>
          <w:rFonts w:ascii="Arial" w:hAnsi="Arial" w:cs="Arial"/>
          <w:b/>
          <w:bCs/>
          <w:sz w:val="22"/>
          <w:szCs w:val="22"/>
        </w:rPr>
        <w:t xml:space="preserve">Staż odbywa się na podstawie umowy </w:t>
      </w:r>
      <w:r w:rsidR="00C42806" w:rsidRPr="001B6B9D">
        <w:rPr>
          <w:rFonts w:ascii="Arial" w:hAnsi="Arial" w:cs="Arial"/>
          <w:b/>
          <w:bCs/>
          <w:sz w:val="22"/>
          <w:szCs w:val="22"/>
        </w:rPr>
        <w:t xml:space="preserve">trójstronnej </w:t>
      </w:r>
      <w:r w:rsidRPr="001B6B9D">
        <w:rPr>
          <w:rFonts w:ascii="Arial" w:hAnsi="Arial" w:cs="Arial"/>
          <w:b/>
          <w:bCs/>
          <w:sz w:val="22"/>
          <w:szCs w:val="22"/>
        </w:rPr>
        <w:t xml:space="preserve">zawartej przez Dyrektora Powiatowego Urzędu Pracy w Pszczynie działającego z upoważnienia Starosty z Organizatorem stażu </w:t>
      </w:r>
      <w:r w:rsidR="00C808E0" w:rsidRPr="001B6B9D">
        <w:rPr>
          <w:rFonts w:ascii="Arial" w:hAnsi="Arial" w:cs="Arial"/>
          <w:b/>
          <w:bCs/>
          <w:sz w:val="22"/>
          <w:szCs w:val="22"/>
        </w:rPr>
        <w:t>oraz</w:t>
      </w:r>
      <w:r w:rsidRPr="001B6B9D">
        <w:rPr>
          <w:rFonts w:ascii="Arial" w:hAnsi="Arial" w:cs="Arial"/>
          <w:b/>
          <w:bCs/>
          <w:sz w:val="22"/>
          <w:szCs w:val="22"/>
        </w:rPr>
        <w:t xml:space="preserve"> bezrobotnym.</w:t>
      </w:r>
      <w:r w:rsidR="00637264" w:rsidRPr="001B6B9D">
        <w:rPr>
          <w:rFonts w:ascii="Arial" w:hAnsi="Arial" w:cs="Arial"/>
          <w:b/>
        </w:rPr>
        <w:br w:type="page"/>
      </w:r>
    </w:p>
    <w:p w14:paraId="737C1C0F" w14:textId="0A261FDE" w:rsidR="002C7F89" w:rsidRPr="00FE2534" w:rsidRDefault="000B46B3" w:rsidP="00663588">
      <w:pPr>
        <w:numPr>
          <w:ilvl w:val="0"/>
          <w:numId w:val="22"/>
        </w:numPr>
        <w:spacing w:after="113" w:line="360" w:lineRule="auto"/>
        <w:ind w:left="567" w:hanging="567"/>
        <w:rPr>
          <w:rFonts w:ascii="Arial" w:hAnsi="Arial" w:cs="Arial"/>
          <w:sz w:val="22"/>
          <w:szCs w:val="22"/>
        </w:rPr>
      </w:pPr>
      <w:r w:rsidRPr="00FE2534">
        <w:rPr>
          <w:rFonts w:ascii="Arial" w:hAnsi="Arial" w:cs="Arial"/>
          <w:b/>
        </w:rPr>
        <w:lastRenderedPageBreak/>
        <w:t>Adnotacje Powiatowego Urzędu Pracy w Pszczynie</w:t>
      </w:r>
      <w:r w:rsidR="002C7F89" w:rsidRPr="00FE2534">
        <w:rPr>
          <w:rFonts w:ascii="Arial" w:hAnsi="Arial" w:cs="Arial"/>
          <w:b/>
        </w:rPr>
        <w:t>:</w:t>
      </w:r>
    </w:p>
    <w:p w14:paraId="7B4D535F" w14:textId="77777777" w:rsidR="002C7F89" w:rsidRPr="00FE2534" w:rsidRDefault="002C7F89" w:rsidP="00E41A6B">
      <w:pPr>
        <w:spacing w:after="120" w:line="360" w:lineRule="auto"/>
        <w:jc w:val="both"/>
        <w:rPr>
          <w:rFonts w:ascii="Arial" w:hAnsi="Arial" w:cs="Arial"/>
          <w:sz w:val="22"/>
          <w:szCs w:val="22"/>
        </w:rPr>
      </w:pPr>
      <w:r w:rsidRPr="00FE2534">
        <w:rPr>
          <w:rFonts w:ascii="Arial" w:hAnsi="Arial" w:cs="Arial"/>
          <w:sz w:val="22"/>
          <w:szCs w:val="22"/>
        </w:rPr>
        <w:t xml:space="preserve">Informacja na temat dotychczasowej współpracy Organizatora </w:t>
      </w:r>
      <w:r w:rsidR="00F25105">
        <w:rPr>
          <w:rFonts w:ascii="Arial" w:hAnsi="Arial" w:cs="Arial"/>
          <w:sz w:val="22"/>
          <w:szCs w:val="22"/>
        </w:rPr>
        <w:t xml:space="preserve">stażu </w:t>
      </w:r>
      <w:r w:rsidRPr="00FE2534">
        <w:rPr>
          <w:rFonts w:ascii="Arial" w:hAnsi="Arial" w:cs="Arial"/>
          <w:sz w:val="22"/>
          <w:szCs w:val="22"/>
        </w:rPr>
        <w:t>z Powiatowym Urzędem Pracy w Ps</w:t>
      </w:r>
      <w:r w:rsidR="00252A4D">
        <w:rPr>
          <w:rFonts w:ascii="Arial" w:hAnsi="Arial" w:cs="Arial"/>
          <w:sz w:val="22"/>
          <w:szCs w:val="22"/>
        </w:rPr>
        <w:t>zczynie.</w:t>
      </w:r>
    </w:p>
    <w:p w14:paraId="60846151" w14:textId="6FBC10E4" w:rsidR="001179FD" w:rsidRDefault="00155181" w:rsidP="00431FB4">
      <w:pPr>
        <w:spacing w:after="240" w:line="360" w:lineRule="auto"/>
        <w:ind w:right="113"/>
        <w:jc w:val="both"/>
        <w:rPr>
          <w:rFonts w:ascii="Arial" w:hAnsi="Arial" w:cs="Arial"/>
          <w:sz w:val="22"/>
          <w:szCs w:val="22"/>
        </w:rPr>
      </w:pPr>
      <w:r w:rsidRPr="00FE2534">
        <w:rPr>
          <w:rFonts w:ascii="Arial" w:hAnsi="Arial" w:cs="Arial"/>
          <w:sz w:val="22"/>
          <w:szCs w:val="22"/>
        </w:rPr>
        <w:t>……………………………………………………………………………………………………………………………………………………………………………………………………………………………………………………………………………………………………………………………………………………………………………………………………………………………………………………………………………………………………………………………………………………</w:t>
      </w:r>
      <w:r w:rsidR="008811A6">
        <w:rPr>
          <w:rFonts w:ascii="Arial" w:hAnsi="Arial" w:cs="Arial"/>
          <w:sz w:val="22"/>
          <w:szCs w:val="22"/>
        </w:rPr>
        <w:t>……………………</w:t>
      </w:r>
      <w:r w:rsidR="001179FD">
        <w:rPr>
          <w:rFonts w:ascii="Arial" w:hAnsi="Arial" w:cs="Arial"/>
          <w:sz w:val="22"/>
          <w:szCs w:val="22"/>
        </w:rPr>
        <w:t>…………………………………………………………………………………</w:t>
      </w:r>
      <w:r w:rsidR="0076535E">
        <w:rPr>
          <w:rFonts w:ascii="Arial" w:hAnsi="Arial" w:cs="Arial"/>
          <w:sz w:val="22"/>
          <w:szCs w:val="22"/>
        </w:rPr>
        <w:t>…</w:t>
      </w:r>
    </w:p>
    <w:p w14:paraId="5196395D" w14:textId="77777777" w:rsidR="002C7F89" w:rsidRPr="001179FD" w:rsidRDefault="002C7F89" w:rsidP="00663588">
      <w:pPr>
        <w:pStyle w:val="Akapitzlist"/>
        <w:numPr>
          <w:ilvl w:val="0"/>
          <w:numId w:val="22"/>
        </w:numPr>
        <w:spacing w:line="360" w:lineRule="auto"/>
        <w:ind w:left="567" w:right="112" w:hanging="567"/>
        <w:jc w:val="both"/>
        <w:rPr>
          <w:rFonts w:ascii="Arial" w:hAnsi="Arial" w:cs="Arial"/>
          <w:color w:val="000000"/>
          <w:sz w:val="22"/>
          <w:szCs w:val="22"/>
        </w:rPr>
      </w:pPr>
      <w:r w:rsidRPr="001179FD">
        <w:rPr>
          <w:rFonts w:ascii="Arial" w:hAnsi="Arial" w:cs="Arial"/>
          <w:b/>
        </w:rPr>
        <w:t>S</w:t>
      </w:r>
      <w:r w:rsidR="000B46B3" w:rsidRPr="001179FD">
        <w:rPr>
          <w:rFonts w:ascii="Arial" w:hAnsi="Arial" w:cs="Arial"/>
          <w:b/>
        </w:rPr>
        <w:t xml:space="preserve">tanowisko </w:t>
      </w:r>
      <w:r w:rsidRPr="001179FD">
        <w:rPr>
          <w:rFonts w:ascii="Arial" w:hAnsi="Arial" w:cs="Arial"/>
          <w:b/>
        </w:rPr>
        <w:t>D</w:t>
      </w:r>
      <w:r w:rsidR="000B46B3" w:rsidRPr="001179FD">
        <w:rPr>
          <w:rFonts w:ascii="Arial" w:hAnsi="Arial" w:cs="Arial"/>
          <w:b/>
        </w:rPr>
        <w:t>yrektora</w:t>
      </w:r>
      <w:r w:rsidRPr="001179FD">
        <w:rPr>
          <w:rFonts w:ascii="Arial" w:hAnsi="Arial" w:cs="Arial"/>
          <w:b/>
        </w:rPr>
        <w:t xml:space="preserve"> P</w:t>
      </w:r>
      <w:r w:rsidR="000B46B3" w:rsidRPr="001179FD">
        <w:rPr>
          <w:rFonts w:ascii="Arial" w:hAnsi="Arial" w:cs="Arial"/>
          <w:b/>
        </w:rPr>
        <w:t>owiatowego</w:t>
      </w:r>
      <w:r w:rsidRPr="001179FD">
        <w:rPr>
          <w:rFonts w:ascii="Arial" w:hAnsi="Arial" w:cs="Arial"/>
          <w:b/>
        </w:rPr>
        <w:t xml:space="preserve"> U</w:t>
      </w:r>
      <w:r w:rsidR="000B46B3" w:rsidRPr="001179FD">
        <w:rPr>
          <w:rFonts w:ascii="Arial" w:hAnsi="Arial" w:cs="Arial"/>
          <w:b/>
        </w:rPr>
        <w:t xml:space="preserve">rzędu </w:t>
      </w:r>
      <w:r w:rsidRPr="001179FD">
        <w:rPr>
          <w:rFonts w:ascii="Arial" w:hAnsi="Arial" w:cs="Arial"/>
          <w:b/>
        </w:rPr>
        <w:t>P</w:t>
      </w:r>
      <w:r w:rsidR="000B46B3" w:rsidRPr="001179FD">
        <w:rPr>
          <w:rFonts w:ascii="Arial" w:hAnsi="Arial" w:cs="Arial"/>
          <w:b/>
        </w:rPr>
        <w:t>racy w</w:t>
      </w:r>
      <w:r w:rsidRPr="001179FD">
        <w:rPr>
          <w:rFonts w:ascii="Arial" w:hAnsi="Arial" w:cs="Arial"/>
          <w:b/>
        </w:rPr>
        <w:t xml:space="preserve"> P</w:t>
      </w:r>
      <w:r w:rsidR="000B46B3" w:rsidRPr="001179FD">
        <w:rPr>
          <w:rFonts w:ascii="Arial" w:hAnsi="Arial" w:cs="Arial"/>
          <w:b/>
        </w:rPr>
        <w:t>szczynie</w:t>
      </w:r>
      <w:r w:rsidRPr="001179FD">
        <w:rPr>
          <w:rFonts w:ascii="Arial" w:hAnsi="Arial" w:cs="Arial"/>
          <w:b/>
        </w:rPr>
        <w:t>:</w:t>
      </w:r>
    </w:p>
    <w:p w14:paraId="0B2395EE" w14:textId="0203555A" w:rsidR="002C7F89" w:rsidRPr="00FE2534" w:rsidRDefault="002C7F89" w:rsidP="00B849C8">
      <w:pPr>
        <w:spacing w:before="240" w:after="1560" w:line="360" w:lineRule="auto"/>
        <w:rPr>
          <w:rFonts w:ascii="Arial" w:hAnsi="Arial" w:cs="Arial"/>
        </w:rPr>
      </w:pPr>
      <w:r w:rsidRPr="00FE2534">
        <w:rPr>
          <w:rFonts w:ascii="Arial" w:hAnsi="Arial" w:cs="Arial"/>
          <w:color w:val="000000"/>
          <w:sz w:val="22"/>
          <w:szCs w:val="22"/>
        </w:rPr>
        <w:t>Wyrażam / nie wyrażam zgody na zawarcie umowy o organiz</w:t>
      </w:r>
      <w:r w:rsidR="00B05E30">
        <w:rPr>
          <w:rFonts w:ascii="Arial" w:hAnsi="Arial" w:cs="Arial"/>
          <w:color w:val="000000"/>
          <w:sz w:val="22"/>
          <w:szCs w:val="22"/>
        </w:rPr>
        <w:t xml:space="preserve">ację </w:t>
      </w:r>
      <w:r w:rsidRPr="00FE2534">
        <w:rPr>
          <w:rFonts w:ascii="Arial" w:hAnsi="Arial" w:cs="Arial"/>
          <w:color w:val="000000"/>
          <w:sz w:val="22"/>
          <w:szCs w:val="22"/>
        </w:rPr>
        <w:t>stażu na</w:t>
      </w:r>
      <w:r w:rsidR="00973066">
        <w:rPr>
          <w:rFonts w:ascii="Arial" w:hAnsi="Arial" w:cs="Arial"/>
          <w:color w:val="000000"/>
          <w:sz w:val="22"/>
          <w:szCs w:val="22"/>
        </w:rPr>
        <w:t xml:space="preserve"> </w:t>
      </w:r>
      <w:r w:rsidRPr="00FE2534">
        <w:rPr>
          <w:rFonts w:ascii="Arial" w:hAnsi="Arial" w:cs="Arial"/>
          <w:color w:val="000000"/>
          <w:sz w:val="22"/>
          <w:szCs w:val="22"/>
        </w:rPr>
        <w:t xml:space="preserve">okres </w:t>
      </w:r>
      <w:r w:rsidR="00155181" w:rsidRPr="00FE2534">
        <w:rPr>
          <w:rFonts w:ascii="Arial" w:hAnsi="Arial" w:cs="Arial"/>
          <w:color w:val="000000"/>
          <w:sz w:val="22"/>
          <w:szCs w:val="22"/>
        </w:rPr>
        <w:t>……………………………….</w:t>
      </w:r>
      <w:r w:rsidR="00625C88">
        <w:rPr>
          <w:rFonts w:ascii="Arial" w:hAnsi="Arial" w:cs="Arial"/>
          <w:color w:val="000000"/>
          <w:sz w:val="22"/>
          <w:szCs w:val="22"/>
        </w:rPr>
        <w:t xml:space="preserve"> miesięcy.</w:t>
      </w:r>
    </w:p>
    <w:p w14:paraId="6F3B8993" w14:textId="77777777" w:rsidR="006E1DA4" w:rsidRPr="00D76548" w:rsidRDefault="000B46B3" w:rsidP="00E41A6B">
      <w:pPr>
        <w:tabs>
          <w:tab w:val="left" w:pos="7091"/>
        </w:tabs>
        <w:spacing w:line="360" w:lineRule="auto"/>
        <w:rPr>
          <w:rFonts w:ascii="Arial" w:hAnsi="Arial" w:cs="Arial"/>
          <w:color w:val="000000"/>
          <w:sz w:val="22"/>
          <w:szCs w:val="22"/>
        </w:rPr>
      </w:pPr>
      <w:r w:rsidRPr="00D76548">
        <w:rPr>
          <w:rFonts w:ascii="Arial" w:hAnsi="Arial" w:cs="Arial"/>
          <w:sz w:val="22"/>
          <w:szCs w:val="22"/>
        </w:rPr>
        <w:t>Podpis Dyrektora Powiatowego Urzędu Pracy w Pszczynie</w:t>
      </w:r>
      <w:r w:rsidR="006E1DA4" w:rsidRPr="00D76548">
        <w:rPr>
          <w:rFonts w:ascii="Arial" w:hAnsi="Arial" w:cs="Arial"/>
          <w:color w:val="000000"/>
          <w:sz w:val="22"/>
          <w:szCs w:val="22"/>
        </w:rPr>
        <w:t>………………………………</w:t>
      </w:r>
    </w:p>
    <w:p w14:paraId="5A19BC7E" w14:textId="77777777" w:rsidR="00522186" w:rsidRPr="00E41A6B" w:rsidRDefault="006E1DA4" w:rsidP="00522186">
      <w:pPr>
        <w:tabs>
          <w:tab w:val="left" w:pos="7091"/>
        </w:tabs>
        <w:spacing w:after="240" w:line="360" w:lineRule="auto"/>
        <w:rPr>
          <w:rFonts w:ascii="Arial" w:hAnsi="Arial" w:cs="Arial"/>
          <w:b/>
          <w:sz w:val="22"/>
          <w:szCs w:val="22"/>
        </w:rPr>
      </w:pPr>
      <w:r w:rsidRPr="00FE2534">
        <w:rPr>
          <w:rFonts w:ascii="Arial" w:hAnsi="Arial" w:cs="Arial"/>
          <w:color w:val="000000"/>
          <w:sz w:val="22"/>
          <w:szCs w:val="22"/>
        </w:rPr>
        <w:br w:type="page"/>
      </w:r>
    </w:p>
    <w:p w14:paraId="286123CA" w14:textId="77777777" w:rsidR="00522186" w:rsidRPr="00E41A6B" w:rsidRDefault="00522186" w:rsidP="00055276">
      <w:pPr>
        <w:tabs>
          <w:tab w:val="left" w:pos="7091"/>
        </w:tabs>
        <w:spacing w:after="240" w:line="360" w:lineRule="auto"/>
        <w:rPr>
          <w:rFonts w:ascii="Arial" w:hAnsi="Arial" w:cs="Arial"/>
          <w:color w:val="000000"/>
          <w:sz w:val="22"/>
          <w:szCs w:val="22"/>
        </w:rPr>
      </w:pPr>
      <w:r w:rsidRPr="00E41A6B">
        <w:rPr>
          <w:rFonts w:ascii="Arial" w:hAnsi="Arial" w:cs="Arial"/>
          <w:b/>
          <w:sz w:val="22"/>
          <w:szCs w:val="22"/>
        </w:rPr>
        <w:lastRenderedPageBreak/>
        <w:t>Załącznik nr 1</w:t>
      </w:r>
      <w:r>
        <w:rPr>
          <w:rFonts w:ascii="Arial" w:hAnsi="Arial" w:cs="Arial"/>
          <w:b/>
          <w:sz w:val="22"/>
          <w:szCs w:val="22"/>
        </w:rPr>
        <w:t xml:space="preserve"> do wniosku</w:t>
      </w:r>
      <w:r w:rsidRPr="00E41A6B">
        <w:rPr>
          <w:rFonts w:ascii="Arial" w:hAnsi="Arial" w:cs="Arial"/>
          <w:b/>
          <w:sz w:val="22"/>
          <w:szCs w:val="22"/>
        </w:rPr>
        <w:t>:</w:t>
      </w:r>
    </w:p>
    <w:p w14:paraId="31A6B315" w14:textId="582E2D40" w:rsidR="006472BA" w:rsidRDefault="00EF3A7D" w:rsidP="00BA5698">
      <w:pPr>
        <w:spacing w:before="120" w:after="120" w:line="360" w:lineRule="auto"/>
        <w:rPr>
          <w:rFonts w:ascii="Arial" w:hAnsi="Arial" w:cs="Arial"/>
          <w:b/>
          <w:sz w:val="22"/>
          <w:szCs w:val="22"/>
        </w:rPr>
      </w:pPr>
      <w:r>
        <w:rPr>
          <w:rFonts w:ascii="Arial" w:hAnsi="Arial" w:cs="Arial"/>
          <w:sz w:val="22"/>
          <w:szCs w:val="22"/>
        </w:rPr>
        <w:t>Propozycja programu stażu</w:t>
      </w:r>
      <w:r w:rsidR="00522186" w:rsidRPr="00E41A6B">
        <w:rPr>
          <w:rFonts w:ascii="Arial" w:hAnsi="Arial" w:cs="Arial"/>
          <w:sz w:val="22"/>
          <w:szCs w:val="22"/>
        </w:rPr>
        <w:t>:</w:t>
      </w:r>
    </w:p>
    <w:p w14:paraId="6881D5E8" w14:textId="2F1C0ABC" w:rsidR="00522186" w:rsidRPr="00625C88" w:rsidRDefault="00522186" w:rsidP="00663588">
      <w:pPr>
        <w:numPr>
          <w:ilvl w:val="3"/>
          <w:numId w:val="9"/>
        </w:numPr>
        <w:tabs>
          <w:tab w:val="clear" w:pos="2880"/>
        </w:tabs>
        <w:spacing w:after="240" w:line="360" w:lineRule="auto"/>
        <w:ind w:left="567" w:right="-142" w:hanging="567"/>
        <w:rPr>
          <w:rFonts w:ascii="Arial" w:hAnsi="Arial" w:cs="Arial"/>
          <w:sz w:val="22"/>
          <w:szCs w:val="22"/>
        </w:rPr>
      </w:pPr>
      <w:r w:rsidRPr="00625C88">
        <w:rPr>
          <w:rFonts w:ascii="Arial" w:hAnsi="Arial" w:cs="Arial"/>
          <w:sz w:val="22"/>
          <w:szCs w:val="22"/>
        </w:rPr>
        <w:t xml:space="preserve">Nazwa </w:t>
      </w:r>
      <w:r w:rsidR="00820896">
        <w:rPr>
          <w:rFonts w:ascii="Arial" w:hAnsi="Arial" w:cs="Arial"/>
          <w:sz w:val="22"/>
          <w:szCs w:val="22"/>
        </w:rPr>
        <w:t xml:space="preserve">i symbol cyfrowy </w:t>
      </w:r>
      <w:r w:rsidRPr="00625C88">
        <w:rPr>
          <w:rFonts w:ascii="Arial" w:hAnsi="Arial" w:cs="Arial"/>
          <w:sz w:val="22"/>
          <w:szCs w:val="22"/>
        </w:rPr>
        <w:t xml:space="preserve">zawodu lub specjalności, zgodnie z klasyfikacją zawodów i specjalności </w:t>
      </w:r>
      <w:r w:rsidR="00820896">
        <w:rPr>
          <w:rFonts w:ascii="Arial" w:hAnsi="Arial" w:cs="Arial"/>
          <w:sz w:val="22"/>
          <w:szCs w:val="22"/>
        </w:rPr>
        <w:t xml:space="preserve">na </w:t>
      </w:r>
      <w:r w:rsidRPr="00625C88">
        <w:rPr>
          <w:rFonts w:ascii="Arial" w:hAnsi="Arial" w:cs="Arial"/>
          <w:sz w:val="22"/>
          <w:szCs w:val="22"/>
        </w:rPr>
        <w:t>potrzeb</w:t>
      </w:r>
      <w:r w:rsidR="00820896">
        <w:rPr>
          <w:rFonts w:ascii="Arial" w:hAnsi="Arial" w:cs="Arial"/>
          <w:sz w:val="22"/>
          <w:szCs w:val="22"/>
        </w:rPr>
        <w:t>y</w:t>
      </w:r>
      <w:r w:rsidRPr="00625C88">
        <w:rPr>
          <w:rFonts w:ascii="Arial" w:hAnsi="Arial" w:cs="Arial"/>
          <w:sz w:val="22"/>
          <w:szCs w:val="22"/>
        </w:rPr>
        <w:t xml:space="preserve"> rynku pracy</w:t>
      </w:r>
      <w:r>
        <w:rPr>
          <w:rStyle w:val="Odwoanieprzypisudolnego"/>
          <w:rFonts w:ascii="Arial" w:hAnsi="Arial" w:cs="Arial"/>
          <w:sz w:val="22"/>
          <w:szCs w:val="22"/>
        </w:rPr>
        <w:footnoteReference w:id="4"/>
      </w:r>
      <w:r w:rsidRPr="00625C88">
        <w:rPr>
          <w:rFonts w:ascii="Arial" w:hAnsi="Arial" w:cs="Arial"/>
          <w:sz w:val="22"/>
          <w:szCs w:val="22"/>
        </w:rPr>
        <w:t>:</w:t>
      </w:r>
      <w:r>
        <w:rPr>
          <w:rFonts w:ascii="Arial" w:hAnsi="Arial" w:cs="Arial"/>
          <w:sz w:val="22"/>
          <w:szCs w:val="22"/>
        </w:rPr>
        <w:br/>
      </w:r>
      <w:sdt>
        <w:sdtPr>
          <w:rPr>
            <w:rFonts w:ascii="Arial" w:eastAsia="Arial" w:hAnsi="Arial" w:cs="Arial"/>
            <w:b/>
            <w:sz w:val="22"/>
            <w:szCs w:val="22"/>
          </w:rPr>
          <w:id w:val="2006014392"/>
          <w:placeholder>
            <w:docPart w:val="FD0D92D00AA64037AF35DBA8AC244160"/>
          </w:placeholder>
          <w:showingPlcHdr/>
        </w:sdtPr>
        <w:sdtEndPr/>
        <w:sdtContent>
          <w:r w:rsidR="003D09C6">
            <w:rPr>
              <w:rStyle w:val="Tekstzastpczy"/>
              <w:rFonts w:ascii="Arial" w:hAnsi="Arial" w:cs="Arial"/>
              <w:bCs/>
              <w:sz w:val="22"/>
              <w:szCs w:val="22"/>
            </w:rPr>
            <w:t>…</w:t>
          </w:r>
        </w:sdtContent>
      </w:sdt>
    </w:p>
    <w:p w14:paraId="57F8039D" w14:textId="78D84B31" w:rsidR="00522186" w:rsidRPr="00E41A6B" w:rsidRDefault="00522186" w:rsidP="00663588">
      <w:pPr>
        <w:numPr>
          <w:ilvl w:val="3"/>
          <w:numId w:val="9"/>
        </w:numPr>
        <w:tabs>
          <w:tab w:val="clear" w:pos="2880"/>
        </w:tabs>
        <w:spacing w:after="240" w:line="360" w:lineRule="auto"/>
        <w:ind w:left="567" w:hanging="567"/>
        <w:rPr>
          <w:rFonts w:ascii="Arial" w:hAnsi="Arial" w:cs="Arial"/>
          <w:sz w:val="22"/>
          <w:szCs w:val="22"/>
        </w:rPr>
      </w:pPr>
      <w:r w:rsidRPr="00E41A6B">
        <w:rPr>
          <w:rFonts w:ascii="Arial" w:hAnsi="Arial" w:cs="Arial"/>
          <w:sz w:val="22"/>
          <w:szCs w:val="22"/>
        </w:rPr>
        <w:t xml:space="preserve">Nazwa komórki organizacyjnej: </w:t>
      </w:r>
      <w:sdt>
        <w:sdtPr>
          <w:rPr>
            <w:rFonts w:ascii="Arial" w:eastAsia="Arial" w:hAnsi="Arial" w:cs="Arial"/>
            <w:b/>
            <w:sz w:val="22"/>
            <w:szCs w:val="22"/>
          </w:rPr>
          <w:id w:val="1699742081"/>
          <w:placeholder>
            <w:docPart w:val="C12B6567FD5D4554B70CAD412EBD0A1C"/>
          </w:placeholder>
          <w:showingPlcHdr/>
        </w:sdtPr>
        <w:sdtEndPr/>
        <w:sdtContent>
          <w:r w:rsidR="003D09C6">
            <w:rPr>
              <w:rStyle w:val="Tekstzastpczy"/>
              <w:rFonts w:ascii="Arial" w:hAnsi="Arial" w:cs="Arial"/>
              <w:bCs/>
              <w:sz w:val="22"/>
              <w:szCs w:val="22"/>
            </w:rPr>
            <w:t>…</w:t>
          </w:r>
        </w:sdtContent>
      </w:sdt>
    </w:p>
    <w:p w14:paraId="60AF922C" w14:textId="29BE6BB5" w:rsidR="00522186" w:rsidRPr="00E41A6B" w:rsidRDefault="00522186" w:rsidP="00663588">
      <w:pPr>
        <w:numPr>
          <w:ilvl w:val="3"/>
          <w:numId w:val="9"/>
        </w:numPr>
        <w:tabs>
          <w:tab w:val="clear" w:pos="2880"/>
        </w:tabs>
        <w:spacing w:after="240" w:line="360" w:lineRule="auto"/>
        <w:ind w:left="567" w:hanging="567"/>
        <w:rPr>
          <w:rFonts w:ascii="Arial" w:hAnsi="Arial" w:cs="Arial"/>
          <w:sz w:val="22"/>
          <w:szCs w:val="22"/>
        </w:rPr>
      </w:pPr>
      <w:r w:rsidRPr="00E41A6B">
        <w:rPr>
          <w:rFonts w:ascii="Arial" w:hAnsi="Arial" w:cs="Arial"/>
          <w:sz w:val="22"/>
          <w:szCs w:val="22"/>
        </w:rPr>
        <w:t xml:space="preserve">Nazwa stanowiska pracy: </w:t>
      </w:r>
      <w:sdt>
        <w:sdtPr>
          <w:rPr>
            <w:rFonts w:ascii="Arial" w:eastAsia="Arial" w:hAnsi="Arial" w:cs="Arial"/>
            <w:b/>
            <w:sz w:val="22"/>
            <w:szCs w:val="22"/>
          </w:rPr>
          <w:id w:val="1371425327"/>
          <w:placeholder>
            <w:docPart w:val="D2F09A6113464089AC91B8447C998D62"/>
          </w:placeholder>
          <w:showingPlcHdr/>
        </w:sdtPr>
        <w:sdtEndPr/>
        <w:sdtContent>
          <w:r w:rsidR="003D09C6">
            <w:rPr>
              <w:rStyle w:val="Tekstzastpczy"/>
              <w:rFonts w:ascii="Arial" w:hAnsi="Arial" w:cs="Arial"/>
              <w:bCs/>
              <w:sz w:val="22"/>
              <w:szCs w:val="22"/>
            </w:rPr>
            <w:t>…</w:t>
          </w:r>
        </w:sdtContent>
      </w:sdt>
    </w:p>
    <w:p w14:paraId="4A8790A7" w14:textId="277BBB94" w:rsidR="003D09C6" w:rsidRPr="00E41A6B" w:rsidRDefault="00522186" w:rsidP="003D09C6">
      <w:pPr>
        <w:numPr>
          <w:ilvl w:val="3"/>
          <w:numId w:val="9"/>
        </w:numPr>
        <w:tabs>
          <w:tab w:val="clear" w:pos="2880"/>
        </w:tabs>
        <w:spacing w:after="120" w:line="360" w:lineRule="auto"/>
        <w:ind w:left="567" w:hanging="567"/>
        <w:rPr>
          <w:rFonts w:ascii="Arial" w:hAnsi="Arial" w:cs="Arial"/>
          <w:sz w:val="22"/>
          <w:szCs w:val="22"/>
        </w:rPr>
      </w:pPr>
      <w:r w:rsidRPr="00E41A6B">
        <w:rPr>
          <w:rFonts w:ascii="Arial" w:hAnsi="Arial" w:cs="Arial"/>
          <w:sz w:val="22"/>
          <w:szCs w:val="22"/>
        </w:rPr>
        <w:t>Miejsce odbywania stażu (adres):</w:t>
      </w:r>
      <w:r w:rsidR="009B3C07">
        <w:rPr>
          <w:rFonts w:ascii="Arial" w:hAnsi="Arial" w:cs="Arial"/>
          <w:sz w:val="22"/>
          <w:szCs w:val="22"/>
        </w:rPr>
        <w:t xml:space="preserve"> </w:t>
      </w:r>
      <w:sdt>
        <w:sdtPr>
          <w:rPr>
            <w:rFonts w:ascii="Arial" w:eastAsia="Arial" w:hAnsi="Arial" w:cs="Arial"/>
            <w:b/>
            <w:sz w:val="22"/>
            <w:szCs w:val="22"/>
          </w:rPr>
          <w:id w:val="-1813164520"/>
          <w:placeholder>
            <w:docPart w:val="CC950EB580AD403F825AD8826121467A"/>
          </w:placeholder>
          <w:showingPlcHdr/>
        </w:sdtPr>
        <w:sdtEndPr/>
        <w:sdtContent>
          <w:r w:rsidR="003D09C6">
            <w:rPr>
              <w:rStyle w:val="Tekstzastpczy"/>
              <w:rFonts w:ascii="Arial" w:hAnsi="Arial" w:cs="Arial"/>
              <w:bCs/>
              <w:sz w:val="22"/>
              <w:szCs w:val="22"/>
            </w:rPr>
            <w:t>…</w:t>
          </w:r>
        </w:sdtContent>
      </w:sdt>
    </w:p>
    <w:p w14:paraId="22838A26" w14:textId="1C22E27A" w:rsidR="00522186" w:rsidRPr="00E41A6B" w:rsidRDefault="00522186" w:rsidP="00663588">
      <w:pPr>
        <w:numPr>
          <w:ilvl w:val="1"/>
          <w:numId w:val="9"/>
        </w:numPr>
        <w:tabs>
          <w:tab w:val="clear" w:pos="1440"/>
        </w:tabs>
        <w:spacing w:line="360" w:lineRule="auto"/>
        <w:ind w:left="567" w:hanging="567"/>
        <w:rPr>
          <w:rFonts w:ascii="Arial" w:hAnsi="Arial" w:cs="Arial"/>
          <w:sz w:val="22"/>
          <w:szCs w:val="22"/>
        </w:rPr>
      </w:pPr>
      <w:r w:rsidRPr="00E41A6B">
        <w:rPr>
          <w:rFonts w:ascii="Arial" w:hAnsi="Arial" w:cs="Arial"/>
          <w:sz w:val="22"/>
          <w:szCs w:val="22"/>
        </w:rPr>
        <w:t xml:space="preserve">Proponowany okres odbywania stażu: od </w:t>
      </w:r>
      <w:sdt>
        <w:sdtPr>
          <w:rPr>
            <w:rFonts w:ascii="Arial" w:hAnsi="Arial" w:cs="Arial"/>
            <w:b/>
            <w:bCs/>
            <w:sz w:val="22"/>
            <w:szCs w:val="22"/>
          </w:rPr>
          <w:alias w:val="Data od"/>
          <w:tag w:val="Data od"/>
          <w:id w:val="-1227835239"/>
          <w:placeholder>
            <w:docPart w:val="83900446C01B4BD3ACD80470B97DE2FD"/>
          </w:placeholder>
          <w:showingPlcHdr/>
          <w:date>
            <w:dateFormat w:val="d MMMM yyyy"/>
            <w:lid w:val="pl-PL"/>
            <w:storeMappedDataAs w:val="dateTime"/>
            <w:calendar w:val="gregorian"/>
          </w:date>
        </w:sdtPr>
        <w:sdtEndPr/>
        <w:sdtContent>
          <w:r w:rsidR="003D09C6" w:rsidRPr="005E5AC3">
            <w:rPr>
              <w:rStyle w:val="Tekstzastpczy"/>
              <w:b/>
              <w:bCs/>
            </w:rPr>
            <w:t>Kliknij, aby wprowadzić datę.</w:t>
          </w:r>
        </w:sdtContent>
      </w:sdt>
      <w:r w:rsidRPr="00E41A6B">
        <w:rPr>
          <w:rFonts w:ascii="Arial" w:hAnsi="Arial" w:cs="Arial"/>
          <w:sz w:val="22"/>
          <w:szCs w:val="22"/>
        </w:rPr>
        <w:t xml:space="preserve"> do </w:t>
      </w:r>
      <w:sdt>
        <w:sdtPr>
          <w:rPr>
            <w:rFonts w:ascii="Arial" w:hAnsi="Arial" w:cs="Arial"/>
            <w:b/>
            <w:bCs/>
            <w:sz w:val="22"/>
            <w:szCs w:val="22"/>
          </w:rPr>
          <w:alias w:val="Data do"/>
          <w:tag w:val="Data od"/>
          <w:id w:val="1911346648"/>
          <w:placeholder>
            <w:docPart w:val="B995B43BC3584507BE0E5434E90350D4"/>
          </w:placeholder>
          <w:showingPlcHdr/>
          <w:date>
            <w:dateFormat w:val="d MMMM yyyy"/>
            <w:lid w:val="pl-PL"/>
            <w:storeMappedDataAs w:val="dateTime"/>
            <w:calendar w:val="gregorian"/>
          </w:date>
        </w:sdtPr>
        <w:sdtEndPr/>
        <w:sdtContent>
          <w:r w:rsidR="003D09C6" w:rsidRPr="005E5AC3">
            <w:rPr>
              <w:rStyle w:val="Tekstzastpczy"/>
              <w:b/>
              <w:bCs/>
            </w:rPr>
            <w:t>Kliknij, aby wprowadzić datę.</w:t>
          </w:r>
        </w:sdtContent>
      </w:sdt>
    </w:p>
    <w:p w14:paraId="2B579718" w14:textId="45B81E14" w:rsidR="00522186" w:rsidRPr="008F7A68" w:rsidRDefault="00AB070B" w:rsidP="00663588">
      <w:pPr>
        <w:numPr>
          <w:ilvl w:val="1"/>
          <w:numId w:val="9"/>
        </w:numPr>
        <w:tabs>
          <w:tab w:val="clear" w:pos="1440"/>
        </w:tabs>
        <w:spacing w:before="120" w:line="360" w:lineRule="auto"/>
        <w:ind w:left="567" w:hanging="567"/>
        <w:rPr>
          <w:rFonts w:ascii="Arial" w:hAnsi="Arial" w:cs="Arial"/>
          <w:sz w:val="22"/>
          <w:szCs w:val="22"/>
        </w:rPr>
      </w:pPr>
      <w:r>
        <w:rPr>
          <w:rFonts w:ascii="Arial" w:hAnsi="Arial" w:cs="Arial"/>
          <w:sz w:val="22"/>
          <w:szCs w:val="22"/>
        </w:rPr>
        <w:t xml:space="preserve">Zakres oraz opis </w:t>
      </w:r>
      <w:r w:rsidR="00522186" w:rsidRPr="008F7A68">
        <w:rPr>
          <w:rFonts w:ascii="Arial" w:hAnsi="Arial" w:cs="Arial"/>
          <w:sz w:val="22"/>
          <w:szCs w:val="22"/>
        </w:rPr>
        <w:t>zadań zawodowych</w:t>
      </w:r>
      <w:r w:rsidR="00EC6AC2">
        <w:rPr>
          <w:rFonts w:ascii="Arial" w:hAnsi="Arial" w:cs="Arial"/>
          <w:sz w:val="22"/>
          <w:szCs w:val="22"/>
        </w:rPr>
        <w:t>, które będą</w:t>
      </w:r>
      <w:r w:rsidR="00522186" w:rsidRPr="008F7A68">
        <w:rPr>
          <w:rFonts w:ascii="Arial" w:hAnsi="Arial" w:cs="Arial"/>
          <w:sz w:val="22"/>
          <w:szCs w:val="22"/>
        </w:rPr>
        <w:t xml:space="preserve"> wykonywan</w:t>
      </w:r>
      <w:r w:rsidR="00EC6AC2">
        <w:rPr>
          <w:rFonts w:ascii="Arial" w:hAnsi="Arial" w:cs="Arial"/>
          <w:sz w:val="22"/>
          <w:szCs w:val="22"/>
        </w:rPr>
        <w:t>e</w:t>
      </w:r>
      <w:r w:rsidR="00522186" w:rsidRPr="008F7A68">
        <w:rPr>
          <w:rFonts w:ascii="Arial" w:hAnsi="Arial" w:cs="Arial"/>
          <w:sz w:val="22"/>
          <w:szCs w:val="22"/>
        </w:rPr>
        <w:t xml:space="preserve"> podczas stażu</w:t>
      </w:r>
      <w:r w:rsidR="00EC6AC2">
        <w:rPr>
          <w:rFonts w:ascii="Arial" w:hAnsi="Arial" w:cs="Arial"/>
          <w:sz w:val="22"/>
          <w:szCs w:val="22"/>
        </w:rPr>
        <w:t xml:space="preserve"> przez bezrobotnego</w:t>
      </w:r>
      <w:r w:rsidR="00522186" w:rsidRPr="008F7A68">
        <w:rPr>
          <w:rFonts w:ascii="Arial" w:hAnsi="Arial" w:cs="Arial"/>
          <w:sz w:val="22"/>
          <w:szCs w:val="22"/>
        </w:rPr>
        <w:t>:</w:t>
      </w:r>
      <w:r w:rsidR="00522186">
        <w:rPr>
          <w:rFonts w:ascii="Arial" w:hAnsi="Arial" w:cs="Arial"/>
          <w:sz w:val="22"/>
          <w:szCs w:val="22"/>
        </w:rPr>
        <w:t xml:space="preserve"> </w:t>
      </w:r>
      <w:sdt>
        <w:sdtPr>
          <w:rPr>
            <w:rFonts w:ascii="Arial" w:eastAsia="Arial" w:hAnsi="Arial" w:cs="Arial"/>
            <w:b/>
            <w:sz w:val="22"/>
            <w:szCs w:val="22"/>
          </w:rPr>
          <w:id w:val="504478065"/>
          <w:placeholder>
            <w:docPart w:val="FDA1864386EB4552B379E93E2CAE552C"/>
          </w:placeholder>
          <w:showingPlcHdr/>
        </w:sdtPr>
        <w:sdtEndPr/>
        <w:sdtContent>
          <w:r w:rsidR="003D09C6">
            <w:rPr>
              <w:rStyle w:val="Tekstzastpczy"/>
              <w:rFonts w:ascii="Arial" w:hAnsi="Arial" w:cs="Arial"/>
              <w:bCs/>
              <w:sz w:val="22"/>
              <w:szCs w:val="22"/>
            </w:rPr>
            <w:t>…</w:t>
          </w:r>
        </w:sdtContent>
      </w:sdt>
    </w:p>
    <w:p w14:paraId="5A4C2B8A" w14:textId="593F3891" w:rsidR="00522186" w:rsidRPr="008F7A68" w:rsidRDefault="006C473B" w:rsidP="00663588">
      <w:pPr>
        <w:pStyle w:val="Akapitzlist"/>
        <w:numPr>
          <w:ilvl w:val="0"/>
          <w:numId w:val="14"/>
        </w:numPr>
        <w:spacing w:before="120" w:line="360" w:lineRule="auto"/>
        <w:ind w:left="567" w:right="-31" w:hanging="567"/>
        <w:rPr>
          <w:rFonts w:ascii="Arial" w:hAnsi="Arial" w:cs="Arial"/>
          <w:sz w:val="22"/>
          <w:szCs w:val="22"/>
        </w:rPr>
      </w:pPr>
      <w:r>
        <w:rPr>
          <w:rFonts w:ascii="Arial" w:hAnsi="Arial" w:cs="Arial"/>
          <w:sz w:val="22"/>
          <w:szCs w:val="22"/>
        </w:rPr>
        <w:t>Zakres wiedzy i</w:t>
      </w:r>
      <w:r w:rsidR="00522186" w:rsidRPr="008F7A68">
        <w:rPr>
          <w:rFonts w:ascii="Arial" w:hAnsi="Arial" w:cs="Arial"/>
          <w:sz w:val="22"/>
          <w:szCs w:val="22"/>
        </w:rPr>
        <w:t xml:space="preserve"> umiejętności zawodowych</w:t>
      </w:r>
      <w:r>
        <w:rPr>
          <w:rFonts w:ascii="Arial" w:hAnsi="Arial" w:cs="Arial"/>
          <w:sz w:val="22"/>
          <w:szCs w:val="22"/>
        </w:rPr>
        <w:t xml:space="preserve"> przewidzianych do nabycia przez bezrobotnego</w:t>
      </w:r>
      <w:r w:rsidR="00522186" w:rsidRPr="008F7A68">
        <w:rPr>
          <w:rFonts w:ascii="Arial" w:hAnsi="Arial" w:cs="Arial"/>
          <w:sz w:val="22"/>
          <w:szCs w:val="22"/>
        </w:rPr>
        <w:t xml:space="preserve">: </w:t>
      </w:r>
      <w:sdt>
        <w:sdtPr>
          <w:rPr>
            <w:rFonts w:ascii="Arial" w:eastAsia="Arial" w:hAnsi="Arial" w:cs="Arial"/>
            <w:b/>
            <w:sz w:val="22"/>
            <w:szCs w:val="22"/>
          </w:rPr>
          <w:id w:val="-1122148996"/>
          <w:placeholder>
            <w:docPart w:val="AEE4FD164AD84DAAB448F1FE4030A6C4"/>
          </w:placeholder>
          <w:showingPlcHdr/>
        </w:sdtPr>
        <w:sdtEndPr/>
        <w:sdtContent>
          <w:r w:rsidR="003D09C6">
            <w:rPr>
              <w:rStyle w:val="Tekstzastpczy"/>
              <w:rFonts w:ascii="Arial" w:hAnsi="Arial" w:cs="Arial"/>
              <w:bCs/>
              <w:sz w:val="22"/>
              <w:szCs w:val="22"/>
            </w:rPr>
            <w:t>…</w:t>
          </w:r>
        </w:sdtContent>
      </w:sdt>
    </w:p>
    <w:p w14:paraId="28D13ACB" w14:textId="3A583F82" w:rsidR="00522186" w:rsidRPr="003D09C6" w:rsidRDefault="00522186" w:rsidP="003D09C6">
      <w:pPr>
        <w:numPr>
          <w:ilvl w:val="0"/>
          <w:numId w:val="10"/>
        </w:numPr>
        <w:spacing w:line="360" w:lineRule="auto"/>
        <w:ind w:left="567" w:hanging="567"/>
        <w:rPr>
          <w:rFonts w:ascii="Arial" w:hAnsi="Arial" w:cs="Arial"/>
          <w:sz w:val="22"/>
          <w:szCs w:val="22"/>
        </w:rPr>
      </w:pPr>
      <w:r w:rsidRPr="00E41A6B">
        <w:rPr>
          <w:rFonts w:ascii="Arial" w:hAnsi="Arial" w:cs="Arial"/>
          <w:sz w:val="22"/>
          <w:szCs w:val="22"/>
        </w:rPr>
        <w:t xml:space="preserve">Sposób potwierdzenia nabytych kwalifikacji lub umiejętności: </w:t>
      </w:r>
      <w:r w:rsidRPr="00E41A6B">
        <w:rPr>
          <w:rFonts w:ascii="Arial" w:hAnsi="Arial" w:cs="Arial"/>
          <w:b/>
          <w:sz w:val="22"/>
          <w:szCs w:val="22"/>
        </w:rPr>
        <w:t>opinia Organizatora</w:t>
      </w:r>
      <w:r w:rsidRPr="00E41A6B">
        <w:rPr>
          <w:rFonts w:ascii="Arial" w:hAnsi="Arial" w:cs="Arial"/>
          <w:sz w:val="22"/>
          <w:szCs w:val="22"/>
        </w:rPr>
        <w:t>.</w:t>
      </w:r>
    </w:p>
    <w:p w14:paraId="7DC93B55" w14:textId="77777777" w:rsidR="00037E9B" w:rsidRPr="00E41A6B" w:rsidRDefault="00037E9B" w:rsidP="003D09C6">
      <w:pPr>
        <w:pStyle w:val="Nagwek5"/>
        <w:numPr>
          <w:ilvl w:val="0"/>
          <w:numId w:val="10"/>
        </w:numPr>
        <w:spacing w:before="120" w:after="240" w:line="360" w:lineRule="auto"/>
        <w:ind w:left="567" w:hanging="567"/>
        <w:rPr>
          <w:rFonts w:ascii="Arial" w:hAnsi="Arial" w:cs="Arial"/>
          <w:sz w:val="22"/>
          <w:szCs w:val="22"/>
        </w:rPr>
      </w:pPr>
      <w:r w:rsidRPr="00E41A6B">
        <w:rPr>
          <w:rFonts w:ascii="Arial" w:hAnsi="Arial" w:cs="Arial"/>
          <w:b w:val="0"/>
          <w:sz w:val="22"/>
          <w:szCs w:val="22"/>
        </w:rPr>
        <w:t>Dane dotyczące opiekuna bezrobotnego odbywającego staż:</w:t>
      </w:r>
    </w:p>
    <w:p w14:paraId="2BF637EC" w14:textId="5964A182" w:rsidR="00037E9B" w:rsidRPr="00E41A6B" w:rsidRDefault="00037E9B" w:rsidP="00037E9B">
      <w:pPr>
        <w:spacing w:after="240" w:line="360" w:lineRule="auto"/>
        <w:ind w:left="567"/>
        <w:rPr>
          <w:rFonts w:ascii="Arial" w:hAnsi="Arial" w:cs="Arial"/>
          <w:sz w:val="22"/>
          <w:szCs w:val="22"/>
        </w:rPr>
      </w:pPr>
      <w:r w:rsidRPr="00E41A6B">
        <w:rPr>
          <w:rFonts w:ascii="Arial" w:hAnsi="Arial" w:cs="Arial"/>
          <w:sz w:val="22"/>
          <w:szCs w:val="22"/>
        </w:rPr>
        <w:t xml:space="preserve">Imię i nazwisko opiekuna: </w:t>
      </w:r>
      <w:sdt>
        <w:sdtPr>
          <w:rPr>
            <w:rFonts w:ascii="Arial" w:eastAsia="Arial" w:hAnsi="Arial" w:cs="Arial"/>
            <w:b/>
            <w:sz w:val="22"/>
            <w:szCs w:val="22"/>
          </w:rPr>
          <w:id w:val="-424578387"/>
          <w:placeholder>
            <w:docPart w:val="636A4C15FC3F4A2A8FB4297C552D3B05"/>
          </w:placeholder>
          <w:showingPlcHdr/>
        </w:sdtPr>
        <w:sdtEndPr/>
        <w:sdtContent>
          <w:r w:rsidR="003D09C6">
            <w:rPr>
              <w:rStyle w:val="Tekstzastpczy"/>
              <w:rFonts w:ascii="Arial" w:hAnsi="Arial" w:cs="Arial"/>
              <w:bCs/>
              <w:sz w:val="22"/>
              <w:szCs w:val="22"/>
            </w:rPr>
            <w:t>…</w:t>
          </w:r>
        </w:sdtContent>
      </w:sdt>
    </w:p>
    <w:p w14:paraId="1FCC1EF2" w14:textId="188DED5D" w:rsidR="00037E9B" w:rsidRPr="00E41A6B" w:rsidRDefault="00037E9B" w:rsidP="00037E9B">
      <w:pPr>
        <w:spacing w:line="360" w:lineRule="auto"/>
        <w:ind w:left="567"/>
        <w:rPr>
          <w:rFonts w:ascii="Arial" w:hAnsi="Arial" w:cs="Arial"/>
          <w:sz w:val="22"/>
          <w:szCs w:val="22"/>
        </w:rPr>
      </w:pPr>
      <w:r w:rsidRPr="00E41A6B">
        <w:rPr>
          <w:rFonts w:ascii="Arial" w:hAnsi="Arial" w:cs="Arial"/>
          <w:sz w:val="22"/>
          <w:szCs w:val="22"/>
        </w:rPr>
        <w:t xml:space="preserve">Zajmowane stanowisko: </w:t>
      </w:r>
      <w:sdt>
        <w:sdtPr>
          <w:rPr>
            <w:rFonts w:ascii="Arial" w:eastAsia="Arial" w:hAnsi="Arial" w:cs="Arial"/>
            <w:b/>
            <w:sz w:val="22"/>
            <w:szCs w:val="22"/>
          </w:rPr>
          <w:id w:val="672619530"/>
          <w:placeholder>
            <w:docPart w:val="0410EEC71E5141DCA090ED10B2D17AF1"/>
          </w:placeholder>
          <w:showingPlcHdr/>
        </w:sdtPr>
        <w:sdtEndPr/>
        <w:sdtContent>
          <w:r w:rsidR="003D09C6">
            <w:rPr>
              <w:rStyle w:val="Tekstzastpczy"/>
              <w:rFonts w:ascii="Arial" w:hAnsi="Arial" w:cs="Arial"/>
              <w:bCs/>
              <w:sz w:val="22"/>
              <w:szCs w:val="22"/>
            </w:rPr>
            <w:t>…</w:t>
          </w:r>
        </w:sdtContent>
      </w:sdt>
    </w:p>
    <w:p w14:paraId="4D1B69F0" w14:textId="3FDE7A13" w:rsidR="006472BA" w:rsidRDefault="00037E9B" w:rsidP="00A93848">
      <w:pPr>
        <w:pStyle w:val="Tekstpodstawowy"/>
        <w:tabs>
          <w:tab w:val="left" w:pos="10206"/>
        </w:tabs>
        <w:spacing w:before="360" w:after="120"/>
        <w:jc w:val="left"/>
        <w:rPr>
          <w:rFonts w:ascii="Arial" w:hAnsi="Arial" w:cs="Arial"/>
          <w:b w:val="0"/>
          <w:bCs/>
          <w:sz w:val="22"/>
          <w:szCs w:val="22"/>
        </w:rPr>
      </w:pPr>
      <w:r w:rsidRPr="004F13C3">
        <w:rPr>
          <w:rFonts w:ascii="Arial" w:hAnsi="Arial" w:cs="Arial"/>
          <w:b w:val="0"/>
          <w:bCs/>
          <w:sz w:val="22"/>
          <w:szCs w:val="22"/>
        </w:rPr>
        <w:t xml:space="preserve">miejscowość </w:t>
      </w:r>
      <w:sdt>
        <w:sdtPr>
          <w:rPr>
            <w:rFonts w:ascii="Arial" w:eastAsia="Arial" w:hAnsi="Arial" w:cs="Arial"/>
            <w:bCs/>
            <w:sz w:val="22"/>
            <w:szCs w:val="22"/>
          </w:rPr>
          <w:id w:val="-1512453867"/>
          <w:placeholder>
            <w:docPart w:val="C6028A3D2528415EB9DE3671D2D010EE"/>
          </w:placeholder>
          <w:showingPlcHdr/>
        </w:sdtPr>
        <w:sdtEndPr/>
        <w:sdtContent>
          <w:r w:rsidR="003D09C6" w:rsidRPr="005E5AC3">
            <w:rPr>
              <w:rStyle w:val="Tekstzastpczy"/>
              <w:rFonts w:ascii="Arial" w:hAnsi="Arial" w:cs="Arial"/>
              <w:bCs/>
              <w:sz w:val="22"/>
              <w:szCs w:val="22"/>
            </w:rPr>
            <w:t>…</w:t>
          </w:r>
        </w:sdtContent>
      </w:sdt>
    </w:p>
    <w:p w14:paraId="2FBBFB6C" w14:textId="5C6EBEDD" w:rsidR="00037E9B" w:rsidRDefault="00037E9B" w:rsidP="00037E9B">
      <w:pPr>
        <w:spacing w:after="120" w:line="360" w:lineRule="auto"/>
        <w:rPr>
          <w:rFonts w:ascii="Arial" w:hAnsi="Arial" w:cs="Arial"/>
          <w:sz w:val="22"/>
          <w:szCs w:val="22"/>
        </w:rPr>
      </w:pPr>
      <w:r>
        <w:rPr>
          <w:rFonts w:ascii="Arial" w:hAnsi="Arial" w:cs="Arial"/>
          <w:sz w:val="22"/>
          <w:szCs w:val="22"/>
        </w:rPr>
        <w:t xml:space="preserve">dnia </w:t>
      </w:r>
      <w:sdt>
        <w:sdtPr>
          <w:rPr>
            <w:rFonts w:ascii="Arial" w:hAnsi="Arial" w:cs="Arial"/>
            <w:b/>
            <w:bCs/>
            <w:sz w:val="22"/>
            <w:szCs w:val="22"/>
          </w:rPr>
          <w:alias w:val="Data"/>
          <w:tag w:val="Data"/>
          <w:id w:val="-1555699566"/>
          <w:placeholder>
            <w:docPart w:val="C852D494105A401BAFD9EF0488341E4C"/>
          </w:placeholder>
          <w:showingPlcHdr/>
          <w:date>
            <w:dateFormat w:val="d MMMM yyyy"/>
            <w:lid w:val="pl-PL"/>
            <w:storeMappedDataAs w:val="dateTime"/>
            <w:calendar w:val="gregorian"/>
          </w:date>
        </w:sdtPr>
        <w:sdtEndPr/>
        <w:sdtContent>
          <w:r w:rsidR="003D09C6" w:rsidRPr="005E5AC3">
            <w:rPr>
              <w:rStyle w:val="Tekstzastpczy"/>
              <w:b/>
              <w:bCs/>
            </w:rPr>
            <w:t>Kliknij, aby wprowadzić datę.</w:t>
          </w:r>
        </w:sdtContent>
      </w:sdt>
    </w:p>
    <w:p w14:paraId="59A932E7" w14:textId="798917F1" w:rsidR="00037E9B" w:rsidRDefault="00037E9B" w:rsidP="00037E9B">
      <w:pPr>
        <w:spacing w:after="120" w:line="360" w:lineRule="auto"/>
        <w:rPr>
          <w:rFonts w:ascii="Arial" w:hAnsi="Arial" w:cs="Arial"/>
          <w:sz w:val="22"/>
          <w:szCs w:val="22"/>
        </w:rPr>
      </w:pPr>
      <w:r w:rsidRPr="00E41A6B">
        <w:rPr>
          <w:rFonts w:ascii="Arial" w:hAnsi="Arial" w:cs="Arial"/>
          <w:sz w:val="22"/>
          <w:szCs w:val="22"/>
        </w:rPr>
        <w:t xml:space="preserve">czytelny podpis Organizatora stażu </w:t>
      </w:r>
      <w:r w:rsidRPr="00E41A6B">
        <w:rPr>
          <w:rFonts w:ascii="Arial" w:hAnsi="Arial" w:cs="Arial"/>
          <w:sz w:val="22"/>
          <w:szCs w:val="22"/>
        </w:rPr>
        <w:br/>
        <w:t>lub osoby upoważnionej do reprezentowania Organizatora:</w:t>
      </w:r>
      <w:r w:rsidRPr="00922CAC">
        <w:rPr>
          <w:rFonts w:ascii="Arial" w:hAnsi="Arial" w:cs="Arial"/>
          <w:bCs/>
          <w:sz w:val="22"/>
          <w:szCs w:val="22"/>
        </w:rPr>
        <w:t xml:space="preserve"> </w:t>
      </w:r>
      <w:sdt>
        <w:sdtPr>
          <w:rPr>
            <w:rFonts w:ascii="Arial" w:hAnsi="Arial" w:cs="Arial"/>
            <w:sz w:val="20"/>
            <w:szCs w:val="18"/>
          </w:rPr>
          <w:alias w:val="Podpis"/>
          <w:tag w:val="Podpis"/>
          <w:id w:val="1925220447"/>
          <w:placeholder>
            <w:docPart w:val="3C7E72F09D764B9886D092C23C858C62"/>
          </w:placeholder>
          <w:showingPlcHdr/>
          <w:dropDownList>
            <w:listItem w:value="Wybierz element."/>
            <w:listItem w:displayText="Podpis elektroniczny" w:value="Podpis elektroniczny"/>
            <w:listItem w:displayText="......................................................" w:value="......................................................"/>
          </w:dropDownList>
        </w:sdtPr>
        <w:sdtEndPr/>
        <w:sdtContent>
          <w:r w:rsidR="003D09C6" w:rsidRPr="003D09C6">
            <w:rPr>
              <w:rStyle w:val="Tekstzastpczy"/>
              <w:rFonts w:ascii="Arial" w:hAnsi="Arial" w:cs="Arial"/>
              <w:sz w:val="22"/>
              <w:szCs w:val="22"/>
            </w:rPr>
            <w:t>Wybierz element.</w:t>
          </w:r>
        </w:sdtContent>
      </w:sdt>
    </w:p>
    <w:p w14:paraId="264A1057" w14:textId="5034114B" w:rsidR="006472BA" w:rsidRDefault="006D5394" w:rsidP="009E77FD">
      <w:pPr>
        <w:pStyle w:val="Default"/>
        <w:pageBreakBefore/>
        <w:spacing w:after="240"/>
        <w:rPr>
          <w:rFonts w:ascii="Arial" w:hAnsi="Arial" w:cs="Arial"/>
          <w:sz w:val="22"/>
          <w:szCs w:val="22"/>
          <w:lang w:eastAsia="pl-PL"/>
        </w:rPr>
      </w:pPr>
      <w:r>
        <w:rPr>
          <w:rFonts w:ascii="Arial" w:hAnsi="Arial" w:cs="Arial"/>
          <w:b/>
          <w:sz w:val="22"/>
          <w:szCs w:val="22"/>
        </w:rPr>
        <w:lastRenderedPageBreak/>
        <w:t xml:space="preserve">Załącznik nr </w:t>
      </w:r>
      <w:r w:rsidR="000C3EA0">
        <w:rPr>
          <w:rFonts w:ascii="Arial" w:hAnsi="Arial" w:cs="Arial"/>
          <w:b/>
          <w:sz w:val="22"/>
          <w:szCs w:val="22"/>
        </w:rPr>
        <w:t>7</w:t>
      </w:r>
      <w:r>
        <w:rPr>
          <w:rFonts w:ascii="Arial" w:hAnsi="Arial" w:cs="Arial"/>
          <w:b/>
          <w:sz w:val="22"/>
          <w:szCs w:val="22"/>
        </w:rPr>
        <w:t xml:space="preserve"> do wniosku:</w:t>
      </w:r>
    </w:p>
    <w:p w14:paraId="02618DFC" w14:textId="77777777" w:rsidR="006472BA" w:rsidRDefault="009C6912" w:rsidP="001A3110">
      <w:pPr>
        <w:suppressAutoHyphens w:val="0"/>
        <w:autoSpaceDE w:val="0"/>
        <w:autoSpaceDN w:val="0"/>
        <w:adjustRightInd w:val="0"/>
        <w:spacing w:after="120" w:line="276" w:lineRule="auto"/>
        <w:rPr>
          <w:rFonts w:ascii="Arial" w:hAnsi="Arial" w:cs="Arial"/>
          <w:b/>
          <w:bCs/>
          <w:color w:val="000000"/>
          <w:sz w:val="22"/>
          <w:szCs w:val="22"/>
          <w:lang w:eastAsia="pl-PL"/>
        </w:rPr>
      </w:pPr>
      <w:r w:rsidRPr="00EF0824">
        <w:rPr>
          <w:rFonts w:ascii="Arial" w:hAnsi="Arial" w:cs="Arial"/>
          <w:b/>
          <w:bCs/>
          <w:color w:val="000000"/>
          <w:sz w:val="22"/>
          <w:szCs w:val="22"/>
          <w:lang w:eastAsia="pl-PL"/>
        </w:rPr>
        <w:t>Klauzula informacyjna dotycząca przetwarzania danych osobowych przez Po</w:t>
      </w:r>
      <w:r w:rsidR="00431FB4">
        <w:rPr>
          <w:rFonts w:ascii="Arial" w:hAnsi="Arial" w:cs="Arial"/>
          <w:b/>
          <w:bCs/>
          <w:color w:val="000000"/>
          <w:sz w:val="22"/>
          <w:szCs w:val="22"/>
          <w:lang w:eastAsia="pl-PL"/>
        </w:rPr>
        <w:t>wiatowy Urząd Pracy w Pszczynie</w:t>
      </w:r>
    </w:p>
    <w:p w14:paraId="7390AEBF" w14:textId="77777777" w:rsidR="00D11674" w:rsidRPr="00D11674" w:rsidRDefault="00D11674" w:rsidP="0076535E">
      <w:pPr>
        <w:suppressAutoHyphens w:val="0"/>
        <w:autoSpaceDE w:val="0"/>
        <w:autoSpaceDN w:val="0"/>
        <w:adjustRightInd w:val="0"/>
        <w:spacing w:before="240" w:after="240" w:line="276" w:lineRule="auto"/>
        <w:rPr>
          <w:rFonts w:ascii="Arial" w:hAnsi="Arial" w:cs="Arial"/>
          <w:color w:val="000000"/>
          <w:sz w:val="22"/>
          <w:szCs w:val="22"/>
          <w:lang w:eastAsia="pl-PL"/>
        </w:rPr>
      </w:pPr>
      <w:r w:rsidRPr="00D11674">
        <w:rPr>
          <w:rFonts w:ascii="Arial" w:hAnsi="Arial" w:cs="Arial"/>
          <w:color w:val="000000"/>
          <w:sz w:val="22"/>
          <w:szCs w:val="22"/>
          <w:lang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informuję, że:</w:t>
      </w:r>
    </w:p>
    <w:p w14:paraId="108CCA0E" w14:textId="3A0009A3" w:rsidR="00D11674" w:rsidRPr="001A3110" w:rsidRDefault="00D11674" w:rsidP="002C0C62">
      <w:pPr>
        <w:pStyle w:val="Akapitzlist"/>
        <w:numPr>
          <w:ilvl w:val="3"/>
          <w:numId w:val="10"/>
        </w:numPr>
        <w:suppressAutoHyphens w:val="0"/>
        <w:autoSpaceDE w:val="0"/>
        <w:autoSpaceDN w:val="0"/>
        <w:adjustRightInd w:val="0"/>
        <w:spacing w:before="240" w:after="240" w:line="276" w:lineRule="auto"/>
        <w:ind w:left="567" w:hanging="567"/>
        <w:contextualSpacing w:val="0"/>
        <w:rPr>
          <w:rFonts w:ascii="Arial" w:hAnsi="Arial" w:cs="Arial"/>
          <w:color w:val="000000"/>
          <w:sz w:val="22"/>
          <w:szCs w:val="22"/>
          <w:lang w:eastAsia="pl-PL"/>
        </w:rPr>
      </w:pPr>
      <w:r w:rsidRPr="001A3110">
        <w:rPr>
          <w:rFonts w:ascii="Arial" w:hAnsi="Arial" w:cs="Arial"/>
          <w:color w:val="000000"/>
          <w:sz w:val="22"/>
          <w:szCs w:val="22"/>
          <w:lang w:eastAsia="pl-PL"/>
        </w:rPr>
        <w:t>Administratorem Państwa danych, w tym danych osobowych jest Powiatowy Urząd Pracy w Pszczynie, z siedzibą przy ul. Dworcowej 23, 43-200 Pszczyna, reprezentowany przez Dyrektora Urzędu.</w:t>
      </w:r>
    </w:p>
    <w:p w14:paraId="04303E73" w14:textId="571759F5" w:rsidR="00D11674" w:rsidRPr="001A3110" w:rsidRDefault="00D11674" w:rsidP="002C0C62">
      <w:pPr>
        <w:pStyle w:val="Akapitzlist"/>
        <w:numPr>
          <w:ilvl w:val="3"/>
          <w:numId w:val="10"/>
        </w:numPr>
        <w:suppressAutoHyphens w:val="0"/>
        <w:autoSpaceDE w:val="0"/>
        <w:autoSpaceDN w:val="0"/>
        <w:adjustRightInd w:val="0"/>
        <w:spacing w:before="240" w:after="240" w:line="276" w:lineRule="auto"/>
        <w:ind w:left="567" w:hanging="567"/>
        <w:contextualSpacing w:val="0"/>
        <w:rPr>
          <w:rFonts w:ascii="Arial" w:hAnsi="Arial" w:cs="Arial"/>
          <w:color w:val="000000"/>
          <w:sz w:val="22"/>
          <w:szCs w:val="22"/>
          <w:lang w:eastAsia="pl-PL"/>
        </w:rPr>
      </w:pPr>
      <w:r w:rsidRPr="001A3110">
        <w:rPr>
          <w:rFonts w:ascii="Arial" w:hAnsi="Arial" w:cs="Arial"/>
          <w:color w:val="000000"/>
          <w:sz w:val="22"/>
          <w:szCs w:val="22"/>
          <w:lang w:eastAsia="pl-PL"/>
        </w:rPr>
        <w:t xml:space="preserve">Kontakt do pracownika pełniącego funkcję Inspektora Ochrony Danych: </w:t>
      </w:r>
      <w:hyperlink r:id="rId9" w:history="1">
        <w:r w:rsidRPr="001A3110">
          <w:rPr>
            <w:rStyle w:val="Hipercze"/>
            <w:rFonts w:ascii="Arial" w:hAnsi="Arial" w:cs="Arial"/>
            <w:sz w:val="22"/>
            <w:szCs w:val="22"/>
            <w:lang w:eastAsia="pl-PL"/>
          </w:rPr>
          <w:t>IOD@pup-pszczyna.pl</w:t>
        </w:r>
      </w:hyperlink>
      <w:r w:rsidRPr="001A3110">
        <w:rPr>
          <w:rFonts w:ascii="Arial" w:hAnsi="Arial" w:cs="Arial"/>
          <w:color w:val="000000"/>
          <w:sz w:val="22"/>
          <w:szCs w:val="22"/>
          <w:lang w:eastAsia="pl-PL"/>
        </w:rPr>
        <w:t>.</w:t>
      </w:r>
    </w:p>
    <w:p w14:paraId="49D88091" w14:textId="7E3A320B" w:rsidR="008F61F7" w:rsidRPr="001A3110" w:rsidRDefault="00D11674" w:rsidP="002C0C62">
      <w:pPr>
        <w:pStyle w:val="Akapitzlist"/>
        <w:numPr>
          <w:ilvl w:val="3"/>
          <w:numId w:val="10"/>
        </w:numPr>
        <w:suppressAutoHyphens w:val="0"/>
        <w:autoSpaceDE w:val="0"/>
        <w:autoSpaceDN w:val="0"/>
        <w:adjustRightInd w:val="0"/>
        <w:spacing w:before="240" w:after="240" w:line="276" w:lineRule="auto"/>
        <w:ind w:left="567" w:hanging="567"/>
        <w:contextualSpacing w:val="0"/>
        <w:rPr>
          <w:rFonts w:ascii="Arial" w:hAnsi="Arial" w:cs="Arial"/>
          <w:color w:val="000000"/>
          <w:sz w:val="22"/>
          <w:szCs w:val="22"/>
          <w:lang w:eastAsia="pl-PL"/>
        </w:rPr>
      </w:pPr>
      <w:r w:rsidRPr="001A3110">
        <w:rPr>
          <w:rFonts w:ascii="Arial" w:hAnsi="Arial" w:cs="Arial"/>
          <w:color w:val="000000"/>
          <w:sz w:val="22"/>
          <w:szCs w:val="22"/>
          <w:lang w:eastAsia="pl-PL"/>
        </w:rPr>
        <w:t xml:space="preserve">Państwa dane osobowe przetwarzane są na podstawie art. 6 ust. 1 lit. c ogólnego rozporządzenia o ochronie danych osobowych – w celu wypełnienia obowiązku prawnego ciążącego na Administratorze </w:t>
      </w:r>
      <w:r w:rsidR="008F61F7" w:rsidRPr="001A3110">
        <w:rPr>
          <w:rFonts w:ascii="Arial" w:hAnsi="Arial" w:cs="Arial"/>
          <w:color w:val="000000"/>
          <w:sz w:val="22"/>
          <w:szCs w:val="22"/>
          <w:lang w:eastAsia="pl-PL"/>
        </w:rPr>
        <w:t>na podstawie:</w:t>
      </w:r>
    </w:p>
    <w:p w14:paraId="5377789F" w14:textId="77777777" w:rsidR="002C0C62" w:rsidRPr="008F61F7" w:rsidRDefault="002C0C62" w:rsidP="002C0C62">
      <w:pPr>
        <w:pStyle w:val="Akapitzlist"/>
        <w:numPr>
          <w:ilvl w:val="0"/>
          <w:numId w:val="33"/>
        </w:numPr>
        <w:suppressAutoHyphens w:val="0"/>
        <w:autoSpaceDE w:val="0"/>
        <w:autoSpaceDN w:val="0"/>
        <w:adjustRightInd w:val="0"/>
        <w:spacing w:line="360" w:lineRule="auto"/>
        <w:ind w:left="1134" w:hanging="567"/>
        <w:contextualSpacing w:val="0"/>
        <w:rPr>
          <w:rFonts w:ascii="Arial" w:hAnsi="Arial" w:cs="Arial"/>
          <w:color w:val="000000"/>
          <w:sz w:val="22"/>
          <w:szCs w:val="22"/>
          <w:lang w:eastAsia="pl-PL"/>
        </w:rPr>
      </w:pPr>
      <w:r w:rsidRPr="008F61F7">
        <w:rPr>
          <w:rFonts w:ascii="Arial" w:hAnsi="Arial" w:cs="Arial"/>
          <w:color w:val="000000"/>
          <w:sz w:val="22"/>
          <w:szCs w:val="22"/>
          <w:lang w:eastAsia="pl-PL"/>
        </w:rPr>
        <w:t xml:space="preserve">art. 47 ustawy z dnia </w:t>
      </w:r>
      <w:r w:rsidRPr="008F61F7">
        <w:rPr>
          <w:rFonts w:ascii="Arial" w:hAnsi="Arial" w:cs="Arial"/>
          <w:sz w:val="22"/>
          <w:szCs w:val="22"/>
        </w:rPr>
        <w:t>20 marca 2025 r. o rynku pracy i służbach zatrudnienia</w:t>
      </w:r>
      <w:r>
        <w:rPr>
          <w:rFonts w:ascii="Arial" w:hAnsi="Arial" w:cs="Arial"/>
          <w:sz w:val="22"/>
          <w:szCs w:val="22"/>
        </w:rPr>
        <w:t>,</w:t>
      </w:r>
    </w:p>
    <w:p w14:paraId="295B59C2" w14:textId="77777777" w:rsidR="002C0C62" w:rsidRPr="00A04044" w:rsidRDefault="002C0C62" w:rsidP="002C0C62">
      <w:pPr>
        <w:pStyle w:val="Akapitzlist"/>
        <w:numPr>
          <w:ilvl w:val="0"/>
          <w:numId w:val="33"/>
        </w:numPr>
        <w:suppressAutoHyphens w:val="0"/>
        <w:autoSpaceDE w:val="0"/>
        <w:autoSpaceDN w:val="0"/>
        <w:adjustRightInd w:val="0"/>
        <w:spacing w:line="360" w:lineRule="auto"/>
        <w:ind w:left="1134" w:hanging="567"/>
        <w:contextualSpacing w:val="0"/>
        <w:rPr>
          <w:rFonts w:ascii="Arial" w:hAnsi="Arial" w:cs="Arial"/>
          <w:b/>
          <w:bCs/>
          <w:color w:val="000000"/>
          <w:sz w:val="22"/>
          <w:szCs w:val="22"/>
          <w:lang w:eastAsia="pl-PL"/>
        </w:rPr>
      </w:pPr>
      <w:r w:rsidRPr="00122504">
        <w:rPr>
          <w:rFonts w:ascii="Arial" w:hAnsi="Arial" w:cs="Arial"/>
          <w:color w:val="000000"/>
          <w:sz w:val="22"/>
          <w:szCs w:val="22"/>
          <w:lang w:eastAsia="pl-PL"/>
        </w:rPr>
        <w:t>r</w:t>
      </w:r>
      <w:r w:rsidRPr="00A04044">
        <w:rPr>
          <w:rFonts w:ascii="Arial" w:hAnsi="Arial" w:cs="Arial"/>
          <w:color w:val="000000"/>
          <w:sz w:val="22"/>
          <w:szCs w:val="22"/>
          <w:lang w:eastAsia="pl-PL"/>
        </w:rPr>
        <w:t>ozporządzenie Ministra Rodziny, Pracy i Polityki Społecznej z dnia 30 października 2025 r. w sprawie szczegółowego sposobu i trybu organizowania stażu dla bezrobotnych, oraz</w:t>
      </w:r>
    </w:p>
    <w:p w14:paraId="308F33D4" w14:textId="77777777" w:rsidR="002C0C62" w:rsidRDefault="002C0C62" w:rsidP="002C0C62">
      <w:pPr>
        <w:suppressAutoHyphens w:val="0"/>
        <w:autoSpaceDE w:val="0"/>
        <w:autoSpaceDN w:val="0"/>
        <w:adjustRightInd w:val="0"/>
        <w:spacing w:line="360" w:lineRule="auto"/>
        <w:ind w:left="567"/>
        <w:rPr>
          <w:rFonts w:ascii="Arial" w:hAnsi="Arial" w:cs="Arial"/>
          <w:color w:val="000000"/>
          <w:sz w:val="22"/>
          <w:szCs w:val="22"/>
          <w:lang w:eastAsia="pl-PL"/>
        </w:rPr>
      </w:pPr>
      <w:r w:rsidRPr="008F61F7">
        <w:rPr>
          <w:rFonts w:ascii="Arial" w:hAnsi="Arial" w:cs="Arial"/>
          <w:color w:val="000000"/>
          <w:sz w:val="22"/>
          <w:szCs w:val="22"/>
          <w:lang w:eastAsia="pl-PL"/>
        </w:rPr>
        <w:t xml:space="preserve">w związku z realizacją zadań wynikających z ww. </w:t>
      </w:r>
      <w:r>
        <w:rPr>
          <w:rFonts w:ascii="Arial" w:hAnsi="Arial" w:cs="Arial"/>
          <w:color w:val="000000"/>
          <w:sz w:val="22"/>
          <w:szCs w:val="22"/>
          <w:lang w:eastAsia="pl-PL"/>
        </w:rPr>
        <w:t>aktów prawnych,</w:t>
      </w:r>
    </w:p>
    <w:p w14:paraId="4AB8388F" w14:textId="77777777" w:rsidR="00D11674" w:rsidRPr="001A3110" w:rsidRDefault="00D8593B" w:rsidP="002C0C62">
      <w:pPr>
        <w:suppressAutoHyphens w:val="0"/>
        <w:autoSpaceDE w:val="0"/>
        <w:autoSpaceDN w:val="0"/>
        <w:adjustRightInd w:val="0"/>
        <w:spacing w:line="360" w:lineRule="auto"/>
        <w:ind w:left="567"/>
        <w:rPr>
          <w:rFonts w:ascii="Arial" w:hAnsi="Arial" w:cs="Arial"/>
          <w:color w:val="000000"/>
          <w:sz w:val="22"/>
          <w:szCs w:val="22"/>
          <w:lang w:eastAsia="pl-PL"/>
        </w:rPr>
      </w:pPr>
      <w:r w:rsidRPr="001A3110">
        <w:rPr>
          <w:rFonts w:ascii="Arial" w:hAnsi="Arial" w:cs="Arial"/>
          <w:b/>
          <w:bCs/>
          <w:color w:val="000000"/>
          <w:sz w:val="22"/>
          <w:szCs w:val="22"/>
          <w:lang w:eastAsia="pl-PL"/>
        </w:rPr>
        <w:t xml:space="preserve">w zakresie organizacji stażu u pracodawcy </w:t>
      </w:r>
      <w:r w:rsidRPr="001A3110">
        <w:rPr>
          <w:rFonts w:ascii="Arial" w:hAnsi="Arial" w:cs="Arial"/>
          <w:color w:val="000000"/>
          <w:sz w:val="22"/>
          <w:szCs w:val="22"/>
          <w:lang w:eastAsia="pl-PL"/>
        </w:rPr>
        <w:t xml:space="preserve">oraz </w:t>
      </w:r>
      <w:r w:rsidRPr="001A3110">
        <w:rPr>
          <w:rFonts w:ascii="Arial" w:hAnsi="Arial" w:cs="Arial"/>
          <w:b/>
          <w:bCs/>
          <w:color w:val="000000"/>
          <w:sz w:val="22"/>
          <w:szCs w:val="22"/>
          <w:lang w:eastAsia="pl-PL"/>
        </w:rPr>
        <w:t>w zakresie prowadzenia karty pracodawcy krajowego</w:t>
      </w:r>
      <w:r w:rsidRPr="001A3110">
        <w:rPr>
          <w:rFonts w:ascii="Arial" w:hAnsi="Arial" w:cs="Arial"/>
          <w:color w:val="000000"/>
          <w:sz w:val="22"/>
          <w:szCs w:val="22"/>
          <w:lang w:eastAsia="pl-PL"/>
        </w:rPr>
        <w:t>.</w:t>
      </w:r>
    </w:p>
    <w:p w14:paraId="185E94ED" w14:textId="50B351D8" w:rsidR="00D11674" w:rsidRPr="001A3110" w:rsidRDefault="00D11674" w:rsidP="002C0C62">
      <w:pPr>
        <w:pStyle w:val="Akapitzlist"/>
        <w:numPr>
          <w:ilvl w:val="3"/>
          <w:numId w:val="10"/>
        </w:numPr>
        <w:suppressAutoHyphens w:val="0"/>
        <w:autoSpaceDE w:val="0"/>
        <w:autoSpaceDN w:val="0"/>
        <w:adjustRightInd w:val="0"/>
        <w:spacing w:before="240" w:after="240" w:line="276" w:lineRule="auto"/>
        <w:ind w:left="567" w:hanging="567"/>
        <w:contextualSpacing w:val="0"/>
        <w:rPr>
          <w:rFonts w:ascii="Arial" w:hAnsi="Arial" w:cs="Arial"/>
          <w:color w:val="000000"/>
          <w:sz w:val="22"/>
          <w:szCs w:val="22"/>
          <w:lang w:eastAsia="pl-PL"/>
        </w:rPr>
      </w:pPr>
      <w:r w:rsidRPr="001A3110">
        <w:rPr>
          <w:rFonts w:ascii="Arial" w:hAnsi="Arial" w:cs="Arial"/>
          <w:color w:val="000000"/>
          <w:sz w:val="22"/>
          <w:szCs w:val="22"/>
          <w:lang w:eastAsia="pl-PL"/>
        </w:rPr>
        <w:t xml:space="preserve">Dalsze przetwarzanie Państwa danych osobowych możliwe jest do celów archiwalnych w interesie publicznym, do celów badań naukowych lub historycznych lub do celów statystycznych zgodnie z art. </w:t>
      </w:r>
      <w:r w:rsidR="00A25493" w:rsidRPr="001A3110">
        <w:rPr>
          <w:rFonts w:ascii="Arial" w:hAnsi="Arial" w:cs="Arial"/>
          <w:color w:val="000000"/>
          <w:sz w:val="22"/>
          <w:szCs w:val="22"/>
          <w:lang w:eastAsia="pl-PL"/>
        </w:rPr>
        <w:t xml:space="preserve">6 </w:t>
      </w:r>
      <w:r w:rsidRPr="001A3110">
        <w:rPr>
          <w:rFonts w:ascii="Arial" w:hAnsi="Arial" w:cs="Arial"/>
          <w:color w:val="000000"/>
          <w:sz w:val="22"/>
          <w:szCs w:val="22"/>
          <w:lang w:eastAsia="pl-PL"/>
        </w:rPr>
        <w:t xml:space="preserve">ust. 1 </w:t>
      </w:r>
      <w:r w:rsidR="00A25493" w:rsidRPr="001A3110">
        <w:rPr>
          <w:rFonts w:ascii="Arial" w:hAnsi="Arial" w:cs="Arial"/>
          <w:color w:val="000000"/>
          <w:sz w:val="22"/>
          <w:szCs w:val="22"/>
          <w:lang w:eastAsia="pl-PL"/>
        </w:rPr>
        <w:t xml:space="preserve">lit. c </w:t>
      </w:r>
      <w:r w:rsidRPr="001A3110">
        <w:rPr>
          <w:rFonts w:ascii="Arial" w:hAnsi="Arial" w:cs="Arial"/>
          <w:color w:val="000000"/>
          <w:sz w:val="22"/>
          <w:szCs w:val="22"/>
          <w:lang w:eastAsia="pl-PL"/>
        </w:rPr>
        <w:t>ogólnego rozporządzenia o ochronie danych.</w:t>
      </w:r>
    </w:p>
    <w:p w14:paraId="7F840CCE" w14:textId="76E69736" w:rsidR="00D11674" w:rsidRPr="001A3110" w:rsidRDefault="00D11674" w:rsidP="002C0C62">
      <w:pPr>
        <w:pStyle w:val="Akapitzlist"/>
        <w:numPr>
          <w:ilvl w:val="1"/>
          <w:numId w:val="10"/>
        </w:numPr>
        <w:suppressAutoHyphens w:val="0"/>
        <w:autoSpaceDE w:val="0"/>
        <w:autoSpaceDN w:val="0"/>
        <w:adjustRightInd w:val="0"/>
        <w:spacing w:before="240" w:after="240" w:line="276" w:lineRule="auto"/>
        <w:ind w:left="567" w:hanging="567"/>
        <w:contextualSpacing w:val="0"/>
        <w:rPr>
          <w:rFonts w:ascii="Arial" w:hAnsi="Arial" w:cs="Arial"/>
          <w:color w:val="000000"/>
          <w:sz w:val="22"/>
          <w:szCs w:val="22"/>
          <w:lang w:eastAsia="pl-PL"/>
        </w:rPr>
      </w:pPr>
      <w:r w:rsidRPr="001A3110">
        <w:rPr>
          <w:rFonts w:ascii="Arial" w:hAnsi="Arial" w:cs="Arial"/>
          <w:color w:val="000000"/>
          <w:sz w:val="22"/>
          <w:szCs w:val="22"/>
          <w:lang w:eastAsia="pl-PL"/>
        </w:rPr>
        <w:t>Odbiorcami Państwa danych osobowych są wyłącznie podmioty uprawnione do ich uzyskania na podstawie przepisów prawa oraz podmioty, z którymi Powiatowy Urząd Pracy w Pszczynie zawarł umowy powierzenia przetwarzania danych osobowych.</w:t>
      </w:r>
    </w:p>
    <w:p w14:paraId="07EC2A55" w14:textId="4189FB76" w:rsidR="00D11674" w:rsidRPr="001A3110" w:rsidRDefault="00D11674" w:rsidP="002C0C62">
      <w:pPr>
        <w:pStyle w:val="Akapitzlist"/>
        <w:numPr>
          <w:ilvl w:val="1"/>
          <w:numId w:val="10"/>
        </w:numPr>
        <w:suppressAutoHyphens w:val="0"/>
        <w:autoSpaceDE w:val="0"/>
        <w:autoSpaceDN w:val="0"/>
        <w:adjustRightInd w:val="0"/>
        <w:spacing w:before="240" w:after="240" w:line="276" w:lineRule="auto"/>
        <w:ind w:left="567" w:hanging="567"/>
        <w:contextualSpacing w:val="0"/>
        <w:rPr>
          <w:rFonts w:ascii="Arial" w:hAnsi="Arial" w:cs="Arial"/>
          <w:color w:val="000000"/>
          <w:sz w:val="22"/>
          <w:szCs w:val="22"/>
          <w:lang w:eastAsia="pl-PL"/>
        </w:rPr>
      </w:pPr>
      <w:r w:rsidRPr="001A3110">
        <w:rPr>
          <w:rFonts w:ascii="Arial" w:hAnsi="Arial" w:cs="Arial"/>
          <w:color w:val="000000"/>
          <w:sz w:val="22"/>
          <w:szCs w:val="22"/>
          <w:lang w:eastAsia="pl-PL"/>
        </w:rPr>
        <w:t>Państwa dane osobowe będą przetwarzane przez okres niezbędny do realizacji celów, o których mowa w pkt 3, a następnie przechowywane wg posiadanej kategorii archiwalnej - zgodnie z ustawą z dnia 14 lipca 1983</w:t>
      </w:r>
      <w:r w:rsidR="00136626" w:rsidRPr="001A3110">
        <w:rPr>
          <w:rFonts w:ascii="Arial" w:hAnsi="Arial" w:cs="Arial"/>
          <w:color w:val="000000"/>
          <w:sz w:val="22"/>
          <w:szCs w:val="22"/>
          <w:lang w:eastAsia="pl-PL"/>
        </w:rPr>
        <w:t xml:space="preserve"> </w:t>
      </w:r>
      <w:r w:rsidRPr="001A3110">
        <w:rPr>
          <w:rFonts w:ascii="Arial" w:hAnsi="Arial" w:cs="Arial"/>
          <w:color w:val="000000"/>
          <w:sz w:val="22"/>
          <w:szCs w:val="22"/>
          <w:lang w:eastAsia="pl-PL"/>
        </w:rPr>
        <w:t>r. o narodowym zasobie archiwalnym i archiwach, w oparciu o Jednolity Rzeczowy Wykaz Akt obowiązujący w Powiatowym Urzędzie Pracy w Pszczynie – z zasady przez okres 10 lat, chyba, że wystąpią szczególne okoliczności</w:t>
      </w:r>
      <w:r w:rsidR="00C25EF3" w:rsidRPr="001A3110">
        <w:rPr>
          <w:rFonts w:ascii="Arial" w:hAnsi="Arial" w:cs="Arial"/>
          <w:color w:val="000000"/>
          <w:sz w:val="22"/>
          <w:szCs w:val="22"/>
          <w:lang w:eastAsia="pl-PL"/>
        </w:rPr>
        <w:t xml:space="preserve"> </w:t>
      </w:r>
      <w:r w:rsidRPr="001A3110">
        <w:rPr>
          <w:rFonts w:ascii="Arial" w:hAnsi="Arial" w:cs="Arial"/>
          <w:color w:val="000000"/>
          <w:sz w:val="22"/>
          <w:szCs w:val="22"/>
          <w:lang w:eastAsia="pl-PL"/>
        </w:rPr>
        <w:t>związane np. z ochron</w:t>
      </w:r>
      <w:r w:rsidR="00351685" w:rsidRPr="001A3110">
        <w:rPr>
          <w:rFonts w:ascii="Arial" w:hAnsi="Arial" w:cs="Arial"/>
          <w:color w:val="000000"/>
          <w:sz w:val="22"/>
          <w:szCs w:val="22"/>
          <w:lang w:eastAsia="pl-PL"/>
        </w:rPr>
        <w:t>ą</w:t>
      </w:r>
      <w:r w:rsidRPr="001A3110">
        <w:rPr>
          <w:rFonts w:ascii="Arial" w:hAnsi="Arial" w:cs="Arial"/>
          <w:color w:val="000000"/>
          <w:sz w:val="22"/>
          <w:szCs w:val="22"/>
          <w:lang w:eastAsia="pl-PL"/>
        </w:rPr>
        <w:t xml:space="preserve"> roszczeń.</w:t>
      </w:r>
    </w:p>
    <w:p w14:paraId="0A20BD26" w14:textId="47805CC2" w:rsidR="00D11674" w:rsidRPr="001A3110" w:rsidRDefault="00D11674" w:rsidP="002C0C62">
      <w:pPr>
        <w:pStyle w:val="Akapitzlist"/>
        <w:numPr>
          <w:ilvl w:val="1"/>
          <w:numId w:val="10"/>
        </w:numPr>
        <w:suppressAutoHyphens w:val="0"/>
        <w:autoSpaceDE w:val="0"/>
        <w:autoSpaceDN w:val="0"/>
        <w:adjustRightInd w:val="0"/>
        <w:spacing w:before="240" w:after="240" w:line="276" w:lineRule="auto"/>
        <w:ind w:left="567" w:hanging="567"/>
        <w:contextualSpacing w:val="0"/>
        <w:rPr>
          <w:rFonts w:ascii="Arial" w:hAnsi="Arial" w:cs="Arial"/>
          <w:color w:val="000000"/>
          <w:sz w:val="22"/>
          <w:szCs w:val="22"/>
          <w:lang w:eastAsia="pl-PL"/>
        </w:rPr>
      </w:pPr>
      <w:r w:rsidRPr="001A3110">
        <w:rPr>
          <w:rFonts w:ascii="Arial" w:hAnsi="Arial" w:cs="Arial"/>
          <w:color w:val="000000"/>
          <w:sz w:val="22"/>
          <w:szCs w:val="22"/>
          <w:lang w:eastAsia="pl-PL"/>
        </w:rPr>
        <w:t>Przysługuje Państwu prawo dostępu do treści Państwa danych oraz ich poprawienia i sprostowania oraz w zakresie wynikającym z przepisów do usunięcia, ograniczenia przetwarzania, przenoszenia danych, wniesienia sprzeciwu wobec ich przetwarzania.</w:t>
      </w:r>
    </w:p>
    <w:p w14:paraId="25050C1C" w14:textId="13756FE9" w:rsidR="00D11674" w:rsidRDefault="00D11674" w:rsidP="002C0C62">
      <w:pPr>
        <w:pStyle w:val="Akapitzlist"/>
        <w:numPr>
          <w:ilvl w:val="1"/>
          <w:numId w:val="10"/>
        </w:numPr>
        <w:suppressAutoHyphens w:val="0"/>
        <w:autoSpaceDE w:val="0"/>
        <w:autoSpaceDN w:val="0"/>
        <w:adjustRightInd w:val="0"/>
        <w:spacing w:before="240" w:after="240" w:line="276" w:lineRule="auto"/>
        <w:ind w:left="567" w:hanging="567"/>
        <w:contextualSpacing w:val="0"/>
        <w:rPr>
          <w:rFonts w:ascii="Arial" w:hAnsi="Arial" w:cs="Arial"/>
          <w:color w:val="000000"/>
          <w:sz w:val="22"/>
          <w:szCs w:val="22"/>
          <w:lang w:eastAsia="pl-PL"/>
        </w:rPr>
      </w:pPr>
      <w:r w:rsidRPr="001A3110">
        <w:rPr>
          <w:rFonts w:ascii="Arial" w:hAnsi="Arial" w:cs="Arial"/>
          <w:color w:val="000000"/>
          <w:sz w:val="22"/>
          <w:szCs w:val="22"/>
          <w:lang w:eastAsia="pl-PL"/>
        </w:rPr>
        <w:t xml:space="preserve">Przysługuje Państwu prawo wniesienia skargi do organu nadzorczego właściwego do przetwarzania danych </w:t>
      </w:r>
      <w:r w:rsidR="00136626" w:rsidRPr="001A3110">
        <w:rPr>
          <w:rFonts w:ascii="Arial" w:hAnsi="Arial" w:cs="Arial"/>
          <w:color w:val="000000"/>
          <w:sz w:val="22"/>
          <w:szCs w:val="22"/>
          <w:lang w:eastAsia="pl-PL"/>
        </w:rPr>
        <w:t>osobowych,</w:t>
      </w:r>
      <w:r w:rsidRPr="001A3110">
        <w:rPr>
          <w:rFonts w:ascii="Arial" w:hAnsi="Arial" w:cs="Arial"/>
          <w:color w:val="000000"/>
          <w:sz w:val="22"/>
          <w:szCs w:val="22"/>
          <w:lang w:eastAsia="pl-PL"/>
        </w:rPr>
        <w:t xml:space="preserve"> jeżeli uznają Państwo, że przetwarzanie danych </w:t>
      </w:r>
      <w:r w:rsidRPr="001A3110">
        <w:rPr>
          <w:rFonts w:ascii="Arial" w:hAnsi="Arial" w:cs="Arial"/>
          <w:color w:val="000000"/>
          <w:sz w:val="22"/>
          <w:szCs w:val="22"/>
          <w:lang w:eastAsia="pl-PL"/>
        </w:rPr>
        <w:lastRenderedPageBreak/>
        <w:t>narusza przepisy dotyczące ochrony danych (Prezes Urzędu Ochrony Danych Osobowych, ul. Stawki 2, 00-193 Warszawa).</w:t>
      </w:r>
    </w:p>
    <w:p w14:paraId="2CA41ECA" w14:textId="0380E756" w:rsidR="006D3E70" w:rsidRDefault="006D3E70" w:rsidP="002C0C62">
      <w:pPr>
        <w:pStyle w:val="Akapitzlist"/>
        <w:numPr>
          <w:ilvl w:val="1"/>
          <w:numId w:val="10"/>
        </w:numPr>
        <w:suppressAutoHyphens w:val="0"/>
        <w:autoSpaceDE w:val="0"/>
        <w:autoSpaceDN w:val="0"/>
        <w:adjustRightInd w:val="0"/>
        <w:spacing w:before="240" w:after="240" w:line="276" w:lineRule="auto"/>
        <w:ind w:left="567" w:hanging="567"/>
        <w:contextualSpacing w:val="0"/>
        <w:rPr>
          <w:rFonts w:ascii="Arial" w:hAnsi="Arial" w:cs="Arial"/>
          <w:color w:val="000000"/>
          <w:sz w:val="22"/>
          <w:szCs w:val="22"/>
          <w:lang w:eastAsia="pl-PL"/>
        </w:rPr>
      </w:pPr>
      <w:r>
        <w:rPr>
          <w:rFonts w:ascii="Arial" w:hAnsi="Arial" w:cs="Arial"/>
          <w:color w:val="000000"/>
          <w:sz w:val="22"/>
          <w:szCs w:val="22"/>
          <w:lang w:eastAsia="pl-PL"/>
        </w:rPr>
        <w:t xml:space="preserve">Podanie </w:t>
      </w:r>
      <w:r w:rsidRPr="001A3110">
        <w:rPr>
          <w:rFonts w:ascii="Arial" w:hAnsi="Arial" w:cs="Arial"/>
          <w:color w:val="000000"/>
          <w:sz w:val="22"/>
          <w:szCs w:val="22"/>
          <w:lang w:eastAsia="pl-PL"/>
        </w:rPr>
        <w:t>przez Państwa danych osobowych jest dobrowolne, jednak niezbędne do realizacji zadań, usług i instrumentów określonych w pkt. 3 Klauzuli.</w:t>
      </w:r>
    </w:p>
    <w:p w14:paraId="004DBB01" w14:textId="6EFF06BF" w:rsidR="006D3E70" w:rsidRPr="00D46A17" w:rsidRDefault="006D3E70" w:rsidP="002C0C62">
      <w:pPr>
        <w:pStyle w:val="Akapitzlist"/>
        <w:numPr>
          <w:ilvl w:val="1"/>
          <w:numId w:val="10"/>
        </w:numPr>
        <w:suppressAutoHyphens w:val="0"/>
        <w:autoSpaceDE w:val="0"/>
        <w:autoSpaceDN w:val="0"/>
        <w:adjustRightInd w:val="0"/>
        <w:spacing w:before="240" w:after="240" w:line="276" w:lineRule="auto"/>
        <w:ind w:left="567" w:hanging="567"/>
        <w:contextualSpacing w:val="0"/>
        <w:rPr>
          <w:rFonts w:ascii="Arial" w:hAnsi="Arial" w:cs="Arial"/>
          <w:color w:val="000000"/>
          <w:sz w:val="22"/>
          <w:szCs w:val="22"/>
          <w:lang w:eastAsia="pl-PL"/>
        </w:rPr>
      </w:pPr>
      <w:r>
        <w:rPr>
          <w:rFonts w:ascii="Arial" w:hAnsi="Arial" w:cs="Arial"/>
          <w:color w:val="000000"/>
          <w:sz w:val="22"/>
          <w:szCs w:val="22"/>
          <w:lang w:eastAsia="pl-PL"/>
        </w:rPr>
        <w:t xml:space="preserve">Państwa </w:t>
      </w:r>
      <w:r w:rsidRPr="001A3110">
        <w:rPr>
          <w:rFonts w:ascii="Arial" w:hAnsi="Arial" w:cs="Arial"/>
          <w:color w:val="000000"/>
          <w:sz w:val="22"/>
          <w:szCs w:val="22"/>
          <w:lang w:eastAsia="pl-PL"/>
        </w:rPr>
        <w:t>dane nie będą poddawane zautomatyzowanemu podejmowaniu decyzji (profilowaniu).</w:t>
      </w:r>
    </w:p>
    <w:p w14:paraId="4EFB89C7" w14:textId="1E38B6B6" w:rsidR="001B19A8" w:rsidRPr="00E41A6B" w:rsidRDefault="001B19A8" w:rsidP="005A71A7">
      <w:pPr>
        <w:pageBreakBefore/>
        <w:widowControl w:val="0"/>
        <w:tabs>
          <w:tab w:val="left" w:pos="7091"/>
        </w:tabs>
        <w:spacing w:after="240" w:line="360" w:lineRule="auto"/>
        <w:rPr>
          <w:rFonts w:ascii="Arial" w:hAnsi="Arial" w:cs="Arial"/>
          <w:color w:val="000000"/>
          <w:sz w:val="22"/>
          <w:szCs w:val="22"/>
        </w:rPr>
      </w:pPr>
      <w:r w:rsidRPr="00E41A6B">
        <w:rPr>
          <w:rFonts w:ascii="Arial" w:hAnsi="Arial" w:cs="Arial"/>
          <w:b/>
          <w:sz w:val="22"/>
          <w:szCs w:val="22"/>
        </w:rPr>
        <w:lastRenderedPageBreak/>
        <w:t xml:space="preserve">Załącznik nr </w:t>
      </w:r>
      <w:r w:rsidR="000C3EA0">
        <w:rPr>
          <w:rFonts w:ascii="Arial" w:hAnsi="Arial" w:cs="Arial"/>
          <w:b/>
          <w:sz w:val="22"/>
          <w:szCs w:val="22"/>
        </w:rPr>
        <w:t>8</w:t>
      </w:r>
      <w:r w:rsidR="00E57061">
        <w:rPr>
          <w:rFonts w:ascii="Arial" w:hAnsi="Arial" w:cs="Arial"/>
          <w:b/>
          <w:sz w:val="22"/>
          <w:szCs w:val="22"/>
        </w:rPr>
        <w:t xml:space="preserve"> do wniosku</w:t>
      </w:r>
      <w:r w:rsidRPr="00E41A6B">
        <w:rPr>
          <w:rFonts w:ascii="Arial" w:hAnsi="Arial" w:cs="Arial"/>
          <w:b/>
          <w:sz w:val="22"/>
          <w:szCs w:val="22"/>
        </w:rPr>
        <w:t>:</w:t>
      </w:r>
    </w:p>
    <w:p w14:paraId="22E17960" w14:textId="77777777" w:rsidR="00C1582B" w:rsidRPr="00377923" w:rsidRDefault="00C1582B" w:rsidP="000F648E">
      <w:pPr>
        <w:spacing w:after="240" w:line="360" w:lineRule="auto"/>
        <w:rPr>
          <w:rFonts w:ascii="Arial" w:hAnsi="Arial" w:cs="Arial"/>
          <w:sz w:val="22"/>
          <w:szCs w:val="22"/>
        </w:rPr>
      </w:pPr>
      <w:r w:rsidRPr="00377923">
        <w:rPr>
          <w:rFonts w:ascii="Arial" w:hAnsi="Arial" w:cs="Arial"/>
          <w:sz w:val="22"/>
          <w:szCs w:val="22"/>
        </w:rPr>
        <w:t>Wnioskodawca składający oświadczenie</w:t>
      </w:r>
    </w:p>
    <w:p w14:paraId="3EFA28CC" w14:textId="208390E1" w:rsidR="00625C88" w:rsidRDefault="004F13C3" w:rsidP="004F13C3">
      <w:pPr>
        <w:spacing w:line="360" w:lineRule="auto"/>
        <w:rPr>
          <w:rFonts w:ascii="Arial" w:hAnsi="Arial" w:cs="Arial"/>
          <w:sz w:val="22"/>
          <w:szCs w:val="22"/>
        </w:rPr>
      </w:pPr>
      <w:r>
        <w:rPr>
          <w:rFonts w:ascii="Arial" w:hAnsi="Arial" w:cs="Arial"/>
          <w:sz w:val="22"/>
          <w:szCs w:val="22"/>
        </w:rPr>
        <w:t>N</w:t>
      </w:r>
      <w:r w:rsidR="00C1582B" w:rsidRPr="00377923">
        <w:rPr>
          <w:rFonts w:ascii="Arial" w:hAnsi="Arial" w:cs="Arial"/>
          <w:sz w:val="22"/>
          <w:szCs w:val="22"/>
        </w:rPr>
        <w:t>azwa</w:t>
      </w:r>
      <w:r w:rsidR="00625C88">
        <w:rPr>
          <w:rFonts w:ascii="Arial" w:hAnsi="Arial" w:cs="Arial"/>
          <w:sz w:val="22"/>
          <w:szCs w:val="22"/>
        </w:rPr>
        <w:t xml:space="preserve">: </w:t>
      </w:r>
      <w:sdt>
        <w:sdtPr>
          <w:rPr>
            <w:rFonts w:ascii="Arial" w:eastAsia="Arial" w:hAnsi="Arial" w:cs="Arial"/>
            <w:b/>
            <w:sz w:val="22"/>
            <w:szCs w:val="22"/>
          </w:rPr>
          <w:id w:val="-256674157"/>
          <w:placeholder>
            <w:docPart w:val="B727AE33A09547038A4ACDDCAFAA8128"/>
          </w:placeholder>
          <w:showingPlcHdr/>
        </w:sdtPr>
        <w:sdtEndPr/>
        <w:sdtContent>
          <w:r w:rsidR="004148F8">
            <w:rPr>
              <w:rStyle w:val="Tekstzastpczy"/>
              <w:rFonts w:ascii="Arial" w:hAnsi="Arial" w:cs="Arial"/>
              <w:bCs/>
              <w:sz w:val="22"/>
              <w:szCs w:val="22"/>
            </w:rPr>
            <w:t>…</w:t>
          </w:r>
        </w:sdtContent>
      </w:sdt>
    </w:p>
    <w:p w14:paraId="1DFBFA8B" w14:textId="0DACE16E" w:rsidR="00C1582B" w:rsidRPr="00377923" w:rsidRDefault="00C1582B" w:rsidP="004F13C3">
      <w:pPr>
        <w:spacing w:line="360" w:lineRule="auto"/>
        <w:rPr>
          <w:rFonts w:ascii="Arial" w:hAnsi="Arial" w:cs="Arial"/>
          <w:sz w:val="22"/>
          <w:szCs w:val="22"/>
        </w:rPr>
      </w:pPr>
      <w:r w:rsidRPr="00377923">
        <w:rPr>
          <w:rFonts w:ascii="Arial" w:hAnsi="Arial" w:cs="Arial"/>
          <w:sz w:val="22"/>
          <w:szCs w:val="22"/>
        </w:rPr>
        <w:t>siedziba lub miejsce prowadzenia działalności</w:t>
      </w:r>
      <w:r w:rsidR="004F13C3">
        <w:rPr>
          <w:rFonts w:ascii="Arial" w:hAnsi="Arial" w:cs="Arial"/>
          <w:sz w:val="22"/>
          <w:szCs w:val="22"/>
        </w:rPr>
        <w:t>:</w:t>
      </w:r>
      <w:r w:rsidR="006E1F72">
        <w:rPr>
          <w:rFonts w:ascii="Arial" w:hAnsi="Arial" w:cs="Arial"/>
          <w:sz w:val="22"/>
          <w:szCs w:val="22"/>
        </w:rPr>
        <w:t xml:space="preserve"> </w:t>
      </w:r>
      <w:sdt>
        <w:sdtPr>
          <w:rPr>
            <w:rFonts w:ascii="Arial" w:eastAsia="Arial" w:hAnsi="Arial" w:cs="Arial"/>
            <w:b/>
            <w:sz w:val="22"/>
            <w:szCs w:val="22"/>
          </w:rPr>
          <w:id w:val="-1474058469"/>
          <w:placeholder>
            <w:docPart w:val="E0EC78F216A94208B1167481FE1A3522"/>
          </w:placeholder>
          <w:showingPlcHdr/>
        </w:sdtPr>
        <w:sdtEndPr/>
        <w:sdtContent>
          <w:r w:rsidR="006E1F72">
            <w:rPr>
              <w:rStyle w:val="Tekstzastpczy"/>
              <w:rFonts w:ascii="Arial" w:hAnsi="Arial" w:cs="Arial"/>
              <w:bCs/>
              <w:sz w:val="22"/>
              <w:szCs w:val="22"/>
            </w:rPr>
            <w:t>…</w:t>
          </w:r>
        </w:sdtContent>
      </w:sdt>
    </w:p>
    <w:p w14:paraId="66C77791" w14:textId="77777777" w:rsidR="00C1582B" w:rsidRPr="00C1582B" w:rsidRDefault="00C1582B" w:rsidP="005179F5">
      <w:pPr>
        <w:spacing w:before="360" w:after="360" w:line="360" w:lineRule="auto"/>
        <w:rPr>
          <w:rFonts w:ascii="Arial" w:hAnsi="Arial" w:cs="Arial"/>
          <w:b/>
          <w:sz w:val="22"/>
          <w:szCs w:val="22"/>
        </w:rPr>
      </w:pPr>
      <w:r w:rsidRPr="00C1582B">
        <w:rPr>
          <w:rFonts w:ascii="Arial" w:hAnsi="Arial" w:cs="Arial"/>
          <w:b/>
          <w:sz w:val="22"/>
          <w:szCs w:val="22"/>
        </w:rPr>
        <w:t>W związku z realizacją stażu w formie zdalnej zobowiązuje się do przestrzegania przepisów Kodeksu pracy z dnia 26 czerwca 1974 r.</w:t>
      </w:r>
    </w:p>
    <w:p w14:paraId="0D42E40C" w14:textId="3BB76EC3" w:rsidR="00C1582B" w:rsidRPr="00C1582B" w:rsidRDefault="00C1582B" w:rsidP="000F648E">
      <w:pPr>
        <w:spacing w:after="120" w:line="360" w:lineRule="auto"/>
        <w:ind w:left="567" w:hanging="567"/>
        <w:rPr>
          <w:rFonts w:ascii="Arial" w:hAnsi="Arial" w:cs="Arial"/>
          <w:sz w:val="22"/>
          <w:szCs w:val="22"/>
        </w:rPr>
      </w:pPr>
      <w:r w:rsidRPr="00C1582B">
        <w:rPr>
          <w:rFonts w:ascii="Arial" w:hAnsi="Arial" w:cs="Arial"/>
          <w:b/>
          <w:sz w:val="22"/>
          <w:szCs w:val="22"/>
        </w:rPr>
        <w:t>art. 67</w:t>
      </w:r>
      <w:r w:rsidRPr="00C1582B">
        <w:rPr>
          <w:rFonts w:ascii="Arial" w:hAnsi="Arial" w:cs="Arial"/>
          <w:b/>
          <w:sz w:val="22"/>
          <w:szCs w:val="22"/>
          <w:vertAlign w:val="superscript"/>
        </w:rPr>
        <w:t>18</w:t>
      </w:r>
      <w:r w:rsidRPr="00C1582B">
        <w:rPr>
          <w:rFonts w:ascii="Arial" w:hAnsi="Arial" w:cs="Arial"/>
          <w:sz w:val="22"/>
          <w:szCs w:val="22"/>
        </w:rPr>
        <w:t xml:space="preserve"> - </w:t>
      </w:r>
      <w:r w:rsidR="00C8606B">
        <w:rPr>
          <w:rFonts w:ascii="Arial" w:hAnsi="Arial" w:cs="Arial"/>
          <w:sz w:val="22"/>
          <w:szCs w:val="22"/>
        </w:rPr>
        <w:t>P</w:t>
      </w:r>
      <w:r w:rsidRPr="00C1582B">
        <w:rPr>
          <w:rFonts w:ascii="Arial" w:hAnsi="Arial" w:cs="Arial"/>
          <w:sz w:val="22"/>
          <w:szCs w:val="22"/>
        </w:rPr>
        <w:t>raca może być wykonywana całkowicie lub częściowo w miejscu wskazanym przez pracownika i</w:t>
      </w:r>
      <w:r>
        <w:rPr>
          <w:rFonts w:ascii="Arial" w:hAnsi="Arial" w:cs="Arial"/>
          <w:sz w:val="22"/>
          <w:szCs w:val="22"/>
        </w:rPr>
        <w:t xml:space="preserve"> </w:t>
      </w:r>
      <w:r w:rsidRPr="00C1582B">
        <w:rPr>
          <w:rFonts w:ascii="Arial" w:hAnsi="Arial" w:cs="Arial"/>
          <w:sz w:val="22"/>
          <w:szCs w:val="22"/>
        </w:rPr>
        <w:t>każdorazowo uzgodnionym z pracodawcą, w tym pod adresem zamieszkania pracownika, w szczególności z</w:t>
      </w:r>
      <w:r>
        <w:rPr>
          <w:rFonts w:ascii="Arial" w:hAnsi="Arial" w:cs="Arial"/>
          <w:sz w:val="22"/>
          <w:szCs w:val="22"/>
        </w:rPr>
        <w:t xml:space="preserve"> </w:t>
      </w:r>
      <w:r w:rsidRPr="00C1582B">
        <w:rPr>
          <w:rFonts w:ascii="Arial" w:hAnsi="Arial" w:cs="Arial"/>
          <w:sz w:val="22"/>
          <w:szCs w:val="22"/>
        </w:rPr>
        <w:t>wykorzystaniem środków bezpośredniego porozumiewania się na odległość (praca zdalna).</w:t>
      </w:r>
    </w:p>
    <w:p w14:paraId="5A336930" w14:textId="77777777" w:rsidR="005179F5" w:rsidRDefault="00C1582B" w:rsidP="003D167E">
      <w:pPr>
        <w:spacing w:after="120" w:line="360" w:lineRule="auto"/>
        <w:rPr>
          <w:rFonts w:ascii="Arial" w:hAnsi="Arial" w:cs="Arial"/>
          <w:sz w:val="22"/>
          <w:szCs w:val="22"/>
        </w:rPr>
      </w:pPr>
      <w:r w:rsidRPr="00C1582B">
        <w:rPr>
          <w:rFonts w:ascii="Arial" w:hAnsi="Arial" w:cs="Arial"/>
          <w:b/>
          <w:sz w:val="22"/>
          <w:szCs w:val="22"/>
        </w:rPr>
        <w:t>art. 67</w:t>
      </w:r>
      <w:r w:rsidRPr="00C1582B">
        <w:rPr>
          <w:rFonts w:ascii="Arial" w:hAnsi="Arial" w:cs="Arial"/>
          <w:b/>
          <w:sz w:val="22"/>
          <w:szCs w:val="22"/>
          <w:vertAlign w:val="superscript"/>
        </w:rPr>
        <w:t>19</w:t>
      </w:r>
      <w:r w:rsidRPr="00C1582B">
        <w:rPr>
          <w:rFonts w:ascii="Arial" w:hAnsi="Arial" w:cs="Arial"/>
          <w:b/>
          <w:sz w:val="22"/>
          <w:szCs w:val="22"/>
        </w:rPr>
        <w:t xml:space="preserve"> § 3–5</w:t>
      </w:r>
      <w:r w:rsidRPr="00C1582B">
        <w:rPr>
          <w:rFonts w:ascii="Arial" w:hAnsi="Arial" w:cs="Arial"/>
          <w:sz w:val="22"/>
          <w:szCs w:val="22"/>
        </w:rPr>
        <w:t xml:space="preserve"> </w:t>
      </w:r>
    </w:p>
    <w:p w14:paraId="0157458F" w14:textId="3E501F4E" w:rsidR="004725C1" w:rsidRDefault="006B1CFA" w:rsidP="00663588">
      <w:pPr>
        <w:pStyle w:val="Akapitzlist"/>
        <w:numPr>
          <w:ilvl w:val="0"/>
          <w:numId w:val="23"/>
        </w:numPr>
        <w:spacing w:after="120" w:line="360" w:lineRule="auto"/>
        <w:ind w:left="567" w:hanging="567"/>
        <w:rPr>
          <w:rFonts w:ascii="Arial" w:hAnsi="Arial" w:cs="Arial"/>
          <w:sz w:val="22"/>
          <w:szCs w:val="22"/>
        </w:rPr>
      </w:pPr>
      <w:r w:rsidRPr="000D25C2">
        <w:rPr>
          <w:rFonts w:ascii="Arial" w:hAnsi="Arial" w:cs="Arial"/>
          <w:sz w:val="22"/>
          <w:szCs w:val="22"/>
        </w:rPr>
        <w:t>P</w:t>
      </w:r>
      <w:r w:rsidR="00C1582B" w:rsidRPr="000D25C2">
        <w:rPr>
          <w:rFonts w:ascii="Arial" w:hAnsi="Arial" w:cs="Arial"/>
          <w:sz w:val="22"/>
          <w:szCs w:val="22"/>
        </w:rPr>
        <w:t>raca zdalna może być wykonywana na polecenie pracodawcy:</w:t>
      </w:r>
    </w:p>
    <w:p w14:paraId="14C1C223" w14:textId="09108BBC" w:rsidR="000D25C2" w:rsidRPr="000D25C2" w:rsidRDefault="000D25C2" w:rsidP="00663588">
      <w:pPr>
        <w:pStyle w:val="Akapitzlist"/>
        <w:numPr>
          <w:ilvl w:val="0"/>
          <w:numId w:val="24"/>
        </w:numPr>
        <w:spacing w:after="120" w:line="360" w:lineRule="auto"/>
        <w:rPr>
          <w:rFonts w:ascii="Arial" w:hAnsi="Arial" w:cs="Arial"/>
          <w:sz w:val="22"/>
          <w:szCs w:val="22"/>
        </w:rPr>
      </w:pPr>
      <w:r w:rsidRPr="000D25C2">
        <w:rPr>
          <w:rFonts w:ascii="Arial" w:hAnsi="Arial" w:cs="Arial"/>
          <w:sz w:val="22"/>
          <w:szCs w:val="22"/>
        </w:rPr>
        <w:t>w okresie obowiązywania stanu nadzwyczajnego, stanu zagrożenia epidemicznego albo stanu epidemii oraz w okresie 3 miesięcy po ich odwołaniu lub</w:t>
      </w:r>
    </w:p>
    <w:p w14:paraId="3BE0D1D0" w14:textId="09BC03C8" w:rsidR="000D25C2" w:rsidRDefault="000D25C2" w:rsidP="00663588">
      <w:pPr>
        <w:pStyle w:val="Akapitzlist"/>
        <w:numPr>
          <w:ilvl w:val="0"/>
          <w:numId w:val="24"/>
        </w:numPr>
        <w:spacing w:after="120" w:line="360" w:lineRule="auto"/>
        <w:rPr>
          <w:rFonts w:ascii="Arial" w:hAnsi="Arial" w:cs="Arial"/>
          <w:sz w:val="22"/>
          <w:szCs w:val="22"/>
        </w:rPr>
      </w:pPr>
      <w:r w:rsidRPr="000D25C2">
        <w:rPr>
          <w:rFonts w:ascii="Arial" w:hAnsi="Arial" w:cs="Arial"/>
          <w:sz w:val="22"/>
          <w:szCs w:val="22"/>
        </w:rPr>
        <w:t>w okresie, w którym zapewnienie przez pracodawcę bezpiecznych i higienicznych warunków pracy w dotychczasowym miejscu pracy pracownika nie jest czasowo możliwe z powodu działania siły wyższej - jeżeli pracownik złoży bezpośrednio przed wydaniem polecenia oświadczenie w postaci papierowej lub elektronicznej, że posiada warunki lokalowe i techniczne do wykonywania pracy zdalnej.</w:t>
      </w:r>
    </w:p>
    <w:p w14:paraId="1E38E5ED" w14:textId="17BC72D1" w:rsidR="000D25C2" w:rsidRDefault="000D25C2" w:rsidP="00663588">
      <w:pPr>
        <w:pStyle w:val="Akapitzlist"/>
        <w:numPr>
          <w:ilvl w:val="0"/>
          <w:numId w:val="23"/>
        </w:numPr>
        <w:spacing w:after="120" w:line="360" w:lineRule="auto"/>
        <w:ind w:left="567" w:hanging="567"/>
        <w:rPr>
          <w:rFonts w:ascii="Arial" w:hAnsi="Arial" w:cs="Arial"/>
          <w:sz w:val="22"/>
          <w:szCs w:val="22"/>
        </w:rPr>
      </w:pPr>
      <w:r>
        <w:rPr>
          <w:rFonts w:ascii="Arial" w:hAnsi="Arial" w:cs="Arial"/>
          <w:sz w:val="22"/>
          <w:szCs w:val="22"/>
        </w:rPr>
        <w:t xml:space="preserve">Pracodawca </w:t>
      </w:r>
      <w:r w:rsidRPr="005179F5">
        <w:rPr>
          <w:rFonts w:ascii="Arial" w:hAnsi="Arial" w:cs="Arial"/>
          <w:sz w:val="22"/>
          <w:szCs w:val="22"/>
        </w:rPr>
        <w:t>może w każdym czasie cofnąć polecenie wykonywania pracy zdalnej, o</w:t>
      </w:r>
      <w:r>
        <w:rPr>
          <w:rFonts w:ascii="Arial" w:hAnsi="Arial" w:cs="Arial"/>
          <w:sz w:val="22"/>
          <w:szCs w:val="22"/>
        </w:rPr>
        <w:t xml:space="preserve"> </w:t>
      </w:r>
      <w:r w:rsidRPr="005179F5">
        <w:rPr>
          <w:rFonts w:ascii="Arial" w:hAnsi="Arial" w:cs="Arial"/>
          <w:sz w:val="22"/>
          <w:szCs w:val="22"/>
        </w:rPr>
        <w:t>którym mowa w § 3, z co na</w:t>
      </w:r>
      <w:r>
        <w:rPr>
          <w:rFonts w:ascii="Arial" w:hAnsi="Arial" w:cs="Arial"/>
          <w:sz w:val="22"/>
          <w:szCs w:val="22"/>
        </w:rPr>
        <w:t>jmniej dwudniowym uprzedzeniem.</w:t>
      </w:r>
    </w:p>
    <w:p w14:paraId="54988CD9" w14:textId="57D8ED8C" w:rsidR="000D25C2" w:rsidRPr="000D25C2" w:rsidRDefault="000D25C2" w:rsidP="00663588">
      <w:pPr>
        <w:pStyle w:val="Akapitzlist"/>
        <w:numPr>
          <w:ilvl w:val="0"/>
          <w:numId w:val="23"/>
        </w:numPr>
        <w:spacing w:after="120" w:line="360" w:lineRule="auto"/>
        <w:ind w:left="567" w:hanging="567"/>
        <w:rPr>
          <w:rFonts w:ascii="Arial" w:hAnsi="Arial" w:cs="Arial"/>
          <w:sz w:val="22"/>
          <w:szCs w:val="22"/>
        </w:rPr>
      </w:pPr>
      <w:r>
        <w:rPr>
          <w:rFonts w:ascii="Arial" w:hAnsi="Arial" w:cs="Arial"/>
          <w:sz w:val="22"/>
          <w:szCs w:val="22"/>
        </w:rPr>
        <w:t xml:space="preserve">W </w:t>
      </w:r>
      <w:r w:rsidRPr="005179F5">
        <w:rPr>
          <w:rFonts w:ascii="Arial" w:hAnsi="Arial" w:cs="Arial"/>
          <w:sz w:val="22"/>
          <w:szCs w:val="22"/>
        </w:rPr>
        <w:t>przypadku zmiany warunków lokalowych i technicznych uniemożliwiającej wykonywanie pracy zdalnej pracownik informuje o tym niezwłocznie pracodawcę. W takim przypadku pracodawca niezwłocznie cofa polecenie wykonywania pracy zdalnej.</w:t>
      </w:r>
    </w:p>
    <w:p w14:paraId="6A749034" w14:textId="77777777" w:rsidR="005179F5" w:rsidRDefault="00E41A6B" w:rsidP="009706E3">
      <w:pPr>
        <w:spacing w:after="120" w:line="360" w:lineRule="auto"/>
        <w:rPr>
          <w:rFonts w:ascii="Arial" w:hAnsi="Arial" w:cs="Arial"/>
          <w:sz w:val="22"/>
          <w:szCs w:val="22"/>
        </w:rPr>
      </w:pPr>
      <w:r>
        <w:rPr>
          <w:rFonts w:ascii="Arial" w:hAnsi="Arial" w:cs="Arial"/>
          <w:b/>
          <w:sz w:val="22"/>
          <w:szCs w:val="22"/>
        </w:rPr>
        <w:t>art. 67</w:t>
      </w:r>
      <w:r w:rsidR="00F57BAF">
        <w:rPr>
          <w:rFonts w:ascii="Arial" w:hAnsi="Arial" w:cs="Arial"/>
          <w:b/>
          <w:sz w:val="22"/>
          <w:szCs w:val="22"/>
          <w:vertAlign w:val="superscript"/>
        </w:rPr>
        <w:t>24</w:t>
      </w:r>
      <w:r w:rsidR="00C1582B" w:rsidRPr="00B56450">
        <w:rPr>
          <w:rFonts w:ascii="Arial" w:hAnsi="Arial" w:cs="Arial"/>
          <w:b/>
          <w:sz w:val="22"/>
          <w:szCs w:val="22"/>
        </w:rPr>
        <w:t xml:space="preserve"> § 1 pkt 1, 2 i 4, § 2–5</w:t>
      </w:r>
      <w:r w:rsidR="00C1582B" w:rsidRPr="00C1582B">
        <w:rPr>
          <w:rFonts w:ascii="Arial" w:hAnsi="Arial" w:cs="Arial"/>
          <w:sz w:val="22"/>
          <w:szCs w:val="22"/>
        </w:rPr>
        <w:t xml:space="preserve"> </w:t>
      </w:r>
      <w:r w:rsidR="005179F5">
        <w:rPr>
          <w:rFonts w:ascii="Arial" w:hAnsi="Arial" w:cs="Arial"/>
          <w:sz w:val="22"/>
          <w:szCs w:val="22"/>
        </w:rPr>
        <w:t>–</w:t>
      </w:r>
      <w:r w:rsidR="00C1582B" w:rsidRPr="00C1582B">
        <w:rPr>
          <w:rFonts w:ascii="Arial" w:hAnsi="Arial" w:cs="Arial"/>
          <w:sz w:val="22"/>
          <w:szCs w:val="22"/>
        </w:rPr>
        <w:t xml:space="preserve"> </w:t>
      </w:r>
    </w:p>
    <w:p w14:paraId="14CD0A50" w14:textId="3A860E37" w:rsidR="004725C1" w:rsidRPr="00663588" w:rsidRDefault="006B1CFA" w:rsidP="00663588">
      <w:pPr>
        <w:pStyle w:val="Akapitzlist"/>
        <w:numPr>
          <w:ilvl w:val="0"/>
          <w:numId w:val="25"/>
        </w:numPr>
        <w:spacing w:after="120" w:line="360" w:lineRule="auto"/>
        <w:ind w:left="567" w:hanging="567"/>
        <w:rPr>
          <w:rFonts w:ascii="Arial" w:hAnsi="Arial" w:cs="Arial"/>
          <w:sz w:val="22"/>
          <w:szCs w:val="22"/>
        </w:rPr>
      </w:pPr>
      <w:r w:rsidRPr="00663588">
        <w:rPr>
          <w:rFonts w:ascii="Arial" w:hAnsi="Arial" w:cs="Arial"/>
          <w:sz w:val="22"/>
          <w:szCs w:val="22"/>
        </w:rPr>
        <w:t>P</w:t>
      </w:r>
      <w:r w:rsidR="00C1582B" w:rsidRPr="00663588">
        <w:rPr>
          <w:rFonts w:ascii="Arial" w:hAnsi="Arial" w:cs="Arial"/>
          <w:sz w:val="22"/>
          <w:szCs w:val="22"/>
        </w:rPr>
        <w:t>racodawca jest obowiązany:</w:t>
      </w:r>
    </w:p>
    <w:p w14:paraId="1911565D" w14:textId="77777777" w:rsidR="004725C1" w:rsidRPr="00FD09F8" w:rsidRDefault="00C1582B" w:rsidP="00663588">
      <w:pPr>
        <w:pStyle w:val="Akapitzlist"/>
        <w:numPr>
          <w:ilvl w:val="0"/>
          <w:numId w:val="15"/>
        </w:numPr>
        <w:spacing w:after="120" w:line="360" w:lineRule="auto"/>
        <w:ind w:left="851" w:hanging="567"/>
        <w:contextualSpacing w:val="0"/>
        <w:rPr>
          <w:rFonts w:ascii="Arial" w:hAnsi="Arial" w:cs="Arial"/>
          <w:sz w:val="22"/>
          <w:szCs w:val="22"/>
        </w:rPr>
      </w:pPr>
      <w:r w:rsidRPr="00FD09F8">
        <w:rPr>
          <w:rFonts w:ascii="Arial" w:hAnsi="Arial" w:cs="Arial"/>
          <w:sz w:val="22"/>
          <w:szCs w:val="22"/>
        </w:rPr>
        <w:t>zapewnić pracownikowi wykonującemu</w:t>
      </w:r>
      <w:r w:rsidR="00B56450" w:rsidRPr="00FD09F8">
        <w:rPr>
          <w:rFonts w:ascii="Arial" w:hAnsi="Arial" w:cs="Arial"/>
          <w:sz w:val="22"/>
          <w:szCs w:val="22"/>
        </w:rPr>
        <w:t xml:space="preserve"> </w:t>
      </w:r>
      <w:r w:rsidRPr="00FD09F8">
        <w:rPr>
          <w:rFonts w:ascii="Arial" w:hAnsi="Arial" w:cs="Arial"/>
          <w:sz w:val="22"/>
          <w:szCs w:val="22"/>
        </w:rPr>
        <w:t>pracę zdalną materiały i narzędzia pracy, w tym urządzenia techniczne, niezbędne do wykonywania pracy</w:t>
      </w:r>
      <w:r w:rsidR="00B56450" w:rsidRPr="00FD09F8">
        <w:rPr>
          <w:rFonts w:ascii="Arial" w:hAnsi="Arial" w:cs="Arial"/>
          <w:sz w:val="22"/>
          <w:szCs w:val="22"/>
        </w:rPr>
        <w:t xml:space="preserve"> </w:t>
      </w:r>
      <w:r w:rsidRPr="00FD09F8">
        <w:rPr>
          <w:rFonts w:ascii="Arial" w:hAnsi="Arial" w:cs="Arial"/>
          <w:sz w:val="22"/>
          <w:szCs w:val="22"/>
        </w:rPr>
        <w:t>zdalnej;</w:t>
      </w:r>
    </w:p>
    <w:p w14:paraId="492AE335" w14:textId="77777777" w:rsidR="005179F5" w:rsidRDefault="00C1582B" w:rsidP="00663588">
      <w:pPr>
        <w:pStyle w:val="Akapitzlist"/>
        <w:numPr>
          <w:ilvl w:val="0"/>
          <w:numId w:val="15"/>
        </w:numPr>
        <w:spacing w:after="120" w:line="360" w:lineRule="auto"/>
        <w:ind w:left="851" w:hanging="567"/>
        <w:contextualSpacing w:val="0"/>
        <w:rPr>
          <w:rFonts w:ascii="Arial" w:hAnsi="Arial" w:cs="Arial"/>
          <w:sz w:val="22"/>
          <w:szCs w:val="22"/>
        </w:rPr>
      </w:pPr>
      <w:r w:rsidRPr="00FD09F8">
        <w:rPr>
          <w:rFonts w:ascii="Arial" w:hAnsi="Arial" w:cs="Arial"/>
          <w:sz w:val="22"/>
          <w:szCs w:val="22"/>
        </w:rPr>
        <w:t>zapewnić pracownikowi wykonującemu pracę zdalną instalację, serwis, konserwację narzędzi pracy,</w:t>
      </w:r>
      <w:r w:rsidR="00B56450" w:rsidRPr="00FD09F8">
        <w:rPr>
          <w:rFonts w:ascii="Arial" w:hAnsi="Arial" w:cs="Arial"/>
          <w:sz w:val="22"/>
          <w:szCs w:val="22"/>
        </w:rPr>
        <w:t xml:space="preserve"> </w:t>
      </w:r>
      <w:r w:rsidRPr="00FD09F8">
        <w:rPr>
          <w:rFonts w:ascii="Arial" w:hAnsi="Arial" w:cs="Arial"/>
          <w:sz w:val="22"/>
          <w:szCs w:val="22"/>
        </w:rPr>
        <w:t>w tym urządzeń technicznych, niezbędnych do wykonywania pracy zdalnej lub pokryć niezbędne koszty</w:t>
      </w:r>
      <w:r w:rsidR="00B56450" w:rsidRPr="00FD09F8">
        <w:rPr>
          <w:rFonts w:ascii="Arial" w:hAnsi="Arial" w:cs="Arial"/>
          <w:sz w:val="22"/>
          <w:szCs w:val="22"/>
        </w:rPr>
        <w:t xml:space="preserve"> </w:t>
      </w:r>
      <w:r w:rsidRPr="00FD09F8">
        <w:rPr>
          <w:rFonts w:ascii="Arial" w:hAnsi="Arial" w:cs="Arial"/>
          <w:sz w:val="22"/>
          <w:szCs w:val="22"/>
        </w:rPr>
        <w:t>związane z instalacją, serwisem, eksploatacją i konserwacją narzędzi pracy, w tym urządzeń technicznych,</w:t>
      </w:r>
      <w:r w:rsidR="00B56450" w:rsidRPr="00FD09F8">
        <w:rPr>
          <w:rFonts w:ascii="Arial" w:hAnsi="Arial" w:cs="Arial"/>
          <w:sz w:val="22"/>
          <w:szCs w:val="22"/>
        </w:rPr>
        <w:t xml:space="preserve"> </w:t>
      </w:r>
      <w:r w:rsidRPr="00FD09F8">
        <w:rPr>
          <w:rFonts w:ascii="Arial" w:hAnsi="Arial" w:cs="Arial"/>
          <w:sz w:val="22"/>
          <w:szCs w:val="22"/>
        </w:rPr>
        <w:t xml:space="preserve">niezbędnych do </w:t>
      </w:r>
      <w:r w:rsidRPr="00FD09F8">
        <w:rPr>
          <w:rFonts w:ascii="Arial" w:hAnsi="Arial" w:cs="Arial"/>
          <w:sz w:val="22"/>
          <w:szCs w:val="22"/>
        </w:rPr>
        <w:lastRenderedPageBreak/>
        <w:t>wykonywania pracy zdalnej, a także pokryć koszty energii elektrycznej oraz usług</w:t>
      </w:r>
      <w:r w:rsidR="00B56450" w:rsidRPr="00FD09F8">
        <w:rPr>
          <w:rFonts w:ascii="Arial" w:hAnsi="Arial" w:cs="Arial"/>
          <w:sz w:val="22"/>
          <w:szCs w:val="22"/>
        </w:rPr>
        <w:t xml:space="preserve"> </w:t>
      </w:r>
      <w:r w:rsidRPr="00FD09F8">
        <w:rPr>
          <w:rFonts w:ascii="Arial" w:hAnsi="Arial" w:cs="Arial"/>
          <w:sz w:val="22"/>
          <w:szCs w:val="22"/>
        </w:rPr>
        <w:t>telekomunikacyjnych niezbędnyc</w:t>
      </w:r>
      <w:r w:rsidR="003D167E">
        <w:rPr>
          <w:rFonts w:ascii="Arial" w:hAnsi="Arial" w:cs="Arial"/>
          <w:sz w:val="22"/>
          <w:szCs w:val="22"/>
        </w:rPr>
        <w:t>h do wykonywania pracy zdalnej;</w:t>
      </w:r>
    </w:p>
    <w:p w14:paraId="0D5B55A7" w14:textId="77777777" w:rsidR="005179F5" w:rsidRDefault="00C1582B" w:rsidP="00663588">
      <w:pPr>
        <w:pStyle w:val="Akapitzlist"/>
        <w:numPr>
          <w:ilvl w:val="0"/>
          <w:numId w:val="18"/>
        </w:numPr>
        <w:spacing w:after="120" w:line="360" w:lineRule="auto"/>
        <w:ind w:left="851" w:hanging="567"/>
        <w:contextualSpacing w:val="0"/>
        <w:rPr>
          <w:rFonts w:ascii="Arial" w:hAnsi="Arial" w:cs="Arial"/>
          <w:sz w:val="22"/>
          <w:szCs w:val="22"/>
        </w:rPr>
      </w:pPr>
      <w:r w:rsidRPr="00FD09F8">
        <w:rPr>
          <w:rFonts w:ascii="Arial" w:hAnsi="Arial" w:cs="Arial"/>
          <w:sz w:val="22"/>
          <w:szCs w:val="22"/>
        </w:rPr>
        <w:t>zapewnić pracownikowi wykonującemu</w:t>
      </w:r>
      <w:r w:rsidR="00B56450" w:rsidRPr="00FD09F8">
        <w:rPr>
          <w:rFonts w:ascii="Arial" w:hAnsi="Arial" w:cs="Arial"/>
          <w:sz w:val="22"/>
          <w:szCs w:val="22"/>
        </w:rPr>
        <w:t xml:space="preserve"> </w:t>
      </w:r>
      <w:r w:rsidRPr="00FD09F8">
        <w:rPr>
          <w:rFonts w:ascii="Arial" w:hAnsi="Arial" w:cs="Arial"/>
          <w:sz w:val="22"/>
          <w:szCs w:val="22"/>
        </w:rPr>
        <w:t>pracę zdalną szkolenia i pomoc techniczną niezbędne do wykonywania tej pracy.</w:t>
      </w:r>
    </w:p>
    <w:p w14:paraId="03F1A2A4" w14:textId="2DB39765" w:rsidR="005179F5" w:rsidRPr="00663588" w:rsidRDefault="00C1582B" w:rsidP="00663588">
      <w:pPr>
        <w:pStyle w:val="Akapitzlist"/>
        <w:numPr>
          <w:ilvl w:val="0"/>
          <w:numId w:val="25"/>
        </w:numPr>
        <w:spacing w:after="120" w:line="360" w:lineRule="auto"/>
        <w:ind w:left="567" w:hanging="567"/>
        <w:rPr>
          <w:rFonts w:ascii="Arial" w:hAnsi="Arial" w:cs="Arial"/>
          <w:sz w:val="22"/>
          <w:szCs w:val="22"/>
        </w:rPr>
      </w:pPr>
      <w:r w:rsidRPr="00663588">
        <w:rPr>
          <w:rFonts w:ascii="Arial" w:hAnsi="Arial" w:cs="Arial"/>
          <w:sz w:val="22"/>
          <w:szCs w:val="22"/>
        </w:rPr>
        <w:t>Strony mogą ustalić zasady wykorzystywania przez pracownika wykonującego pracę zdalną materiałów i</w:t>
      </w:r>
      <w:r w:rsidR="00B56450" w:rsidRPr="00663588">
        <w:rPr>
          <w:rFonts w:ascii="Arial" w:hAnsi="Arial" w:cs="Arial"/>
          <w:sz w:val="22"/>
          <w:szCs w:val="22"/>
        </w:rPr>
        <w:t xml:space="preserve"> </w:t>
      </w:r>
      <w:r w:rsidRPr="00663588">
        <w:rPr>
          <w:rFonts w:ascii="Arial" w:hAnsi="Arial" w:cs="Arial"/>
          <w:sz w:val="22"/>
          <w:szCs w:val="22"/>
        </w:rPr>
        <w:t>narzędzi pracy, w tym urządzeń technicznych, niezbędnych do wykonywania pracy zdalnej, niezapewnionych</w:t>
      </w:r>
      <w:r w:rsidR="00B56450" w:rsidRPr="00663588">
        <w:rPr>
          <w:rFonts w:ascii="Arial" w:hAnsi="Arial" w:cs="Arial"/>
          <w:sz w:val="22"/>
          <w:szCs w:val="22"/>
        </w:rPr>
        <w:t xml:space="preserve"> </w:t>
      </w:r>
      <w:r w:rsidRPr="00663588">
        <w:rPr>
          <w:rFonts w:ascii="Arial" w:hAnsi="Arial" w:cs="Arial"/>
          <w:sz w:val="22"/>
          <w:szCs w:val="22"/>
        </w:rPr>
        <w:t>przez pracodawcę, spełniających wymagania określone w rozdziale IV działu dziesiątego.</w:t>
      </w:r>
    </w:p>
    <w:p w14:paraId="67F91F2E" w14:textId="6BA4CECD" w:rsidR="005179F5" w:rsidRPr="00663588" w:rsidRDefault="00C1582B" w:rsidP="00663588">
      <w:pPr>
        <w:pStyle w:val="Akapitzlist"/>
        <w:numPr>
          <w:ilvl w:val="0"/>
          <w:numId w:val="25"/>
        </w:numPr>
        <w:spacing w:after="120" w:line="360" w:lineRule="auto"/>
        <w:ind w:left="567" w:hanging="567"/>
        <w:rPr>
          <w:rFonts w:ascii="Arial" w:hAnsi="Arial" w:cs="Arial"/>
          <w:sz w:val="22"/>
          <w:szCs w:val="22"/>
        </w:rPr>
      </w:pPr>
      <w:r w:rsidRPr="00663588">
        <w:rPr>
          <w:rFonts w:ascii="Arial" w:hAnsi="Arial" w:cs="Arial"/>
          <w:sz w:val="22"/>
          <w:szCs w:val="22"/>
        </w:rPr>
        <w:t>W przypadku, o którym mowa w § 2, pracownikowi wykonującemu pracę zdalną przysługuje ekwiwalent</w:t>
      </w:r>
      <w:r w:rsidR="00B56450" w:rsidRPr="00663588">
        <w:rPr>
          <w:rFonts w:ascii="Arial" w:hAnsi="Arial" w:cs="Arial"/>
          <w:sz w:val="22"/>
          <w:szCs w:val="22"/>
        </w:rPr>
        <w:t xml:space="preserve"> </w:t>
      </w:r>
      <w:r w:rsidRPr="00663588">
        <w:rPr>
          <w:rFonts w:ascii="Arial" w:hAnsi="Arial" w:cs="Arial"/>
          <w:sz w:val="22"/>
          <w:szCs w:val="22"/>
        </w:rPr>
        <w:t>pieniężny w wysokości ustalonej z pracodawcą.</w:t>
      </w:r>
    </w:p>
    <w:p w14:paraId="5B2E0AFD" w14:textId="4B9F39DF" w:rsidR="005179F5" w:rsidRPr="00663588" w:rsidRDefault="00C1582B" w:rsidP="00663588">
      <w:pPr>
        <w:pStyle w:val="Akapitzlist"/>
        <w:numPr>
          <w:ilvl w:val="0"/>
          <w:numId w:val="25"/>
        </w:numPr>
        <w:spacing w:after="120" w:line="360" w:lineRule="auto"/>
        <w:ind w:left="567" w:hanging="567"/>
        <w:rPr>
          <w:rFonts w:ascii="Arial" w:hAnsi="Arial" w:cs="Arial"/>
          <w:sz w:val="22"/>
          <w:szCs w:val="22"/>
        </w:rPr>
      </w:pPr>
      <w:r w:rsidRPr="00663588">
        <w:rPr>
          <w:rFonts w:ascii="Arial" w:hAnsi="Arial" w:cs="Arial"/>
          <w:sz w:val="22"/>
          <w:szCs w:val="22"/>
        </w:rPr>
        <w:t>Obowiązek pokrycia kosztów, o których mowa w § 1 pkt 2 i 3, albo wypłaty ekwiwalentu, o którym mowa w</w:t>
      </w:r>
      <w:r w:rsidR="00B56450" w:rsidRPr="00663588">
        <w:rPr>
          <w:rFonts w:ascii="Arial" w:hAnsi="Arial" w:cs="Arial"/>
          <w:sz w:val="22"/>
          <w:szCs w:val="22"/>
        </w:rPr>
        <w:t xml:space="preserve"> </w:t>
      </w:r>
      <w:r w:rsidRPr="00663588">
        <w:rPr>
          <w:rFonts w:ascii="Arial" w:hAnsi="Arial" w:cs="Arial"/>
          <w:sz w:val="22"/>
          <w:szCs w:val="22"/>
        </w:rPr>
        <w:t>§ 3, może być zastąpiony obowiązkiem wypłaty ryczałtu, którego wysokość odpowiada przewidywanym</w:t>
      </w:r>
      <w:r w:rsidR="00B56450" w:rsidRPr="00663588">
        <w:rPr>
          <w:rFonts w:ascii="Arial" w:hAnsi="Arial" w:cs="Arial"/>
          <w:sz w:val="22"/>
          <w:szCs w:val="22"/>
        </w:rPr>
        <w:t xml:space="preserve"> </w:t>
      </w:r>
      <w:r w:rsidRPr="00663588">
        <w:rPr>
          <w:rFonts w:ascii="Arial" w:hAnsi="Arial" w:cs="Arial"/>
          <w:sz w:val="22"/>
          <w:szCs w:val="22"/>
        </w:rPr>
        <w:t>kosztom ponoszonym przez pracownika w związku z wykonywaniem pracy zdalnej.</w:t>
      </w:r>
    </w:p>
    <w:p w14:paraId="10687F9A" w14:textId="391F19AD" w:rsidR="00C1582B" w:rsidRPr="00663588" w:rsidRDefault="00C1582B" w:rsidP="00663588">
      <w:pPr>
        <w:pStyle w:val="Akapitzlist"/>
        <w:numPr>
          <w:ilvl w:val="0"/>
          <w:numId w:val="25"/>
        </w:numPr>
        <w:spacing w:after="120" w:line="360" w:lineRule="auto"/>
        <w:ind w:left="567" w:hanging="567"/>
        <w:rPr>
          <w:rFonts w:ascii="Arial" w:hAnsi="Arial" w:cs="Arial"/>
          <w:sz w:val="22"/>
          <w:szCs w:val="22"/>
        </w:rPr>
      </w:pPr>
      <w:r w:rsidRPr="00663588">
        <w:rPr>
          <w:rFonts w:ascii="Arial" w:hAnsi="Arial" w:cs="Arial"/>
          <w:sz w:val="22"/>
          <w:szCs w:val="22"/>
        </w:rPr>
        <w:t>Przy ustalaniu wysokości ekwiwalentu albo ryczałtu bierze się pod uwagę w szczególności normy zużycia</w:t>
      </w:r>
      <w:r w:rsidR="00B56450" w:rsidRPr="00663588">
        <w:rPr>
          <w:rFonts w:ascii="Arial" w:hAnsi="Arial" w:cs="Arial"/>
          <w:sz w:val="22"/>
          <w:szCs w:val="22"/>
        </w:rPr>
        <w:t xml:space="preserve"> </w:t>
      </w:r>
      <w:r w:rsidRPr="00663588">
        <w:rPr>
          <w:rFonts w:ascii="Arial" w:hAnsi="Arial" w:cs="Arial"/>
          <w:sz w:val="22"/>
          <w:szCs w:val="22"/>
        </w:rPr>
        <w:t>materiałów i narzędzi pracy, w tym urządzeń technicznych, ich udokumentowane ceny rynkowe oraz ilość</w:t>
      </w:r>
      <w:r w:rsidR="00B56450" w:rsidRPr="00663588">
        <w:rPr>
          <w:rFonts w:ascii="Arial" w:hAnsi="Arial" w:cs="Arial"/>
          <w:sz w:val="22"/>
          <w:szCs w:val="22"/>
        </w:rPr>
        <w:t xml:space="preserve"> </w:t>
      </w:r>
      <w:r w:rsidRPr="00663588">
        <w:rPr>
          <w:rFonts w:ascii="Arial" w:hAnsi="Arial" w:cs="Arial"/>
          <w:sz w:val="22"/>
          <w:szCs w:val="22"/>
        </w:rPr>
        <w:t>materiału wykorzystanego na potrzeby pracodawcy i ceny rynkowe tego materiału, a także normy zużycia</w:t>
      </w:r>
      <w:r w:rsidR="00B56450" w:rsidRPr="00663588">
        <w:rPr>
          <w:rFonts w:ascii="Arial" w:hAnsi="Arial" w:cs="Arial"/>
          <w:sz w:val="22"/>
          <w:szCs w:val="22"/>
        </w:rPr>
        <w:t xml:space="preserve"> </w:t>
      </w:r>
      <w:r w:rsidRPr="00663588">
        <w:rPr>
          <w:rFonts w:ascii="Arial" w:hAnsi="Arial" w:cs="Arial"/>
          <w:sz w:val="22"/>
          <w:szCs w:val="22"/>
        </w:rPr>
        <w:t>energii elektrycznej oraz koszty usług telekomunikacyjnych.</w:t>
      </w:r>
    </w:p>
    <w:p w14:paraId="13F3FBCF" w14:textId="44690846" w:rsidR="00C1582B" w:rsidRPr="00C1582B" w:rsidRDefault="00C1582B" w:rsidP="009706E3">
      <w:pPr>
        <w:spacing w:after="120" w:line="360" w:lineRule="auto"/>
        <w:ind w:left="567" w:hanging="567"/>
        <w:rPr>
          <w:rFonts w:ascii="Arial" w:hAnsi="Arial" w:cs="Arial"/>
          <w:sz w:val="22"/>
          <w:szCs w:val="22"/>
        </w:rPr>
      </w:pPr>
      <w:r w:rsidRPr="00B56450">
        <w:rPr>
          <w:rFonts w:ascii="Arial" w:hAnsi="Arial" w:cs="Arial"/>
          <w:b/>
          <w:sz w:val="22"/>
          <w:szCs w:val="22"/>
        </w:rPr>
        <w:t>art. 67</w:t>
      </w:r>
      <w:r w:rsidRPr="00B56450">
        <w:rPr>
          <w:rFonts w:ascii="Arial" w:hAnsi="Arial" w:cs="Arial"/>
          <w:b/>
          <w:sz w:val="22"/>
          <w:szCs w:val="22"/>
          <w:vertAlign w:val="superscript"/>
        </w:rPr>
        <w:t>25</w:t>
      </w:r>
      <w:r w:rsidRPr="00C1582B">
        <w:rPr>
          <w:rFonts w:ascii="Arial" w:hAnsi="Arial" w:cs="Arial"/>
          <w:sz w:val="22"/>
          <w:szCs w:val="22"/>
        </w:rPr>
        <w:t xml:space="preserve"> - </w:t>
      </w:r>
      <w:r w:rsidR="009D48C4">
        <w:rPr>
          <w:rFonts w:ascii="Arial" w:hAnsi="Arial" w:cs="Arial"/>
          <w:sz w:val="22"/>
          <w:szCs w:val="22"/>
        </w:rPr>
        <w:t>Z</w:t>
      </w:r>
      <w:r w:rsidRPr="00C1582B">
        <w:rPr>
          <w:rFonts w:ascii="Arial" w:hAnsi="Arial" w:cs="Arial"/>
          <w:sz w:val="22"/>
          <w:szCs w:val="22"/>
        </w:rPr>
        <w:t>apewnienie pracownikowi wykonującemu pracę zdalną przez pracodawcę materiałów i narzędzi pracy,</w:t>
      </w:r>
      <w:r w:rsidR="00B56450">
        <w:rPr>
          <w:rFonts w:ascii="Arial" w:hAnsi="Arial" w:cs="Arial"/>
          <w:sz w:val="22"/>
          <w:szCs w:val="22"/>
        </w:rPr>
        <w:t xml:space="preserve"> </w:t>
      </w:r>
      <w:r w:rsidRPr="00C1582B">
        <w:rPr>
          <w:rFonts w:ascii="Arial" w:hAnsi="Arial" w:cs="Arial"/>
          <w:sz w:val="22"/>
          <w:szCs w:val="22"/>
        </w:rPr>
        <w:t>w tym urządzeń technicznych, niezbędnych do wykonywania pracy zdalnej, pokrycie kosztów związanych z</w:t>
      </w:r>
      <w:r w:rsidR="00B56450">
        <w:rPr>
          <w:rFonts w:ascii="Arial" w:hAnsi="Arial" w:cs="Arial"/>
          <w:sz w:val="22"/>
          <w:szCs w:val="22"/>
        </w:rPr>
        <w:t xml:space="preserve"> </w:t>
      </w:r>
      <w:r w:rsidRPr="00C1582B">
        <w:rPr>
          <w:rFonts w:ascii="Arial" w:hAnsi="Arial" w:cs="Arial"/>
          <w:sz w:val="22"/>
          <w:szCs w:val="22"/>
        </w:rPr>
        <w:t>wykonywaniem pracy zdalnej przez pracownika i wypłata ekwiwalentu pieniężnego lub ryczałtu nie stanowią</w:t>
      </w:r>
      <w:r w:rsidR="00B56450">
        <w:rPr>
          <w:rFonts w:ascii="Arial" w:hAnsi="Arial" w:cs="Arial"/>
          <w:sz w:val="22"/>
          <w:szCs w:val="22"/>
        </w:rPr>
        <w:t xml:space="preserve"> </w:t>
      </w:r>
      <w:r w:rsidRPr="00C1582B">
        <w:rPr>
          <w:rFonts w:ascii="Arial" w:hAnsi="Arial" w:cs="Arial"/>
          <w:sz w:val="22"/>
          <w:szCs w:val="22"/>
        </w:rPr>
        <w:t>przychodu w rozumieniu przepisów ustawy z dnia 26 lipca 1991 r. o podatku dochodowym od osób fizycznych</w:t>
      </w:r>
      <w:r w:rsidR="00B56450">
        <w:rPr>
          <w:rFonts w:ascii="Arial" w:hAnsi="Arial" w:cs="Arial"/>
          <w:sz w:val="22"/>
          <w:szCs w:val="22"/>
        </w:rPr>
        <w:t xml:space="preserve"> </w:t>
      </w:r>
      <w:r w:rsidRPr="00C1582B">
        <w:rPr>
          <w:rFonts w:ascii="Arial" w:hAnsi="Arial" w:cs="Arial"/>
          <w:sz w:val="22"/>
          <w:szCs w:val="22"/>
        </w:rPr>
        <w:t xml:space="preserve">(Dz.U. z 2024 r. poz. 226, z </w:t>
      </w:r>
      <w:proofErr w:type="spellStart"/>
      <w:r w:rsidRPr="00C1582B">
        <w:rPr>
          <w:rFonts w:ascii="Arial" w:hAnsi="Arial" w:cs="Arial"/>
          <w:sz w:val="22"/>
          <w:szCs w:val="22"/>
        </w:rPr>
        <w:t>późn</w:t>
      </w:r>
      <w:proofErr w:type="spellEnd"/>
      <w:r w:rsidRPr="00C1582B">
        <w:rPr>
          <w:rFonts w:ascii="Arial" w:hAnsi="Arial" w:cs="Arial"/>
          <w:sz w:val="22"/>
          <w:szCs w:val="22"/>
        </w:rPr>
        <w:t>. zm.).</w:t>
      </w:r>
    </w:p>
    <w:p w14:paraId="120FE4E8" w14:textId="7631CDC7" w:rsidR="005179F5" w:rsidRDefault="00C1582B" w:rsidP="003D167E">
      <w:pPr>
        <w:spacing w:after="120" w:line="360" w:lineRule="auto"/>
        <w:rPr>
          <w:rFonts w:ascii="Arial" w:hAnsi="Arial" w:cs="Arial"/>
          <w:sz w:val="22"/>
          <w:szCs w:val="22"/>
        </w:rPr>
      </w:pPr>
      <w:r w:rsidRPr="00B56450">
        <w:rPr>
          <w:rFonts w:ascii="Arial" w:hAnsi="Arial" w:cs="Arial"/>
          <w:b/>
          <w:sz w:val="22"/>
          <w:szCs w:val="22"/>
        </w:rPr>
        <w:t>art. 67</w:t>
      </w:r>
      <w:r w:rsidRPr="00B56450">
        <w:rPr>
          <w:rFonts w:ascii="Arial" w:hAnsi="Arial" w:cs="Arial"/>
          <w:b/>
          <w:sz w:val="22"/>
          <w:szCs w:val="22"/>
          <w:vertAlign w:val="superscript"/>
        </w:rPr>
        <w:t>2</w:t>
      </w:r>
      <w:r w:rsidR="007A1800">
        <w:rPr>
          <w:rFonts w:ascii="Arial" w:hAnsi="Arial" w:cs="Arial"/>
          <w:b/>
          <w:sz w:val="22"/>
          <w:szCs w:val="22"/>
          <w:vertAlign w:val="superscript"/>
        </w:rPr>
        <w:t>6</w:t>
      </w:r>
    </w:p>
    <w:p w14:paraId="06CD4E4F" w14:textId="60CE5444" w:rsidR="003D167E" w:rsidRPr="00D91440" w:rsidRDefault="00C1582B" w:rsidP="00D91440">
      <w:pPr>
        <w:pStyle w:val="Akapitzlist"/>
        <w:numPr>
          <w:ilvl w:val="0"/>
          <w:numId w:val="26"/>
        </w:numPr>
        <w:spacing w:after="120" w:line="360" w:lineRule="auto"/>
        <w:ind w:left="567" w:hanging="567"/>
        <w:rPr>
          <w:rFonts w:ascii="Arial" w:hAnsi="Arial" w:cs="Arial"/>
          <w:sz w:val="22"/>
          <w:szCs w:val="22"/>
        </w:rPr>
      </w:pPr>
      <w:r w:rsidRPr="00D91440">
        <w:rPr>
          <w:rFonts w:ascii="Arial" w:hAnsi="Arial" w:cs="Arial"/>
          <w:sz w:val="22"/>
          <w:szCs w:val="22"/>
        </w:rPr>
        <w:t>Na potrzeby wykonywania pracy zdalnej pracodawca określa procedury ochrony danych</w:t>
      </w:r>
      <w:r w:rsidR="00B56450" w:rsidRPr="00D91440">
        <w:rPr>
          <w:rFonts w:ascii="Arial" w:hAnsi="Arial" w:cs="Arial"/>
          <w:sz w:val="22"/>
          <w:szCs w:val="22"/>
        </w:rPr>
        <w:t xml:space="preserve"> </w:t>
      </w:r>
      <w:r w:rsidRPr="00D91440">
        <w:rPr>
          <w:rFonts w:ascii="Arial" w:hAnsi="Arial" w:cs="Arial"/>
          <w:sz w:val="22"/>
          <w:szCs w:val="22"/>
        </w:rPr>
        <w:t>osobowych oraz przeprowadza, w miarę potrzeby, instruktaż i szkolenie w tym zakresie.</w:t>
      </w:r>
      <w:r w:rsidR="00B56450" w:rsidRPr="00D91440">
        <w:rPr>
          <w:rFonts w:ascii="Arial" w:hAnsi="Arial" w:cs="Arial"/>
          <w:sz w:val="22"/>
          <w:szCs w:val="22"/>
        </w:rPr>
        <w:t xml:space="preserve"> </w:t>
      </w:r>
    </w:p>
    <w:p w14:paraId="0D41DEC1" w14:textId="70307CA9" w:rsidR="00C1582B" w:rsidRPr="00D91440" w:rsidRDefault="00C1582B" w:rsidP="00D91440">
      <w:pPr>
        <w:pStyle w:val="Akapitzlist"/>
        <w:numPr>
          <w:ilvl w:val="0"/>
          <w:numId w:val="26"/>
        </w:numPr>
        <w:spacing w:after="120" w:line="360" w:lineRule="auto"/>
        <w:ind w:left="567" w:hanging="567"/>
        <w:rPr>
          <w:rFonts w:ascii="Arial" w:hAnsi="Arial" w:cs="Arial"/>
          <w:sz w:val="22"/>
          <w:szCs w:val="22"/>
        </w:rPr>
      </w:pPr>
      <w:r w:rsidRPr="00D91440">
        <w:rPr>
          <w:rFonts w:ascii="Arial" w:hAnsi="Arial" w:cs="Arial"/>
          <w:sz w:val="22"/>
          <w:szCs w:val="22"/>
        </w:rPr>
        <w:t>Pracownik wykonujący pracę zdalną potwierdza w postaci papierowej lub elektronicznej zapoznanie się z</w:t>
      </w:r>
      <w:r w:rsidR="00B56450" w:rsidRPr="00D91440">
        <w:rPr>
          <w:rFonts w:ascii="Arial" w:hAnsi="Arial" w:cs="Arial"/>
          <w:sz w:val="22"/>
          <w:szCs w:val="22"/>
        </w:rPr>
        <w:t xml:space="preserve"> </w:t>
      </w:r>
      <w:r w:rsidRPr="00D91440">
        <w:rPr>
          <w:rFonts w:ascii="Arial" w:hAnsi="Arial" w:cs="Arial"/>
          <w:sz w:val="22"/>
          <w:szCs w:val="22"/>
        </w:rPr>
        <w:t>procedurami, o których mowa w § 1, oraz jest obowiązany do ich przestrzegania.</w:t>
      </w:r>
    </w:p>
    <w:p w14:paraId="7939BD1C" w14:textId="77777777" w:rsidR="009706E3" w:rsidRPr="009706E3" w:rsidRDefault="009706E3" w:rsidP="009706E3">
      <w:pPr>
        <w:spacing w:after="120" w:line="360" w:lineRule="auto"/>
        <w:ind w:left="567" w:hanging="567"/>
        <w:rPr>
          <w:rFonts w:ascii="Arial" w:hAnsi="Arial" w:cs="Arial"/>
          <w:sz w:val="22"/>
          <w:szCs w:val="22"/>
        </w:rPr>
      </w:pPr>
      <w:r w:rsidRPr="00B56450">
        <w:rPr>
          <w:rFonts w:ascii="Arial" w:hAnsi="Arial" w:cs="Arial"/>
          <w:b/>
          <w:sz w:val="22"/>
          <w:szCs w:val="22"/>
        </w:rPr>
        <w:t>art. 67</w:t>
      </w:r>
      <w:r w:rsidRPr="00B56450">
        <w:rPr>
          <w:rFonts w:ascii="Arial" w:hAnsi="Arial" w:cs="Arial"/>
          <w:b/>
          <w:sz w:val="22"/>
          <w:szCs w:val="22"/>
          <w:vertAlign w:val="superscript"/>
        </w:rPr>
        <w:t>2</w:t>
      </w:r>
      <w:r>
        <w:rPr>
          <w:rFonts w:ascii="Arial" w:hAnsi="Arial" w:cs="Arial"/>
          <w:b/>
          <w:sz w:val="22"/>
          <w:szCs w:val="22"/>
          <w:vertAlign w:val="superscript"/>
        </w:rPr>
        <w:t>7</w:t>
      </w:r>
      <w:r w:rsidRPr="00C1582B">
        <w:rPr>
          <w:rFonts w:ascii="Arial" w:hAnsi="Arial" w:cs="Arial"/>
          <w:sz w:val="22"/>
          <w:szCs w:val="22"/>
        </w:rPr>
        <w:t xml:space="preserve"> - </w:t>
      </w:r>
      <w:r w:rsidRPr="009706E3">
        <w:rPr>
          <w:rFonts w:ascii="Arial" w:hAnsi="Arial" w:cs="Arial"/>
          <w:sz w:val="22"/>
          <w:szCs w:val="22"/>
        </w:rPr>
        <w:t>Pracownik wykonujący pracę zdalną i pracodawca przekazują informacje niezbędne do wzajemnego porozumiewania się za pomocą środków bezpośredniego porozumiewania się na odległość lub w inny sposób uzgodniony z pracodawcą.</w:t>
      </w:r>
    </w:p>
    <w:p w14:paraId="330B527A" w14:textId="4923EA91" w:rsidR="003D167E" w:rsidRDefault="00C1582B" w:rsidP="009706E3">
      <w:pPr>
        <w:spacing w:after="120" w:line="360" w:lineRule="auto"/>
        <w:rPr>
          <w:rFonts w:ascii="Arial" w:hAnsi="Arial" w:cs="Arial"/>
          <w:sz w:val="22"/>
          <w:szCs w:val="22"/>
        </w:rPr>
      </w:pPr>
      <w:r w:rsidRPr="00B56450">
        <w:rPr>
          <w:rFonts w:ascii="Arial" w:hAnsi="Arial" w:cs="Arial"/>
          <w:b/>
          <w:sz w:val="22"/>
          <w:szCs w:val="22"/>
        </w:rPr>
        <w:t>art. 67</w:t>
      </w:r>
      <w:r w:rsidRPr="00B56450">
        <w:rPr>
          <w:rFonts w:ascii="Arial" w:hAnsi="Arial" w:cs="Arial"/>
          <w:b/>
          <w:sz w:val="22"/>
          <w:szCs w:val="22"/>
          <w:vertAlign w:val="superscript"/>
        </w:rPr>
        <w:t>31</w:t>
      </w:r>
      <w:r w:rsidRPr="00B56450">
        <w:rPr>
          <w:rFonts w:ascii="Arial" w:hAnsi="Arial" w:cs="Arial"/>
          <w:b/>
          <w:sz w:val="22"/>
          <w:szCs w:val="22"/>
        </w:rPr>
        <w:t xml:space="preserve"> § 4, 7–9</w:t>
      </w:r>
    </w:p>
    <w:p w14:paraId="5467ED48" w14:textId="17A4BCBC" w:rsidR="0056615F" w:rsidRPr="00083E03" w:rsidRDefault="00C1582B" w:rsidP="00083E03">
      <w:pPr>
        <w:pStyle w:val="Akapitzlist"/>
        <w:numPr>
          <w:ilvl w:val="0"/>
          <w:numId w:val="29"/>
        </w:numPr>
        <w:spacing w:after="120" w:line="360" w:lineRule="auto"/>
        <w:ind w:left="567" w:hanging="567"/>
        <w:rPr>
          <w:rFonts w:ascii="Arial" w:hAnsi="Arial" w:cs="Arial"/>
          <w:sz w:val="22"/>
          <w:szCs w:val="22"/>
        </w:rPr>
      </w:pPr>
      <w:r w:rsidRPr="00083E03">
        <w:rPr>
          <w:rFonts w:ascii="Arial" w:hAnsi="Arial" w:cs="Arial"/>
          <w:sz w:val="22"/>
          <w:szCs w:val="22"/>
        </w:rPr>
        <w:lastRenderedPageBreak/>
        <w:t>Praca zdalna nie obejmuje prac:</w:t>
      </w:r>
    </w:p>
    <w:p w14:paraId="3206D0A1" w14:textId="77777777" w:rsidR="0056615F" w:rsidRPr="0056615F" w:rsidRDefault="00C1582B" w:rsidP="00663588">
      <w:pPr>
        <w:pStyle w:val="Akapitzlist"/>
        <w:numPr>
          <w:ilvl w:val="0"/>
          <w:numId w:val="17"/>
        </w:numPr>
        <w:spacing w:after="120" w:line="360" w:lineRule="auto"/>
        <w:ind w:left="851" w:hanging="567"/>
        <w:contextualSpacing w:val="0"/>
        <w:rPr>
          <w:rFonts w:ascii="Arial" w:hAnsi="Arial" w:cs="Arial"/>
          <w:sz w:val="22"/>
          <w:szCs w:val="22"/>
        </w:rPr>
      </w:pPr>
      <w:r w:rsidRPr="0056615F">
        <w:rPr>
          <w:rFonts w:ascii="Arial" w:hAnsi="Arial" w:cs="Arial"/>
          <w:sz w:val="22"/>
          <w:szCs w:val="22"/>
        </w:rPr>
        <w:t>szczególnie niebezpiecznych;</w:t>
      </w:r>
    </w:p>
    <w:p w14:paraId="4A7E726D" w14:textId="77777777" w:rsidR="0056615F" w:rsidRPr="0056615F" w:rsidRDefault="00C1582B" w:rsidP="00663588">
      <w:pPr>
        <w:pStyle w:val="Akapitzlist"/>
        <w:numPr>
          <w:ilvl w:val="0"/>
          <w:numId w:val="17"/>
        </w:numPr>
        <w:spacing w:after="120" w:line="360" w:lineRule="auto"/>
        <w:ind w:left="851" w:hanging="567"/>
        <w:contextualSpacing w:val="0"/>
        <w:rPr>
          <w:rFonts w:ascii="Arial" w:hAnsi="Arial" w:cs="Arial"/>
          <w:sz w:val="22"/>
          <w:szCs w:val="22"/>
        </w:rPr>
      </w:pPr>
      <w:r w:rsidRPr="0056615F">
        <w:rPr>
          <w:rFonts w:ascii="Arial" w:hAnsi="Arial" w:cs="Arial"/>
          <w:sz w:val="22"/>
          <w:szCs w:val="22"/>
        </w:rPr>
        <w:t>w wyniku których</w:t>
      </w:r>
      <w:r w:rsidR="00B56450" w:rsidRPr="0056615F">
        <w:rPr>
          <w:rFonts w:ascii="Arial" w:hAnsi="Arial" w:cs="Arial"/>
          <w:sz w:val="22"/>
          <w:szCs w:val="22"/>
        </w:rPr>
        <w:t xml:space="preserve"> </w:t>
      </w:r>
      <w:r w:rsidRPr="0056615F">
        <w:rPr>
          <w:rFonts w:ascii="Arial" w:hAnsi="Arial" w:cs="Arial"/>
          <w:sz w:val="22"/>
          <w:szCs w:val="22"/>
        </w:rPr>
        <w:t>następuje przekroczenie dopuszczalnych norm czynników fizycznych określonych dla pomieszczeń</w:t>
      </w:r>
      <w:r w:rsidR="00B56450" w:rsidRPr="0056615F">
        <w:rPr>
          <w:rFonts w:ascii="Arial" w:hAnsi="Arial" w:cs="Arial"/>
          <w:sz w:val="22"/>
          <w:szCs w:val="22"/>
        </w:rPr>
        <w:t xml:space="preserve"> </w:t>
      </w:r>
      <w:r w:rsidRPr="0056615F">
        <w:rPr>
          <w:rFonts w:ascii="Arial" w:hAnsi="Arial" w:cs="Arial"/>
          <w:sz w:val="22"/>
          <w:szCs w:val="22"/>
        </w:rPr>
        <w:t>mieszkalnych;</w:t>
      </w:r>
    </w:p>
    <w:p w14:paraId="6FF89371" w14:textId="77777777" w:rsidR="0056615F" w:rsidRPr="0056615F" w:rsidRDefault="00C1582B" w:rsidP="00663588">
      <w:pPr>
        <w:pStyle w:val="Akapitzlist"/>
        <w:numPr>
          <w:ilvl w:val="0"/>
          <w:numId w:val="17"/>
        </w:numPr>
        <w:spacing w:after="120" w:line="360" w:lineRule="auto"/>
        <w:ind w:left="851" w:hanging="567"/>
        <w:contextualSpacing w:val="0"/>
        <w:rPr>
          <w:rFonts w:ascii="Arial" w:hAnsi="Arial" w:cs="Arial"/>
          <w:sz w:val="22"/>
          <w:szCs w:val="22"/>
        </w:rPr>
      </w:pPr>
      <w:r w:rsidRPr="0056615F">
        <w:rPr>
          <w:rFonts w:ascii="Arial" w:hAnsi="Arial" w:cs="Arial"/>
          <w:sz w:val="22"/>
          <w:szCs w:val="22"/>
        </w:rPr>
        <w:t>z czynnikami chemicznymi stwarzającymi zagrożenie, o których mowa w przepisach w sprawie</w:t>
      </w:r>
      <w:r w:rsidR="00B56450" w:rsidRPr="0056615F">
        <w:rPr>
          <w:rFonts w:ascii="Arial" w:hAnsi="Arial" w:cs="Arial"/>
          <w:sz w:val="22"/>
          <w:szCs w:val="22"/>
        </w:rPr>
        <w:t xml:space="preserve"> </w:t>
      </w:r>
      <w:r w:rsidRPr="0056615F">
        <w:rPr>
          <w:rFonts w:ascii="Arial" w:hAnsi="Arial" w:cs="Arial"/>
          <w:sz w:val="22"/>
          <w:szCs w:val="22"/>
        </w:rPr>
        <w:t>bezpieczeństwa i higieny pracy związanej z występowaniem czynników chemicznych w miejscu pracy;</w:t>
      </w:r>
    </w:p>
    <w:p w14:paraId="2E3D39B5" w14:textId="77777777" w:rsidR="0056615F" w:rsidRPr="0056615F" w:rsidRDefault="00C1582B" w:rsidP="00663588">
      <w:pPr>
        <w:pStyle w:val="Akapitzlist"/>
        <w:numPr>
          <w:ilvl w:val="0"/>
          <w:numId w:val="17"/>
        </w:numPr>
        <w:spacing w:after="120" w:line="360" w:lineRule="auto"/>
        <w:ind w:left="851" w:hanging="567"/>
        <w:contextualSpacing w:val="0"/>
        <w:rPr>
          <w:rFonts w:ascii="Arial" w:hAnsi="Arial" w:cs="Arial"/>
          <w:sz w:val="22"/>
          <w:szCs w:val="22"/>
        </w:rPr>
      </w:pPr>
      <w:r w:rsidRPr="0056615F">
        <w:rPr>
          <w:rFonts w:ascii="Arial" w:hAnsi="Arial" w:cs="Arial"/>
          <w:sz w:val="22"/>
          <w:szCs w:val="22"/>
        </w:rPr>
        <w:t>związanych ze stosowaniem lub wydzielaniem się szkodliwych czynników biologicznych, substancji</w:t>
      </w:r>
      <w:r w:rsidR="00B56450" w:rsidRPr="0056615F">
        <w:rPr>
          <w:rFonts w:ascii="Arial" w:hAnsi="Arial" w:cs="Arial"/>
          <w:sz w:val="22"/>
          <w:szCs w:val="22"/>
        </w:rPr>
        <w:t xml:space="preserve"> </w:t>
      </w:r>
      <w:r w:rsidRPr="0056615F">
        <w:rPr>
          <w:rFonts w:ascii="Arial" w:hAnsi="Arial" w:cs="Arial"/>
          <w:sz w:val="22"/>
          <w:szCs w:val="22"/>
        </w:rPr>
        <w:t>radioaktywnych oraz innych substancji lub mieszanin wydzielających uciążliwe zapachy;</w:t>
      </w:r>
    </w:p>
    <w:p w14:paraId="7DDB9EB4" w14:textId="77777777" w:rsidR="003D167E" w:rsidRDefault="00C1582B" w:rsidP="00663588">
      <w:pPr>
        <w:pStyle w:val="Akapitzlist"/>
        <w:numPr>
          <w:ilvl w:val="0"/>
          <w:numId w:val="17"/>
        </w:numPr>
        <w:spacing w:after="120" w:line="360" w:lineRule="auto"/>
        <w:ind w:left="851" w:hanging="567"/>
        <w:contextualSpacing w:val="0"/>
        <w:rPr>
          <w:rFonts w:ascii="Arial" w:hAnsi="Arial" w:cs="Arial"/>
          <w:sz w:val="22"/>
          <w:szCs w:val="22"/>
        </w:rPr>
      </w:pPr>
      <w:r w:rsidRPr="0056615F">
        <w:rPr>
          <w:rFonts w:ascii="Arial" w:hAnsi="Arial" w:cs="Arial"/>
          <w:sz w:val="22"/>
          <w:szCs w:val="22"/>
        </w:rPr>
        <w:t>powodujących</w:t>
      </w:r>
      <w:r w:rsidR="00B56450" w:rsidRPr="0056615F">
        <w:rPr>
          <w:rFonts w:ascii="Arial" w:hAnsi="Arial" w:cs="Arial"/>
          <w:sz w:val="22"/>
          <w:szCs w:val="22"/>
        </w:rPr>
        <w:t xml:space="preserve"> </w:t>
      </w:r>
      <w:r w:rsidR="003D167E">
        <w:rPr>
          <w:rFonts w:ascii="Arial" w:hAnsi="Arial" w:cs="Arial"/>
          <w:sz w:val="22"/>
          <w:szCs w:val="22"/>
        </w:rPr>
        <w:t>intensywne brudzenie.</w:t>
      </w:r>
    </w:p>
    <w:p w14:paraId="6D646A4E" w14:textId="7DE0C640" w:rsidR="003D167E" w:rsidRDefault="00C1582B" w:rsidP="00083E03">
      <w:pPr>
        <w:pStyle w:val="Akapitzlist"/>
        <w:numPr>
          <w:ilvl w:val="0"/>
          <w:numId w:val="31"/>
        </w:numPr>
        <w:spacing w:after="120" w:line="360" w:lineRule="auto"/>
        <w:ind w:left="567" w:hanging="567"/>
        <w:rPr>
          <w:rFonts w:ascii="Arial" w:hAnsi="Arial" w:cs="Arial"/>
          <w:sz w:val="22"/>
          <w:szCs w:val="22"/>
        </w:rPr>
      </w:pPr>
      <w:r w:rsidRPr="00083E03">
        <w:rPr>
          <w:rFonts w:ascii="Arial" w:hAnsi="Arial" w:cs="Arial"/>
          <w:sz w:val="22"/>
          <w:szCs w:val="22"/>
        </w:rPr>
        <w:t>Dopuszczenie pracownika do wykonywania pracy zdalnej jest uzależnione od</w:t>
      </w:r>
      <w:r w:rsidR="00B56450" w:rsidRPr="00083E03">
        <w:rPr>
          <w:rFonts w:ascii="Arial" w:hAnsi="Arial" w:cs="Arial"/>
          <w:sz w:val="22"/>
          <w:szCs w:val="22"/>
        </w:rPr>
        <w:t xml:space="preserve"> </w:t>
      </w:r>
      <w:r w:rsidRPr="00083E03">
        <w:rPr>
          <w:rFonts w:ascii="Arial" w:hAnsi="Arial" w:cs="Arial"/>
          <w:sz w:val="22"/>
          <w:szCs w:val="22"/>
        </w:rPr>
        <w:t>złożenia przez pracownika oświadczenia w postaci papierowej lub elektronicznej, zawierającego potwierdzenie,</w:t>
      </w:r>
      <w:r w:rsidR="00B56450" w:rsidRPr="00083E03">
        <w:rPr>
          <w:rFonts w:ascii="Arial" w:hAnsi="Arial" w:cs="Arial"/>
          <w:sz w:val="22"/>
          <w:szCs w:val="22"/>
        </w:rPr>
        <w:t xml:space="preserve"> </w:t>
      </w:r>
      <w:r w:rsidRPr="00083E03">
        <w:rPr>
          <w:rFonts w:ascii="Arial" w:hAnsi="Arial" w:cs="Arial"/>
          <w:sz w:val="22"/>
          <w:szCs w:val="22"/>
        </w:rPr>
        <w:t>że na stanowisku pracy zdalnej w miejscu wskazanym przez pracownika i uzgodnionym z pracodawcą są</w:t>
      </w:r>
      <w:r w:rsidR="00B56450" w:rsidRPr="00083E03">
        <w:rPr>
          <w:rFonts w:ascii="Arial" w:hAnsi="Arial" w:cs="Arial"/>
          <w:sz w:val="22"/>
          <w:szCs w:val="22"/>
        </w:rPr>
        <w:t xml:space="preserve"> </w:t>
      </w:r>
      <w:r w:rsidRPr="00083E03">
        <w:rPr>
          <w:rFonts w:ascii="Arial" w:hAnsi="Arial" w:cs="Arial"/>
          <w:sz w:val="22"/>
          <w:szCs w:val="22"/>
        </w:rPr>
        <w:t>zapewnione bezpieczne i</w:t>
      </w:r>
      <w:r w:rsidR="003D167E" w:rsidRPr="00083E03">
        <w:rPr>
          <w:rFonts w:ascii="Arial" w:hAnsi="Arial" w:cs="Arial"/>
          <w:sz w:val="22"/>
          <w:szCs w:val="22"/>
        </w:rPr>
        <w:t xml:space="preserve"> higieniczne warunki tej pracy.</w:t>
      </w:r>
    </w:p>
    <w:p w14:paraId="421D3797" w14:textId="00CA1108" w:rsidR="00083E03" w:rsidRDefault="00083E03" w:rsidP="00083E03">
      <w:pPr>
        <w:pStyle w:val="Akapitzlist"/>
        <w:numPr>
          <w:ilvl w:val="0"/>
          <w:numId w:val="31"/>
        </w:numPr>
        <w:spacing w:after="120" w:line="360" w:lineRule="auto"/>
        <w:ind w:left="567" w:hanging="567"/>
        <w:rPr>
          <w:rFonts w:ascii="Arial" w:hAnsi="Arial" w:cs="Arial"/>
          <w:sz w:val="22"/>
          <w:szCs w:val="22"/>
        </w:rPr>
      </w:pPr>
      <w:r w:rsidRPr="00083E03">
        <w:rPr>
          <w:rFonts w:ascii="Arial" w:hAnsi="Arial" w:cs="Arial"/>
          <w:sz w:val="22"/>
          <w:szCs w:val="22"/>
        </w:rPr>
        <w:t>Pracownik organizuje stanowisko pracy zdalnej, uwzględniając wymagania ergonomii.</w:t>
      </w:r>
    </w:p>
    <w:p w14:paraId="79AAA95E" w14:textId="3C90B3F4" w:rsidR="00083E03" w:rsidRPr="00083E03" w:rsidRDefault="00083E03" w:rsidP="00083E03">
      <w:pPr>
        <w:pStyle w:val="Akapitzlist"/>
        <w:numPr>
          <w:ilvl w:val="0"/>
          <w:numId w:val="31"/>
        </w:numPr>
        <w:spacing w:after="120" w:line="360" w:lineRule="auto"/>
        <w:ind w:left="567" w:hanging="567"/>
        <w:rPr>
          <w:rFonts w:ascii="Arial" w:hAnsi="Arial" w:cs="Arial"/>
          <w:sz w:val="22"/>
          <w:szCs w:val="22"/>
        </w:rPr>
      </w:pPr>
      <w:r w:rsidRPr="00083E03">
        <w:rPr>
          <w:rFonts w:ascii="Arial" w:hAnsi="Arial" w:cs="Arial"/>
          <w:sz w:val="22"/>
          <w:szCs w:val="22"/>
        </w:rPr>
        <w:t>W razie wypadku przy pracy zdalnej art. 234 oraz przepisy wydane na podstawie art. 237 § 1 pkt 1 i 2 stosuje się odpowiednio.</w:t>
      </w:r>
    </w:p>
    <w:p w14:paraId="024A5A38" w14:textId="677B49E2" w:rsidR="001B19A8" w:rsidRDefault="006E1F72" w:rsidP="0056615F">
      <w:pPr>
        <w:spacing w:before="480" w:after="120" w:line="360" w:lineRule="auto"/>
        <w:rPr>
          <w:rFonts w:ascii="Arial" w:hAnsi="Arial" w:cs="Arial"/>
          <w:sz w:val="22"/>
          <w:szCs w:val="22"/>
        </w:rPr>
      </w:pPr>
      <w:r>
        <w:rPr>
          <w:rFonts w:ascii="Arial" w:hAnsi="Arial" w:cs="Arial"/>
          <w:sz w:val="22"/>
          <w:szCs w:val="22"/>
        </w:rPr>
        <w:t>m</w:t>
      </w:r>
      <w:r w:rsidR="001B19A8">
        <w:rPr>
          <w:rFonts w:ascii="Arial" w:hAnsi="Arial" w:cs="Arial"/>
          <w:sz w:val="22"/>
          <w:szCs w:val="22"/>
        </w:rPr>
        <w:t>iejscowość</w:t>
      </w:r>
      <w:r>
        <w:rPr>
          <w:rFonts w:ascii="Arial" w:hAnsi="Arial" w:cs="Arial"/>
          <w:sz w:val="22"/>
          <w:szCs w:val="22"/>
        </w:rPr>
        <w:t>:</w:t>
      </w:r>
      <w:r w:rsidR="001B19A8">
        <w:rPr>
          <w:rFonts w:ascii="Arial" w:hAnsi="Arial" w:cs="Arial"/>
          <w:sz w:val="22"/>
          <w:szCs w:val="22"/>
        </w:rPr>
        <w:t xml:space="preserve"> </w:t>
      </w:r>
      <w:sdt>
        <w:sdtPr>
          <w:rPr>
            <w:rFonts w:ascii="Arial" w:eastAsia="Arial" w:hAnsi="Arial" w:cs="Arial"/>
            <w:b/>
            <w:sz w:val="22"/>
            <w:szCs w:val="22"/>
          </w:rPr>
          <w:id w:val="-956255264"/>
          <w:placeholder>
            <w:docPart w:val="6A6669ED301A407ABA4E1C89DAA39169"/>
          </w:placeholder>
          <w:showingPlcHdr/>
        </w:sdtPr>
        <w:sdtEndPr/>
        <w:sdtContent>
          <w:r w:rsidR="005E5AC3">
            <w:rPr>
              <w:rStyle w:val="Tekstzastpczy"/>
              <w:rFonts w:ascii="Arial" w:hAnsi="Arial" w:cs="Arial"/>
              <w:bCs/>
              <w:sz w:val="22"/>
              <w:szCs w:val="22"/>
            </w:rPr>
            <w:t>…</w:t>
          </w:r>
        </w:sdtContent>
      </w:sdt>
    </w:p>
    <w:p w14:paraId="7973D9DA" w14:textId="52380B1D" w:rsidR="001B19A8" w:rsidRDefault="001B19A8" w:rsidP="001B19A8">
      <w:pPr>
        <w:spacing w:after="120" w:line="360" w:lineRule="auto"/>
        <w:rPr>
          <w:rFonts w:ascii="Arial" w:hAnsi="Arial" w:cs="Arial"/>
          <w:sz w:val="22"/>
          <w:szCs w:val="22"/>
        </w:rPr>
      </w:pPr>
      <w:r>
        <w:rPr>
          <w:rFonts w:ascii="Arial" w:hAnsi="Arial" w:cs="Arial"/>
          <w:sz w:val="22"/>
          <w:szCs w:val="22"/>
        </w:rPr>
        <w:t>dnia</w:t>
      </w:r>
      <w:r w:rsidR="006E1F72">
        <w:rPr>
          <w:rFonts w:ascii="Arial" w:hAnsi="Arial" w:cs="Arial"/>
          <w:sz w:val="22"/>
          <w:szCs w:val="22"/>
        </w:rPr>
        <w:t xml:space="preserve">: </w:t>
      </w:r>
      <w:sdt>
        <w:sdtPr>
          <w:rPr>
            <w:rFonts w:ascii="Arial" w:hAnsi="Arial" w:cs="Arial"/>
            <w:b/>
            <w:bCs/>
            <w:sz w:val="22"/>
            <w:szCs w:val="22"/>
          </w:rPr>
          <w:alias w:val="Data"/>
          <w:tag w:val="Data"/>
          <w:id w:val="-401447816"/>
          <w:placeholder>
            <w:docPart w:val="BE09C71087CA449D89E03C9FED7E49E4"/>
          </w:placeholder>
          <w:showingPlcHdr/>
          <w:date>
            <w:dateFormat w:val="d MMMM yyyy"/>
            <w:lid w:val="pl-PL"/>
            <w:storeMappedDataAs w:val="dateTime"/>
            <w:calendar w:val="gregorian"/>
          </w:date>
        </w:sdtPr>
        <w:sdtEndPr/>
        <w:sdtContent>
          <w:r w:rsidR="006E1F72" w:rsidRPr="005E5AC3">
            <w:rPr>
              <w:rStyle w:val="Tekstzastpczy"/>
              <w:b/>
              <w:bCs/>
            </w:rPr>
            <w:t>Kliknij, aby wprowadzić datę.</w:t>
          </w:r>
        </w:sdtContent>
      </w:sdt>
    </w:p>
    <w:p w14:paraId="6C797349" w14:textId="435C3CF0" w:rsidR="001B19A8" w:rsidRPr="00E41A6B" w:rsidRDefault="001B19A8" w:rsidP="001B19A8">
      <w:pPr>
        <w:spacing w:after="120" w:line="360" w:lineRule="auto"/>
        <w:rPr>
          <w:rFonts w:ascii="Arial" w:hAnsi="Arial" w:cs="Arial"/>
          <w:b/>
          <w:sz w:val="22"/>
          <w:szCs w:val="22"/>
        </w:rPr>
      </w:pPr>
      <w:r w:rsidRPr="00E41A6B">
        <w:rPr>
          <w:rFonts w:ascii="Arial" w:hAnsi="Arial" w:cs="Arial"/>
          <w:sz w:val="22"/>
          <w:szCs w:val="22"/>
        </w:rPr>
        <w:t xml:space="preserve">czytelny podpis Organizatora stażu </w:t>
      </w:r>
      <w:r w:rsidRPr="00E41A6B">
        <w:rPr>
          <w:rFonts w:ascii="Arial" w:hAnsi="Arial" w:cs="Arial"/>
          <w:sz w:val="22"/>
          <w:szCs w:val="22"/>
        </w:rPr>
        <w:br/>
        <w:t>lub osoby upoważnionej do reprezentowania Organizatora:</w:t>
      </w:r>
      <w:r w:rsidRPr="00922CAC">
        <w:rPr>
          <w:rFonts w:ascii="Arial" w:hAnsi="Arial" w:cs="Arial"/>
          <w:bCs/>
          <w:sz w:val="22"/>
          <w:szCs w:val="22"/>
        </w:rPr>
        <w:t xml:space="preserve"> </w:t>
      </w:r>
      <w:sdt>
        <w:sdtPr>
          <w:rPr>
            <w:rFonts w:ascii="Arial" w:hAnsi="Arial" w:cs="Arial"/>
            <w:sz w:val="20"/>
            <w:szCs w:val="18"/>
          </w:rPr>
          <w:alias w:val="Podpis"/>
          <w:tag w:val="Podpis"/>
          <w:id w:val="-193616372"/>
          <w:placeholder>
            <w:docPart w:val="143A76CBC7BA47D8A4EF67DFF1A61F45"/>
          </w:placeholder>
          <w:showingPlcHdr/>
          <w:dropDownList>
            <w:listItem w:value="Wybierz element."/>
            <w:listItem w:displayText="Podpis elektroniczny" w:value="Podpis elektroniczny"/>
            <w:listItem w:displayText="......................................................" w:value="......................................................"/>
          </w:dropDownList>
        </w:sdtPr>
        <w:sdtEndPr/>
        <w:sdtContent>
          <w:r w:rsidR="006E1F72" w:rsidRPr="003D09C6">
            <w:rPr>
              <w:rStyle w:val="Tekstzastpczy"/>
              <w:rFonts w:ascii="Arial" w:hAnsi="Arial" w:cs="Arial"/>
              <w:sz w:val="22"/>
              <w:szCs w:val="22"/>
            </w:rPr>
            <w:t>Wybierz element.</w:t>
          </w:r>
        </w:sdtContent>
      </w:sdt>
    </w:p>
    <w:sectPr w:rsidR="001B19A8" w:rsidRPr="00E41A6B" w:rsidSect="008804B0">
      <w:footerReference w:type="default" r:id="rId10"/>
      <w:headerReference w:type="first" r:id="rId11"/>
      <w:footerReference w:type="first" r:id="rId12"/>
      <w:pgSz w:w="11906" w:h="16838"/>
      <w:pgMar w:top="1134" w:right="1134" w:bottom="1134"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6A95" w14:textId="77777777" w:rsidR="006472BA" w:rsidRDefault="006472BA">
      <w:r>
        <w:separator/>
      </w:r>
    </w:p>
  </w:endnote>
  <w:endnote w:type="continuationSeparator" w:id="0">
    <w:p w14:paraId="705A4A5E" w14:textId="77777777" w:rsidR="006472BA" w:rsidRDefault="0064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tarSymbol">
    <w:altName w:val="Calibri"/>
    <w:charset w:val="EE"/>
    <w:family w:val="auto"/>
    <w:pitch w:val="default"/>
  </w:font>
  <w:font w:name="OpenSymbol">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41161233"/>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0AEA126B" w14:textId="13209540" w:rsidR="006472BA" w:rsidRPr="003D167E" w:rsidRDefault="006472BA" w:rsidP="0023465C">
            <w:pPr>
              <w:pStyle w:val="Stopka"/>
              <w:rPr>
                <w:sz w:val="22"/>
                <w:szCs w:val="22"/>
              </w:rPr>
            </w:pPr>
            <w:r w:rsidRPr="003D167E">
              <w:rPr>
                <w:rFonts w:ascii="Arial" w:hAnsi="Arial" w:cs="Arial"/>
                <w:sz w:val="22"/>
                <w:szCs w:val="22"/>
              </w:rPr>
              <w:t>Wersja 1</w:t>
            </w:r>
            <w:r>
              <w:rPr>
                <w:rFonts w:ascii="Arial" w:hAnsi="Arial" w:cs="Arial"/>
                <w:sz w:val="22"/>
                <w:szCs w:val="22"/>
              </w:rPr>
              <w:t>2</w:t>
            </w:r>
            <w:r w:rsidRPr="003D167E">
              <w:rPr>
                <w:rFonts w:ascii="Arial" w:hAnsi="Arial" w:cs="Arial"/>
                <w:sz w:val="22"/>
                <w:szCs w:val="22"/>
              </w:rPr>
              <w:tab/>
              <w:t xml:space="preserve">Strona </w:t>
            </w:r>
            <w:r w:rsidRPr="003D167E">
              <w:rPr>
                <w:rFonts w:ascii="Arial" w:hAnsi="Arial" w:cs="Arial"/>
                <w:sz w:val="22"/>
                <w:szCs w:val="22"/>
              </w:rPr>
              <w:fldChar w:fldCharType="begin"/>
            </w:r>
            <w:r w:rsidRPr="003D167E">
              <w:rPr>
                <w:rFonts w:ascii="Arial" w:hAnsi="Arial" w:cs="Arial"/>
                <w:sz w:val="22"/>
                <w:szCs w:val="22"/>
              </w:rPr>
              <w:instrText>PAGE</w:instrText>
            </w:r>
            <w:r w:rsidRPr="003D167E">
              <w:rPr>
                <w:rFonts w:ascii="Arial" w:hAnsi="Arial" w:cs="Arial"/>
                <w:sz w:val="22"/>
                <w:szCs w:val="22"/>
              </w:rPr>
              <w:fldChar w:fldCharType="separate"/>
            </w:r>
            <w:r w:rsidR="004449C1">
              <w:rPr>
                <w:rFonts w:ascii="Arial" w:hAnsi="Arial" w:cs="Arial"/>
                <w:noProof/>
                <w:sz w:val="22"/>
                <w:szCs w:val="22"/>
              </w:rPr>
              <w:t>1</w:t>
            </w:r>
            <w:r w:rsidRPr="003D167E">
              <w:rPr>
                <w:rFonts w:ascii="Arial" w:hAnsi="Arial" w:cs="Arial"/>
                <w:sz w:val="22"/>
                <w:szCs w:val="22"/>
              </w:rPr>
              <w:fldChar w:fldCharType="end"/>
            </w:r>
            <w:r w:rsidRPr="003D167E">
              <w:rPr>
                <w:rFonts w:ascii="Arial" w:hAnsi="Arial" w:cs="Arial"/>
                <w:sz w:val="22"/>
                <w:szCs w:val="22"/>
              </w:rPr>
              <w:t xml:space="preserve"> z </w:t>
            </w:r>
            <w:r w:rsidRPr="003D167E">
              <w:rPr>
                <w:rFonts w:ascii="Arial" w:hAnsi="Arial" w:cs="Arial"/>
                <w:sz w:val="22"/>
                <w:szCs w:val="22"/>
              </w:rPr>
              <w:fldChar w:fldCharType="begin"/>
            </w:r>
            <w:r w:rsidRPr="003D167E">
              <w:rPr>
                <w:rFonts w:ascii="Arial" w:hAnsi="Arial" w:cs="Arial"/>
                <w:sz w:val="22"/>
                <w:szCs w:val="22"/>
              </w:rPr>
              <w:instrText>NUMPAGES</w:instrText>
            </w:r>
            <w:r w:rsidRPr="003D167E">
              <w:rPr>
                <w:rFonts w:ascii="Arial" w:hAnsi="Arial" w:cs="Arial"/>
                <w:sz w:val="22"/>
                <w:szCs w:val="22"/>
              </w:rPr>
              <w:fldChar w:fldCharType="separate"/>
            </w:r>
            <w:r w:rsidR="004449C1">
              <w:rPr>
                <w:rFonts w:ascii="Arial" w:hAnsi="Arial" w:cs="Arial"/>
                <w:noProof/>
                <w:sz w:val="22"/>
                <w:szCs w:val="22"/>
              </w:rPr>
              <w:t>18</w:t>
            </w:r>
            <w:r w:rsidRPr="003D167E">
              <w:rPr>
                <w:rFonts w:ascii="Arial" w:hAnsi="Arial" w:cs="Arial"/>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8238037"/>
      <w:docPartObj>
        <w:docPartGallery w:val="Page Numbers (Top of Page)"/>
        <w:docPartUnique/>
      </w:docPartObj>
    </w:sdtPr>
    <w:sdtEndPr/>
    <w:sdtContent>
      <w:p w14:paraId="0C981F63" w14:textId="77777777" w:rsidR="008804B0" w:rsidRDefault="008804B0" w:rsidP="008804B0">
        <w:pPr>
          <w:pStyle w:val="Stopka"/>
          <w:rPr>
            <w:sz w:val="22"/>
            <w:szCs w:val="22"/>
          </w:rPr>
        </w:pPr>
        <w:r w:rsidRPr="003D167E">
          <w:rPr>
            <w:rFonts w:ascii="Arial" w:hAnsi="Arial" w:cs="Arial"/>
            <w:sz w:val="22"/>
            <w:szCs w:val="22"/>
          </w:rPr>
          <w:t>Wersja 1</w:t>
        </w:r>
        <w:r>
          <w:rPr>
            <w:rFonts w:ascii="Arial" w:hAnsi="Arial" w:cs="Arial"/>
            <w:sz w:val="22"/>
            <w:szCs w:val="22"/>
          </w:rPr>
          <w:t>2</w:t>
        </w:r>
        <w:r w:rsidRPr="003D167E">
          <w:rPr>
            <w:rFonts w:ascii="Arial" w:hAnsi="Arial" w:cs="Arial"/>
            <w:sz w:val="22"/>
            <w:szCs w:val="22"/>
          </w:rPr>
          <w:tab/>
          <w:t xml:space="preserve">Strona </w:t>
        </w:r>
        <w:r w:rsidRPr="003D167E">
          <w:rPr>
            <w:rFonts w:ascii="Arial" w:hAnsi="Arial" w:cs="Arial"/>
            <w:sz w:val="22"/>
            <w:szCs w:val="22"/>
          </w:rPr>
          <w:fldChar w:fldCharType="begin"/>
        </w:r>
        <w:r w:rsidRPr="003D167E">
          <w:rPr>
            <w:rFonts w:ascii="Arial" w:hAnsi="Arial" w:cs="Arial"/>
            <w:sz w:val="22"/>
            <w:szCs w:val="22"/>
          </w:rPr>
          <w:instrText>PAGE</w:instrText>
        </w:r>
        <w:r w:rsidRPr="003D167E">
          <w:rPr>
            <w:rFonts w:ascii="Arial" w:hAnsi="Arial" w:cs="Arial"/>
            <w:sz w:val="22"/>
            <w:szCs w:val="22"/>
          </w:rPr>
          <w:fldChar w:fldCharType="separate"/>
        </w:r>
        <w:r>
          <w:rPr>
            <w:rFonts w:ascii="Arial" w:hAnsi="Arial" w:cs="Arial"/>
            <w:sz w:val="22"/>
            <w:szCs w:val="22"/>
          </w:rPr>
          <w:t>2</w:t>
        </w:r>
        <w:r w:rsidRPr="003D167E">
          <w:rPr>
            <w:rFonts w:ascii="Arial" w:hAnsi="Arial" w:cs="Arial"/>
            <w:sz w:val="22"/>
            <w:szCs w:val="22"/>
          </w:rPr>
          <w:fldChar w:fldCharType="end"/>
        </w:r>
        <w:r w:rsidRPr="003D167E">
          <w:rPr>
            <w:rFonts w:ascii="Arial" w:hAnsi="Arial" w:cs="Arial"/>
            <w:sz w:val="22"/>
            <w:szCs w:val="22"/>
          </w:rPr>
          <w:t xml:space="preserve"> z </w:t>
        </w:r>
        <w:r w:rsidRPr="003D167E">
          <w:rPr>
            <w:rFonts w:ascii="Arial" w:hAnsi="Arial" w:cs="Arial"/>
            <w:sz w:val="22"/>
            <w:szCs w:val="22"/>
          </w:rPr>
          <w:fldChar w:fldCharType="begin"/>
        </w:r>
        <w:r w:rsidRPr="003D167E">
          <w:rPr>
            <w:rFonts w:ascii="Arial" w:hAnsi="Arial" w:cs="Arial"/>
            <w:sz w:val="22"/>
            <w:szCs w:val="22"/>
          </w:rPr>
          <w:instrText>NUMPAGES</w:instrText>
        </w:r>
        <w:r w:rsidRPr="003D167E">
          <w:rPr>
            <w:rFonts w:ascii="Arial" w:hAnsi="Arial" w:cs="Arial"/>
            <w:sz w:val="22"/>
            <w:szCs w:val="22"/>
          </w:rPr>
          <w:fldChar w:fldCharType="separate"/>
        </w:r>
        <w:r>
          <w:rPr>
            <w:rFonts w:ascii="Arial" w:hAnsi="Arial" w:cs="Arial"/>
            <w:sz w:val="22"/>
            <w:szCs w:val="22"/>
          </w:rPr>
          <w:t>15</w:t>
        </w:r>
        <w:r w:rsidRPr="003D167E">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5427" w14:textId="77777777" w:rsidR="006472BA" w:rsidRDefault="006472BA">
      <w:r>
        <w:separator/>
      </w:r>
    </w:p>
  </w:footnote>
  <w:footnote w:type="continuationSeparator" w:id="0">
    <w:p w14:paraId="22FC16D8" w14:textId="77777777" w:rsidR="006472BA" w:rsidRDefault="006472BA">
      <w:r>
        <w:continuationSeparator/>
      </w:r>
    </w:p>
  </w:footnote>
  <w:footnote w:id="1">
    <w:p w14:paraId="634C8CEB" w14:textId="77777777" w:rsidR="006472BA" w:rsidRDefault="006472BA" w:rsidP="0023465C">
      <w:pPr>
        <w:pStyle w:val="Tekstprzypisudolnego"/>
        <w:spacing w:line="360" w:lineRule="auto"/>
      </w:pPr>
      <w:r w:rsidRPr="0023465C">
        <w:rPr>
          <w:rStyle w:val="Odwoanieprzypisudolnego"/>
          <w:rFonts w:ascii="Arial" w:hAnsi="Arial" w:cs="Arial"/>
          <w:sz w:val="22"/>
          <w:szCs w:val="28"/>
        </w:rPr>
        <w:footnoteRef/>
      </w:r>
      <w:r>
        <w:t xml:space="preserve"> </w:t>
      </w:r>
      <w:r w:rsidRPr="00E41A6B">
        <w:rPr>
          <w:rFonts w:ascii="Arial" w:hAnsi="Arial" w:cs="Arial"/>
          <w:sz w:val="22"/>
          <w:szCs w:val="22"/>
        </w:rPr>
        <w:t>Zatrudnienie oznacza wykonywanie pracy na podstawie stosunku pracy, stosunku służbowego oraz umowy o pracę nakładczą.</w:t>
      </w:r>
    </w:p>
  </w:footnote>
  <w:footnote w:id="2">
    <w:p w14:paraId="0AC6F382" w14:textId="468EE295" w:rsidR="006472BA" w:rsidRPr="00E87D72" w:rsidRDefault="006472BA" w:rsidP="005E238D">
      <w:pPr>
        <w:pStyle w:val="Tekstprzypisudolnego"/>
        <w:spacing w:line="360" w:lineRule="auto"/>
        <w:rPr>
          <w:rFonts w:ascii="Arial" w:hAnsi="Arial" w:cs="Arial"/>
          <w:sz w:val="22"/>
          <w:szCs w:val="22"/>
        </w:rPr>
      </w:pPr>
      <w:r w:rsidRPr="00D03ACE">
        <w:rPr>
          <w:rStyle w:val="Odwoanieprzypisudolnego"/>
          <w:rFonts w:ascii="Arial" w:hAnsi="Arial" w:cs="Arial"/>
          <w:sz w:val="22"/>
          <w:szCs w:val="22"/>
        </w:rPr>
        <w:footnoteRef/>
      </w:r>
      <w:r w:rsidRPr="00E87D72">
        <w:rPr>
          <w:rFonts w:ascii="Arial" w:hAnsi="Arial" w:cs="Arial"/>
          <w:sz w:val="22"/>
          <w:szCs w:val="22"/>
        </w:rPr>
        <w:t xml:space="preserve"> </w:t>
      </w:r>
      <w:r w:rsidR="00391741">
        <w:rPr>
          <w:rFonts w:ascii="Arial" w:hAnsi="Arial" w:cs="Arial"/>
          <w:sz w:val="22"/>
          <w:szCs w:val="22"/>
        </w:rPr>
        <w:t>O</w:t>
      </w:r>
      <w:r w:rsidR="00391741" w:rsidRPr="00391741">
        <w:rPr>
          <w:rFonts w:ascii="Arial" w:hAnsi="Arial" w:cs="Arial"/>
          <w:sz w:val="22"/>
          <w:szCs w:val="22"/>
        </w:rPr>
        <w:t>znacza osobę zarejestrowaną w Powiatowym Urzędzie Pracy w Pszczynie</w:t>
      </w:r>
      <w:r w:rsidR="00391741">
        <w:rPr>
          <w:rFonts w:ascii="Arial" w:hAnsi="Arial" w:cs="Arial"/>
          <w:sz w:val="22"/>
          <w:szCs w:val="22"/>
        </w:rPr>
        <w:t xml:space="preserve"> jako bezrobotny, </w:t>
      </w:r>
      <w:r w:rsidR="00391741" w:rsidRPr="00391741">
        <w:rPr>
          <w:rFonts w:ascii="Arial" w:hAnsi="Arial" w:cs="Arial"/>
          <w:sz w:val="22"/>
          <w:szCs w:val="22"/>
        </w:rPr>
        <w:t>spełniającą warunki określone w art. 2 ust. 1 pkt. 2 ustawy z dnia 20 marca 2025 roku o rynku pracy i służbach zatrudnienia</w:t>
      </w:r>
      <w:r>
        <w:rPr>
          <w:rFonts w:ascii="Arial" w:hAnsi="Arial" w:cs="Arial"/>
          <w:bCs/>
          <w:sz w:val="22"/>
          <w:szCs w:val="22"/>
        </w:rPr>
        <w:t>.</w:t>
      </w:r>
    </w:p>
  </w:footnote>
  <w:footnote w:id="3">
    <w:p w14:paraId="0D78776E" w14:textId="77777777" w:rsidR="006472BA" w:rsidRPr="00E87D72" w:rsidRDefault="006472BA" w:rsidP="0023465C">
      <w:pPr>
        <w:pStyle w:val="Tekstprzypisudolnego"/>
        <w:spacing w:line="360" w:lineRule="auto"/>
        <w:rPr>
          <w:sz w:val="22"/>
          <w:szCs w:val="22"/>
        </w:rPr>
      </w:pPr>
      <w:r w:rsidRPr="006B09DB">
        <w:rPr>
          <w:rStyle w:val="Odwoanieprzypisudolnego"/>
          <w:rFonts w:ascii="Arial" w:hAnsi="Arial" w:cs="Arial"/>
          <w:sz w:val="22"/>
          <w:szCs w:val="22"/>
        </w:rPr>
        <w:footnoteRef/>
      </w:r>
      <w:r w:rsidRPr="00FA3E0D">
        <w:rPr>
          <w:rFonts w:ascii="Arial" w:hAnsi="Arial" w:cs="Arial"/>
          <w:sz w:val="22"/>
          <w:szCs w:val="22"/>
        </w:rPr>
        <w:t xml:space="preserve"> </w:t>
      </w:r>
      <w:r w:rsidRPr="00D03ACE">
        <w:rPr>
          <w:rFonts w:ascii="Arial" w:hAnsi="Arial" w:cs="Arial"/>
          <w:sz w:val="22"/>
          <w:szCs w:val="22"/>
        </w:rPr>
        <w:t>Czas realizacji programu stażu przez bezrobotnego odbywającego staż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w:t>
      </w:r>
    </w:p>
  </w:footnote>
  <w:footnote w:id="4">
    <w:p w14:paraId="618A6916" w14:textId="77777777" w:rsidR="006472BA" w:rsidRPr="004F13C3" w:rsidRDefault="006472BA" w:rsidP="00522186">
      <w:pPr>
        <w:pStyle w:val="Tekstpodstawowy"/>
        <w:tabs>
          <w:tab w:val="left" w:pos="10206"/>
        </w:tabs>
        <w:spacing w:after="113"/>
        <w:ind w:left="284" w:hanging="142"/>
        <w:jc w:val="left"/>
        <w:rPr>
          <w:rFonts w:ascii="Arial" w:hAnsi="Arial" w:cs="Arial"/>
          <w:b w:val="0"/>
          <w:sz w:val="22"/>
          <w:szCs w:val="22"/>
        </w:rPr>
      </w:pPr>
      <w:r w:rsidRPr="004F13C3">
        <w:rPr>
          <w:rStyle w:val="Odwoanieprzypisudolnego"/>
          <w:rFonts w:ascii="Arial" w:hAnsi="Arial" w:cs="Arial"/>
          <w:sz w:val="22"/>
          <w:szCs w:val="32"/>
        </w:rPr>
        <w:footnoteRef/>
      </w:r>
      <w:r w:rsidRPr="004F13C3">
        <w:rPr>
          <w:sz w:val="22"/>
          <w:szCs w:val="32"/>
        </w:rPr>
        <w:t xml:space="preserve"> </w:t>
      </w:r>
      <w:r w:rsidRPr="00E41A6B">
        <w:rPr>
          <w:rFonts w:ascii="Arial" w:hAnsi="Arial" w:cs="Arial"/>
          <w:b w:val="0"/>
          <w:sz w:val="22"/>
          <w:szCs w:val="22"/>
        </w:rPr>
        <w:t>Zgodnie z Rozporządzeniem Ministra Pracy i Polityki Społecznej z dnia 7 sierpnia 2014 r. w sprawie klasyfikacji zawodów i specjalności na potrzeby rynku pracy oraz zakresu jej stosowania.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11F6" w14:textId="4A0AB4CA" w:rsidR="003D2ED2" w:rsidRPr="00DA3D38" w:rsidRDefault="003D2ED2" w:rsidP="003D2ED2">
    <w:pP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8045F68"/>
    <w:lvl w:ilvl="0">
      <w:start w:val="8"/>
      <w:numFmt w:val="decimal"/>
      <w:pStyle w:val="Nagwek5"/>
      <w:lvlText w:val="%1."/>
      <w:lvlJc w:val="left"/>
      <w:pPr>
        <w:ind w:left="0" w:firstLine="0"/>
      </w:pPr>
      <w:rPr>
        <w:rFonts w:hint="default"/>
        <w:b w:val="0"/>
        <w:i w:val="0"/>
        <w:color w:val="000000"/>
        <w:sz w:val="22"/>
        <w:szCs w:val="22"/>
      </w:rPr>
    </w:lvl>
    <w:lvl w:ilvl="1">
      <w:start w:val="4"/>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03"/>
    <w:multiLevelType w:val="multilevel"/>
    <w:tmpl w:val="00000003"/>
    <w:name w:val="WW8Num2"/>
    <w:lvl w:ilvl="0">
      <w:start w:val="1"/>
      <w:numFmt w:val="none"/>
      <w:pStyle w:val="Nagwek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name w:val="WW8Num3"/>
    <w:lvl w:ilvl="0">
      <w:start w:val="1"/>
      <w:numFmt w:val="none"/>
      <w:pStyle w:val="Nagwek1"/>
      <w:suff w:val="nothing"/>
      <w:lvlText w:val=""/>
      <w:lvlJc w:val="left"/>
      <w:pPr>
        <w:tabs>
          <w:tab w:val="num" w:pos="0"/>
        </w:tabs>
        <w:ind w:left="432" w:hanging="432"/>
      </w:pPr>
      <w:rPr>
        <w:rFonts w:ascii="Times New Roman" w:hAnsi="Times New Roman" w:cs="Times New Roman"/>
        <w:b/>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Times New Roman" w:hAnsi="Times New Roman" w:cs="Times New Roman"/>
        <w:sz w:val="22"/>
        <w:szCs w:val="22"/>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name w:val="WW8Num4"/>
    <w:lvl w:ilvl="0">
      <w:start w:val="1"/>
      <w:numFmt w:val="upperRoman"/>
      <w:lvlText w:val="%1."/>
      <w:lvlJc w:val="left"/>
      <w:pPr>
        <w:tabs>
          <w:tab w:val="num" w:pos="720"/>
        </w:tabs>
        <w:ind w:left="1080" w:hanging="720"/>
      </w:pPr>
      <w:rPr>
        <w:b/>
        <w:sz w:val="22"/>
        <w:szCs w:val="22"/>
      </w:rPr>
    </w:lvl>
    <w:lvl w:ilvl="1">
      <w:start w:val="1"/>
      <w:numFmt w:val="decimal"/>
      <w:lvlText w:val="%2."/>
      <w:lvlJc w:val="left"/>
      <w:pPr>
        <w:tabs>
          <w:tab w:val="num" w:pos="709"/>
        </w:tabs>
        <w:ind w:left="1440" w:hanging="360"/>
      </w:pPr>
      <w:rPr>
        <w:rFonts w:ascii="Times New Roman" w:hAnsi="Times New Roman" w:cs="Times New Roman"/>
        <w:b w:val="0"/>
        <w:bCs w:val="0"/>
        <w:i w:val="0"/>
        <w:iCs w:val="0"/>
        <w:color w:val="000000"/>
        <w:sz w:val="22"/>
        <w:szCs w:val="22"/>
      </w:r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multilevel"/>
    <w:tmpl w:val="DCB0047A"/>
    <w:lvl w:ilvl="0">
      <w:start w:val="13"/>
      <w:numFmt w:val="decimal"/>
      <w:lvlText w:val="%1."/>
      <w:lvlJc w:val="left"/>
      <w:pPr>
        <w:tabs>
          <w:tab w:val="num" w:pos="0"/>
        </w:tabs>
        <w:ind w:left="0" w:firstLine="0"/>
      </w:pPr>
      <w:rPr>
        <w:rFonts w:hint="default"/>
        <w:i w:val="0"/>
        <w:color w:val="000000"/>
        <w:sz w:val="22"/>
        <w:szCs w:val="22"/>
      </w:rPr>
    </w:lvl>
    <w:lvl w:ilvl="1">
      <w:start w:val="1"/>
      <w:numFmt w:val="decimal"/>
      <w:lvlText w:val="%2."/>
      <w:lvlJc w:val="left"/>
      <w:pPr>
        <w:tabs>
          <w:tab w:val="num" w:pos="1440"/>
        </w:tabs>
        <w:ind w:left="1440" w:hanging="360"/>
      </w:pPr>
      <w:rPr>
        <w:rFonts w:hint="default"/>
        <w:i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07"/>
    <w:multiLevelType w:val="singleLevel"/>
    <w:tmpl w:val="00000007"/>
    <w:name w:val="WW8Num6"/>
    <w:lvl w:ilvl="0">
      <w:start w:val="1"/>
      <w:numFmt w:val="decimal"/>
      <w:lvlText w:val="%1."/>
      <w:lvlJc w:val="left"/>
      <w:pPr>
        <w:tabs>
          <w:tab w:val="num" w:pos="360"/>
        </w:tabs>
        <w:ind w:left="1080" w:hanging="360"/>
      </w:pPr>
      <w:rPr>
        <w:rFonts w:ascii="Times New Roman" w:hAnsi="Times New Roman" w:cs="Times New Roman"/>
        <w:b w:val="0"/>
        <w:bCs w:val="0"/>
        <w:i w:val="0"/>
        <w:iCs w:val="0"/>
        <w:color w:val="000000"/>
        <w:sz w:val="20"/>
        <w:szCs w:val="20"/>
      </w:rPr>
    </w:lvl>
  </w:abstractNum>
  <w:abstractNum w:abstractNumId="6" w15:restartNumberingAfterBreak="0">
    <w:nsid w:val="00000008"/>
    <w:multiLevelType w:val="multilevel"/>
    <w:tmpl w:val="00000008"/>
    <w:name w:val="WW8Num7"/>
    <w:lvl w:ilvl="0">
      <w:start w:val="11"/>
      <w:numFmt w:val="decimal"/>
      <w:suff w:val="space"/>
      <w:lvlText w:val="%1."/>
      <w:lvlJc w:val="left"/>
      <w:pPr>
        <w:tabs>
          <w:tab w:val="num" w:pos="0"/>
        </w:tabs>
        <w:ind w:left="0" w:firstLine="0"/>
      </w:pPr>
      <w:rPr>
        <w:rFonts w:ascii="Times New Roman" w:eastAsia="Times New Roman" w:hAnsi="Times New Roman" w:cs="Symbol"/>
        <w:b w:val="0"/>
        <w:i w:val="0"/>
        <w:color w:val="000000"/>
        <w:spacing w:val="0"/>
        <w:w w:val="100"/>
        <w:sz w:val="20"/>
        <w:szCs w:val="20"/>
        <w:lang w:val="pl-PL"/>
      </w:rPr>
    </w:lvl>
    <w:lvl w:ilvl="1">
      <w:start w:val="1"/>
      <w:numFmt w:val="decimal"/>
      <w:lvlText w:val="%2."/>
      <w:lvlJc w:val="left"/>
      <w:pPr>
        <w:tabs>
          <w:tab w:val="num" w:pos="1440"/>
        </w:tabs>
        <w:ind w:left="1440" w:hanging="360"/>
      </w:pPr>
      <w:rPr>
        <w:rFonts w:ascii="Times New Roman" w:hAnsi="Times New Roman"/>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hAnsi="Times New Roman" w:cs="Times New Roman"/>
        <w:i w:val="0"/>
        <w:iCs w:val="0"/>
        <w:color w:val="00000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6A2021"/>
    <w:multiLevelType w:val="hybridMultilevel"/>
    <w:tmpl w:val="A852F4C2"/>
    <w:lvl w:ilvl="0" w:tplc="543E405C">
      <w:start w:val="3"/>
      <w:numFmt w:val="decimal"/>
      <w:lvlText w:val="§ %1."/>
      <w:lvlJc w:val="left"/>
      <w:pPr>
        <w:ind w:left="720" w:hanging="360"/>
      </w:pPr>
      <w:rPr>
        <w:rFonts w:ascii="Arial" w:hAnsi="Arial" w:hint="default"/>
        <w:b w:val="0"/>
        <w:bCs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293E55"/>
    <w:multiLevelType w:val="hybridMultilevel"/>
    <w:tmpl w:val="E8803E7C"/>
    <w:lvl w:ilvl="0" w:tplc="E8D82F72">
      <w:start w:val="4"/>
      <w:numFmt w:val="upperRoman"/>
      <w:lvlText w:val="%1."/>
      <w:lvlJc w:val="righ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D17A1A"/>
    <w:multiLevelType w:val="hybridMultilevel"/>
    <w:tmpl w:val="3C028D72"/>
    <w:lvl w:ilvl="0" w:tplc="D2ACCD0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C1121A"/>
    <w:multiLevelType w:val="hybridMultilevel"/>
    <w:tmpl w:val="5ABE906E"/>
    <w:lvl w:ilvl="0" w:tplc="DA2EA7A6">
      <w:start w:val="4"/>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1F18F3"/>
    <w:multiLevelType w:val="hybridMultilevel"/>
    <w:tmpl w:val="A8566DFE"/>
    <w:lvl w:ilvl="0" w:tplc="38B6031C">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6D4C60"/>
    <w:multiLevelType w:val="hybridMultilevel"/>
    <w:tmpl w:val="E2F4668A"/>
    <w:lvl w:ilvl="0" w:tplc="0415000F">
      <w:start w:val="1"/>
      <w:numFmt w:val="decimal"/>
      <w:lvlText w:val="%1."/>
      <w:lvlJc w:val="left"/>
      <w:pPr>
        <w:ind w:left="-131" w:hanging="360"/>
      </w:p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13" w15:restartNumberingAfterBreak="0">
    <w:nsid w:val="117F77FB"/>
    <w:multiLevelType w:val="multilevel"/>
    <w:tmpl w:val="67524A02"/>
    <w:lvl w:ilvl="0">
      <w:start w:val="1"/>
      <w:numFmt w:val="bullet"/>
      <w:lvlText w:val=""/>
      <w:lvlJc w:val="left"/>
      <w:pPr>
        <w:ind w:left="0" w:firstLine="0"/>
      </w:pPr>
      <w:rPr>
        <w:rFonts w:ascii="Symbol" w:hAnsi="Symbol" w:hint="default"/>
        <w:b w:val="0"/>
        <w:i w:val="0"/>
        <w:color w:val="000000"/>
        <w:sz w:val="22"/>
        <w:szCs w:val="22"/>
      </w:rPr>
    </w:lvl>
    <w:lvl w:ilvl="1">
      <w:start w:val="4"/>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4360532"/>
    <w:multiLevelType w:val="hybridMultilevel"/>
    <w:tmpl w:val="E9088E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D94E6B"/>
    <w:multiLevelType w:val="hybridMultilevel"/>
    <w:tmpl w:val="3CCA7934"/>
    <w:lvl w:ilvl="0" w:tplc="88D4AB5C">
      <w:start w:val="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EA7F70"/>
    <w:multiLevelType w:val="hybridMultilevel"/>
    <w:tmpl w:val="5DF8660E"/>
    <w:lvl w:ilvl="0" w:tplc="38B6031C">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2104C8"/>
    <w:multiLevelType w:val="multilevel"/>
    <w:tmpl w:val="B18CFF18"/>
    <w:name w:val="WW8Num52"/>
    <w:lvl w:ilvl="0">
      <w:start w:val="7"/>
      <w:numFmt w:val="decimal"/>
      <w:suff w:val="space"/>
      <w:lvlText w:val="%1."/>
      <w:lvlJc w:val="left"/>
      <w:pPr>
        <w:ind w:left="0" w:firstLine="0"/>
      </w:pPr>
      <w:rPr>
        <w:rFonts w:hint="default"/>
        <w:i w:val="0"/>
        <w:color w:val="000000"/>
        <w:sz w:val="22"/>
        <w:szCs w:val="22"/>
      </w:rPr>
    </w:lvl>
    <w:lvl w:ilvl="1">
      <w:start w:val="1"/>
      <w:numFmt w:val="decimal"/>
      <w:lvlText w:val="%2."/>
      <w:lvlJc w:val="left"/>
      <w:pPr>
        <w:tabs>
          <w:tab w:val="num" w:pos="1440"/>
        </w:tabs>
        <w:ind w:left="1440" w:hanging="360"/>
      </w:pPr>
      <w:rPr>
        <w:rFonts w:ascii="Arial" w:eastAsia="Times New Roman" w:hAnsi="Arial" w:cs="Arial"/>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FE60205"/>
    <w:multiLevelType w:val="multilevel"/>
    <w:tmpl w:val="1B80529E"/>
    <w:lvl w:ilvl="0">
      <w:start w:val="6"/>
      <w:numFmt w:val="decimal"/>
      <w:lvlText w:val="%1."/>
      <w:lvlJc w:val="left"/>
      <w:pPr>
        <w:tabs>
          <w:tab w:val="num" w:pos="0"/>
        </w:tabs>
        <w:ind w:left="0" w:firstLine="0"/>
      </w:pPr>
      <w:rPr>
        <w:rFonts w:hint="default"/>
        <w:i w:val="0"/>
        <w:color w:val="000000"/>
        <w:sz w:val="22"/>
        <w:szCs w:val="22"/>
      </w:rPr>
    </w:lvl>
    <w:lvl w:ilvl="1">
      <w:start w:val="3"/>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457545F"/>
    <w:multiLevelType w:val="hybridMultilevel"/>
    <w:tmpl w:val="B8423C4C"/>
    <w:lvl w:ilvl="0" w:tplc="A824DF9E">
      <w:start w:val="6"/>
      <w:numFmt w:val="decimal"/>
      <w:lvlText w:val="%1."/>
      <w:lvlJc w:val="left"/>
      <w:pPr>
        <w:ind w:left="-131"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7A01F3"/>
    <w:multiLevelType w:val="hybridMultilevel"/>
    <w:tmpl w:val="3F1215E8"/>
    <w:lvl w:ilvl="0" w:tplc="A5BA536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774C9F"/>
    <w:multiLevelType w:val="hybridMultilevel"/>
    <w:tmpl w:val="883A9DAE"/>
    <w:lvl w:ilvl="0" w:tplc="38B6031C">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141BCB"/>
    <w:multiLevelType w:val="hybridMultilevel"/>
    <w:tmpl w:val="A9BE55C4"/>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3382319C"/>
    <w:multiLevelType w:val="hybridMultilevel"/>
    <w:tmpl w:val="02E4681A"/>
    <w:lvl w:ilvl="0" w:tplc="38B6031C">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4D152F"/>
    <w:multiLevelType w:val="multilevel"/>
    <w:tmpl w:val="7DA6EB40"/>
    <w:lvl w:ilvl="0">
      <w:start w:val="6"/>
      <w:numFmt w:val="decimal"/>
      <w:lvlText w:val="%1."/>
      <w:lvlJc w:val="left"/>
      <w:pPr>
        <w:ind w:left="0" w:firstLine="0"/>
      </w:pPr>
      <w:rPr>
        <w:rFonts w:hint="default"/>
        <w:b w:val="0"/>
        <w:i w:val="0"/>
        <w:color w:val="000000"/>
        <w:sz w:val="22"/>
        <w:szCs w:val="22"/>
      </w:rPr>
    </w:lvl>
    <w:lvl w:ilvl="1">
      <w:start w:val="4"/>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86C583C"/>
    <w:multiLevelType w:val="multilevel"/>
    <w:tmpl w:val="73D2A9A4"/>
    <w:lvl w:ilvl="0">
      <w:start w:val="8"/>
      <w:numFmt w:val="decimal"/>
      <w:lvlText w:val="%1."/>
      <w:lvlJc w:val="left"/>
      <w:pPr>
        <w:ind w:left="0" w:firstLine="0"/>
      </w:pPr>
      <w:rPr>
        <w:rFonts w:hint="default"/>
        <w:b w:val="0"/>
        <w:i w:val="0"/>
        <w:color w:val="000000"/>
        <w:sz w:val="22"/>
        <w:szCs w:val="22"/>
      </w:rPr>
    </w:lvl>
    <w:lvl w:ilvl="1">
      <w:start w:val="4"/>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8EA25AA"/>
    <w:multiLevelType w:val="multilevel"/>
    <w:tmpl w:val="89D429C6"/>
    <w:lvl w:ilvl="0">
      <w:start w:val="6"/>
      <w:numFmt w:val="decimal"/>
      <w:lvlText w:val="%1."/>
      <w:lvlJc w:val="left"/>
      <w:pPr>
        <w:ind w:left="0" w:firstLine="0"/>
      </w:pPr>
      <w:rPr>
        <w:rFonts w:hint="default"/>
        <w:i w:val="0"/>
        <w:color w:val="000000"/>
        <w:sz w:val="22"/>
        <w:szCs w:val="22"/>
      </w:rPr>
    </w:lvl>
    <w:lvl w:ilvl="1">
      <w:start w:val="3"/>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C541788"/>
    <w:multiLevelType w:val="hybridMultilevel"/>
    <w:tmpl w:val="42F07D2C"/>
    <w:lvl w:ilvl="0" w:tplc="38B6031C">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9177C"/>
    <w:multiLevelType w:val="hybridMultilevel"/>
    <w:tmpl w:val="6A20EA92"/>
    <w:lvl w:ilvl="0" w:tplc="CE5AE9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E24960"/>
    <w:multiLevelType w:val="multilevel"/>
    <w:tmpl w:val="E1DAE664"/>
    <w:lvl w:ilvl="0">
      <w:start w:val="1"/>
      <w:numFmt w:val="decimal"/>
      <w:lvlText w:val="%1."/>
      <w:lvlJc w:val="left"/>
      <w:pPr>
        <w:ind w:left="0" w:firstLine="0"/>
      </w:pPr>
      <w:rPr>
        <w:rFonts w:hint="default"/>
        <w:i w:val="0"/>
        <w:color w:val="000000"/>
        <w:sz w:val="22"/>
        <w:szCs w:val="22"/>
      </w:rPr>
    </w:lvl>
    <w:lvl w:ilvl="1">
      <w:start w:val="3"/>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D5463AC"/>
    <w:multiLevelType w:val="hybridMultilevel"/>
    <w:tmpl w:val="E80CB36E"/>
    <w:lvl w:ilvl="0" w:tplc="1C183246">
      <w:start w:val="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8730F0"/>
    <w:multiLevelType w:val="hybridMultilevel"/>
    <w:tmpl w:val="7E0058A4"/>
    <w:lvl w:ilvl="0" w:tplc="42D8E2FC">
      <w:start w:val="7"/>
      <w:numFmt w:val="decimal"/>
      <w:lvlText w:val="%1."/>
      <w:lvlJc w:val="left"/>
      <w:pPr>
        <w:ind w:left="2880" w:hanging="360"/>
      </w:pPr>
      <w:rPr>
        <w:rFonts w:hint="default"/>
      </w:rPr>
    </w:lvl>
    <w:lvl w:ilvl="1" w:tplc="0F1E67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AE7107"/>
    <w:multiLevelType w:val="hybridMultilevel"/>
    <w:tmpl w:val="D2D27DA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5E6210EB"/>
    <w:multiLevelType w:val="hybridMultilevel"/>
    <w:tmpl w:val="9A4E0F9A"/>
    <w:lvl w:ilvl="0" w:tplc="CD387ECE">
      <w:start w:val="7"/>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883CF2"/>
    <w:multiLevelType w:val="hybridMultilevel"/>
    <w:tmpl w:val="EF6A7B4C"/>
    <w:lvl w:ilvl="0" w:tplc="0415000F">
      <w:start w:val="1"/>
      <w:numFmt w:val="decimal"/>
      <w:lvlText w:val="%1."/>
      <w:lvlJc w:val="left"/>
      <w:pPr>
        <w:ind w:left="-131"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77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2E3361"/>
    <w:multiLevelType w:val="hybridMultilevel"/>
    <w:tmpl w:val="9CA4AB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046CA4"/>
    <w:multiLevelType w:val="hybridMultilevel"/>
    <w:tmpl w:val="B2F03BC6"/>
    <w:lvl w:ilvl="0" w:tplc="B17C727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439838805">
    <w:abstractNumId w:val="0"/>
  </w:num>
  <w:num w:numId="2" w16cid:durableId="1238243240">
    <w:abstractNumId w:val="1"/>
  </w:num>
  <w:num w:numId="3" w16cid:durableId="1165240421">
    <w:abstractNumId w:val="2"/>
  </w:num>
  <w:num w:numId="4" w16cid:durableId="373235118">
    <w:abstractNumId w:val="4"/>
  </w:num>
  <w:num w:numId="5" w16cid:durableId="1540512393">
    <w:abstractNumId w:val="9"/>
  </w:num>
  <w:num w:numId="6" w16cid:durableId="1752193801">
    <w:abstractNumId w:val="30"/>
  </w:num>
  <w:num w:numId="7" w16cid:durableId="659508256">
    <w:abstractNumId w:val="29"/>
  </w:num>
  <w:num w:numId="8" w16cid:durableId="1351370895">
    <w:abstractNumId w:val="26"/>
  </w:num>
  <w:num w:numId="9" w16cid:durableId="52892401">
    <w:abstractNumId w:val="24"/>
  </w:num>
  <w:num w:numId="10" w16cid:durableId="331029111">
    <w:abstractNumId w:val="25"/>
  </w:num>
  <w:num w:numId="11" w16cid:durableId="1738628472">
    <w:abstractNumId w:val="32"/>
  </w:num>
  <w:num w:numId="12" w16cid:durableId="73092130">
    <w:abstractNumId w:val="8"/>
  </w:num>
  <w:num w:numId="13" w16cid:durableId="1139959333">
    <w:abstractNumId w:val="20"/>
  </w:num>
  <w:num w:numId="14" w16cid:durableId="444740412">
    <w:abstractNumId w:val="31"/>
  </w:num>
  <w:num w:numId="15" w16cid:durableId="1048842033">
    <w:abstractNumId w:val="14"/>
  </w:num>
  <w:num w:numId="16" w16cid:durableId="1482770893">
    <w:abstractNumId w:val="18"/>
  </w:num>
  <w:num w:numId="17" w16cid:durableId="98567016">
    <w:abstractNumId w:val="35"/>
  </w:num>
  <w:num w:numId="18" w16cid:durableId="915212146">
    <w:abstractNumId w:val="28"/>
  </w:num>
  <w:num w:numId="19" w16cid:durableId="1610970271">
    <w:abstractNumId w:val="12"/>
  </w:num>
  <w:num w:numId="20" w16cid:durableId="1321233884">
    <w:abstractNumId w:val="34"/>
  </w:num>
  <w:num w:numId="21" w16cid:durableId="73091370">
    <w:abstractNumId w:val="19"/>
  </w:num>
  <w:num w:numId="22" w16cid:durableId="1253128562">
    <w:abstractNumId w:val="15"/>
  </w:num>
  <w:num w:numId="23" w16cid:durableId="1176963458">
    <w:abstractNumId w:val="7"/>
  </w:num>
  <w:num w:numId="24" w16cid:durableId="1765610284">
    <w:abstractNumId w:val="22"/>
  </w:num>
  <w:num w:numId="25" w16cid:durableId="1851990983">
    <w:abstractNumId w:val="27"/>
  </w:num>
  <w:num w:numId="26" w16cid:durableId="152914346">
    <w:abstractNumId w:val="23"/>
  </w:num>
  <w:num w:numId="27" w16cid:durableId="792603210">
    <w:abstractNumId w:val="16"/>
  </w:num>
  <w:num w:numId="28" w16cid:durableId="923145681">
    <w:abstractNumId w:val="21"/>
  </w:num>
  <w:num w:numId="29" w16cid:durableId="68965458">
    <w:abstractNumId w:val="10"/>
  </w:num>
  <w:num w:numId="30" w16cid:durableId="1215238785">
    <w:abstractNumId w:val="11"/>
  </w:num>
  <w:num w:numId="31" w16cid:durableId="481510570">
    <w:abstractNumId w:val="33"/>
  </w:num>
  <w:num w:numId="32" w16cid:durableId="994334528">
    <w:abstractNumId w:val="36"/>
  </w:num>
  <w:num w:numId="33" w16cid:durableId="91458541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Fk9dJQf4kV3auPU0PZOMZ4A6SGH7kxZGLcDKnYwCDg4zuWLP62zWXdIwCcXd1lvptEwuid8aTeYfGkuSC+r9w==" w:salt="ZETGutAnTqOTLYBp8qTokA=="/>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66"/>
    <w:rsid w:val="00000A3C"/>
    <w:rsid w:val="0000427B"/>
    <w:rsid w:val="00004C26"/>
    <w:rsid w:val="0000575C"/>
    <w:rsid w:val="00005B34"/>
    <w:rsid w:val="0001023C"/>
    <w:rsid w:val="00014EC2"/>
    <w:rsid w:val="00017B87"/>
    <w:rsid w:val="00017D65"/>
    <w:rsid w:val="0002146D"/>
    <w:rsid w:val="00031EAA"/>
    <w:rsid w:val="00031FA9"/>
    <w:rsid w:val="00032D10"/>
    <w:rsid w:val="000356B9"/>
    <w:rsid w:val="00035929"/>
    <w:rsid w:val="00037E9B"/>
    <w:rsid w:val="000420F0"/>
    <w:rsid w:val="00045257"/>
    <w:rsid w:val="00045FF6"/>
    <w:rsid w:val="00051F06"/>
    <w:rsid w:val="00052D8D"/>
    <w:rsid w:val="00054BA6"/>
    <w:rsid w:val="00055276"/>
    <w:rsid w:val="00055D60"/>
    <w:rsid w:val="0005601F"/>
    <w:rsid w:val="000600FF"/>
    <w:rsid w:val="000607ED"/>
    <w:rsid w:val="00062C13"/>
    <w:rsid w:val="00064138"/>
    <w:rsid w:val="00070097"/>
    <w:rsid w:val="00072B56"/>
    <w:rsid w:val="00077A22"/>
    <w:rsid w:val="00083E03"/>
    <w:rsid w:val="00090D8B"/>
    <w:rsid w:val="00097368"/>
    <w:rsid w:val="00097951"/>
    <w:rsid w:val="000A29EB"/>
    <w:rsid w:val="000A2A80"/>
    <w:rsid w:val="000A4ADB"/>
    <w:rsid w:val="000A54A4"/>
    <w:rsid w:val="000A6EA7"/>
    <w:rsid w:val="000B1EDB"/>
    <w:rsid w:val="000B46B3"/>
    <w:rsid w:val="000B7DF3"/>
    <w:rsid w:val="000C0CCA"/>
    <w:rsid w:val="000C3EA0"/>
    <w:rsid w:val="000D02DD"/>
    <w:rsid w:val="000D0C76"/>
    <w:rsid w:val="000D0F2F"/>
    <w:rsid w:val="000D25C2"/>
    <w:rsid w:val="000E230A"/>
    <w:rsid w:val="000E2601"/>
    <w:rsid w:val="000E2702"/>
    <w:rsid w:val="000F287D"/>
    <w:rsid w:val="000F2F0E"/>
    <w:rsid w:val="000F648E"/>
    <w:rsid w:val="00106775"/>
    <w:rsid w:val="00106E64"/>
    <w:rsid w:val="0010721E"/>
    <w:rsid w:val="00110D0D"/>
    <w:rsid w:val="0011263A"/>
    <w:rsid w:val="00113A81"/>
    <w:rsid w:val="00115394"/>
    <w:rsid w:val="001179FD"/>
    <w:rsid w:val="001200A3"/>
    <w:rsid w:val="00120A40"/>
    <w:rsid w:val="00122293"/>
    <w:rsid w:val="00122504"/>
    <w:rsid w:val="00123B70"/>
    <w:rsid w:val="001313A0"/>
    <w:rsid w:val="00132528"/>
    <w:rsid w:val="0013324D"/>
    <w:rsid w:val="0013546F"/>
    <w:rsid w:val="0013652F"/>
    <w:rsid w:val="00136626"/>
    <w:rsid w:val="00141D07"/>
    <w:rsid w:val="00143126"/>
    <w:rsid w:val="00152148"/>
    <w:rsid w:val="00152462"/>
    <w:rsid w:val="00153660"/>
    <w:rsid w:val="00153DD2"/>
    <w:rsid w:val="00155181"/>
    <w:rsid w:val="00156F1E"/>
    <w:rsid w:val="00157EF3"/>
    <w:rsid w:val="0016131A"/>
    <w:rsid w:val="00163FD6"/>
    <w:rsid w:val="001648A2"/>
    <w:rsid w:val="00164B08"/>
    <w:rsid w:val="00164C7B"/>
    <w:rsid w:val="00167CB7"/>
    <w:rsid w:val="0017038C"/>
    <w:rsid w:val="001709FA"/>
    <w:rsid w:val="00170EBA"/>
    <w:rsid w:val="001759EA"/>
    <w:rsid w:val="00192116"/>
    <w:rsid w:val="001934FA"/>
    <w:rsid w:val="00196977"/>
    <w:rsid w:val="00196E4E"/>
    <w:rsid w:val="001A076A"/>
    <w:rsid w:val="001A1B12"/>
    <w:rsid w:val="001A2E25"/>
    <w:rsid w:val="001A3110"/>
    <w:rsid w:val="001A4B50"/>
    <w:rsid w:val="001A6BA9"/>
    <w:rsid w:val="001A6C84"/>
    <w:rsid w:val="001B0FAB"/>
    <w:rsid w:val="001B1233"/>
    <w:rsid w:val="001B19A8"/>
    <w:rsid w:val="001B354E"/>
    <w:rsid w:val="001B364F"/>
    <w:rsid w:val="001B41A1"/>
    <w:rsid w:val="001B61DF"/>
    <w:rsid w:val="001B6B9D"/>
    <w:rsid w:val="001C0EEB"/>
    <w:rsid w:val="001C1A6E"/>
    <w:rsid w:val="001C4236"/>
    <w:rsid w:val="001C4ABB"/>
    <w:rsid w:val="001C5F88"/>
    <w:rsid w:val="001C688E"/>
    <w:rsid w:val="001D01B0"/>
    <w:rsid w:val="001D09DA"/>
    <w:rsid w:val="001D129B"/>
    <w:rsid w:val="001D1C1B"/>
    <w:rsid w:val="001D382A"/>
    <w:rsid w:val="001F10CB"/>
    <w:rsid w:val="001F1186"/>
    <w:rsid w:val="001F4945"/>
    <w:rsid w:val="001F5634"/>
    <w:rsid w:val="00200E88"/>
    <w:rsid w:val="00202899"/>
    <w:rsid w:val="0020507E"/>
    <w:rsid w:val="00206F29"/>
    <w:rsid w:val="00207291"/>
    <w:rsid w:val="002072C3"/>
    <w:rsid w:val="00210E8E"/>
    <w:rsid w:val="00214CDE"/>
    <w:rsid w:val="002160C1"/>
    <w:rsid w:val="00220E2B"/>
    <w:rsid w:val="0022138A"/>
    <w:rsid w:val="002214F8"/>
    <w:rsid w:val="002278B0"/>
    <w:rsid w:val="00227915"/>
    <w:rsid w:val="00230A0D"/>
    <w:rsid w:val="0023465C"/>
    <w:rsid w:val="00235764"/>
    <w:rsid w:val="00236EE1"/>
    <w:rsid w:val="00241202"/>
    <w:rsid w:val="00243D5D"/>
    <w:rsid w:val="0024473C"/>
    <w:rsid w:val="002479D8"/>
    <w:rsid w:val="0025010A"/>
    <w:rsid w:val="00252207"/>
    <w:rsid w:val="00252A4D"/>
    <w:rsid w:val="00253621"/>
    <w:rsid w:val="002536E7"/>
    <w:rsid w:val="0025653A"/>
    <w:rsid w:val="002566A9"/>
    <w:rsid w:val="0025705E"/>
    <w:rsid w:val="0025751A"/>
    <w:rsid w:val="00271501"/>
    <w:rsid w:val="002723A6"/>
    <w:rsid w:val="00276A78"/>
    <w:rsid w:val="00282EB6"/>
    <w:rsid w:val="00282FCC"/>
    <w:rsid w:val="00284D24"/>
    <w:rsid w:val="0028661C"/>
    <w:rsid w:val="002875E9"/>
    <w:rsid w:val="0029115E"/>
    <w:rsid w:val="00293114"/>
    <w:rsid w:val="00296AF3"/>
    <w:rsid w:val="00297703"/>
    <w:rsid w:val="002A3D68"/>
    <w:rsid w:val="002A3E7E"/>
    <w:rsid w:val="002A5D68"/>
    <w:rsid w:val="002A5F0C"/>
    <w:rsid w:val="002A66C6"/>
    <w:rsid w:val="002A6B72"/>
    <w:rsid w:val="002B59F7"/>
    <w:rsid w:val="002B5CFD"/>
    <w:rsid w:val="002B66D8"/>
    <w:rsid w:val="002B713C"/>
    <w:rsid w:val="002C0C62"/>
    <w:rsid w:val="002C66DD"/>
    <w:rsid w:val="002C6F81"/>
    <w:rsid w:val="002C7B9E"/>
    <w:rsid w:val="002C7F89"/>
    <w:rsid w:val="002D52DD"/>
    <w:rsid w:val="002E1E59"/>
    <w:rsid w:val="002E43F8"/>
    <w:rsid w:val="002E4F43"/>
    <w:rsid w:val="002F2F10"/>
    <w:rsid w:val="00301AC0"/>
    <w:rsid w:val="00305A0F"/>
    <w:rsid w:val="00306C0E"/>
    <w:rsid w:val="00315447"/>
    <w:rsid w:val="00316896"/>
    <w:rsid w:val="0032569F"/>
    <w:rsid w:val="00325804"/>
    <w:rsid w:val="003306EB"/>
    <w:rsid w:val="003312A9"/>
    <w:rsid w:val="00333286"/>
    <w:rsid w:val="00335C50"/>
    <w:rsid w:val="00343A75"/>
    <w:rsid w:val="00344443"/>
    <w:rsid w:val="00344D72"/>
    <w:rsid w:val="00351685"/>
    <w:rsid w:val="0035486F"/>
    <w:rsid w:val="00354F1A"/>
    <w:rsid w:val="003553BD"/>
    <w:rsid w:val="00362C2E"/>
    <w:rsid w:val="0036497F"/>
    <w:rsid w:val="00364FE2"/>
    <w:rsid w:val="003678FB"/>
    <w:rsid w:val="00370D9C"/>
    <w:rsid w:val="00371C7A"/>
    <w:rsid w:val="0037636B"/>
    <w:rsid w:val="00376DC1"/>
    <w:rsid w:val="00377923"/>
    <w:rsid w:val="0038087F"/>
    <w:rsid w:val="00381255"/>
    <w:rsid w:val="00383119"/>
    <w:rsid w:val="00385883"/>
    <w:rsid w:val="0039155D"/>
    <w:rsid w:val="00391741"/>
    <w:rsid w:val="003919CA"/>
    <w:rsid w:val="00392750"/>
    <w:rsid w:val="003A0161"/>
    <w:rsid w:val="003A11CB"/>
    <w:rsid w:val="003A2237"/>
    <w:rsid w:val="003A5F85"/>
    <w:rsid w:val="003B0624"/>
    <w:rsid w:val="003B2B24"/>
    <w:rsid w:val="003B772E"/>
    <w:rsid w:val="003C0C8E"/>
    <w:rsid w:val="003C12D9"/>
    <w:rsid w:val="003C2D22"/>
    <w:rsid w:val="003C45CC"/>
    <w:rsid w:val="003D09C6"/>
    <w:rsid w:val="003D167E"/>
    <w:rsid w:val="003D1E27"/>
    <w:rsid w:val="003D2ED2"/>
    <w:rsid w:val="003D4654"/>
    <w:rsid w:val="003D477D"/>
    <w:rsid w:val="003D7AFA"/>
    <w:rsid w:val="003E247E"/>
    <w:rsid w:val="003E6530"/>
    <w:rsid w:val="003E6626"/>
    <w:rsid w:val="003E7E94"/>
    <w:rsid w:val="003F048B"/>
    <w:rsid w:val="003F17A2"/>
    <w:rsid w:val="003F1C02"/>
    <w:rsid w:val="003F4C3D"/>
    <w:rsid w:val="003F4C76"/>
    <w:rsid w:val="00401C5E"/>
    <w:rsid w:val="00404D6D"/>
    <w:rsid w:val="00406A97"/>
    <w:rsid w:val="00411810"/>
    <w:rsid w:val="00412DD0"/>
    <w:rsid w:val="004148F8"/>
    <w:rsid w:val="004172CD"/>
    <w:rsid w:val="00421EF9"/>
    <w:rsid w:val="00422A8F"/>
    <w:rsid w:val="00422E0C"/>
    <w:rsid w:val="00424A2E"/>
    <w:rsid w:val="00424A68"/>
    <w:rsid w:val="00431F06"/>
    <w:rsid w:val="00431FB4"/>
    <w:rsid w:val="0043528C"/>
    <w:rsid w:val="00437F7D"/>
    <w:rsid w:val="00440578"/>
    <w:rsid w:val="00443154"/>
    <w:rsid w:val="004449C1"/>
    <w:rsid w:val="004450E6"/>
    <w:rsid w:val="00450901"/>
    <w:rsid w:val="0045106D"/>
    <w:rsid w:val="0045227C"/>
    <w:rsid w:val="00453BDF"/>
    <w:rsid w:val="004570F3"/>
    <w:rsid w:val="00461C54"/>
    <w:rsid w:val="00464726"/>
    <w:rsid w:val="00466BA7"/>
    <w:rsid w:val="00467DD7"/>
    <w:rsid w:val="00470417"/>
    <w:rsid w:val="004725C1"/>
    <w:rsid w:val="00476DFD"/>
    <w:rsid w:val="004811A1"/>
    <w:rsid w:val="0048178A"/>
    <w:rsid w:val="00481E24"/>
    <w:rsid w:val="004822B2"/>
    <w:rsid w:val="0048525C"/>
    <w:rsid w:val="004866E8"/>
    <w:rsid w:val="004900C6"/>
    <w:rsid w:val="00490592"/>
    <w:rsid w:val="00493D69"/>
    <w:rsid w:val="004965BB"/>
    <w:rsid w:val="004A0312"/>
    <w:rsid w:val="004A6F26"/>
    <w:rsid w:val="004B02BE"/>
    <w:rsid w:val="004B19DA"/>
    <w:rsid w:val="004B2763"/>
    <w:rsid w:val="004C4617"/>
    <w:rsid w:val="004C6913"/>
    <w:rsid w:val="004C75D8"/>
    <w:rsid w:val="004D3B15"/>
    <w:rsid w:val="004E1A5F"/>
    <w:rsid w:val="004E4B3F"/>
    <w:rsid w:val="004E50D7"/>
    <w:rsid w:val="004E6BC1"/>
    <w:rsid w:val="004F13C3"/>
    <w:rsid w:val="004F1D2C"/>
    <w:rsid w:val="004F58B1"/>
    <w:rsid w:val="005030CE"/>
    <w:rsid w:val="005046ED"/>
    <w:rsid w:val="00505493"/>
    <w:rsid w:val="00511148"/>
    <w:rsid w:val="00517133"/>
    <w:rsid w:val="00517924"/>
    <w:rsid w:val="005179F5"/>
    <w:rsid w:val="0052137C"/>
    <w:rsid w:val="00521A3A"/>
    <w:rsid w:val="00522186"/>
    <w:rsid w:val="00532D12"/>
    <w:rsid w:val="00537A73"/>
    <w:rsid w:val="00537CAD"/>
    <w:rsid w:val="00541D30"/>
    <w:rsid w:val="00542534"/>
    <w:rsid w:val="0054406E"/>
    <w:rsid w:val="00553F54"/>
    <w:rsid w:val="005565C0"/>
    <w:rsid w:val="0056615F"/>
    <w:rsid w:val="00567396"/>
    <w:rsid w:val="00567CA2"/>
    <w:rsid w:val="005700E6"/>
    <w:rsid w:val="005705D8"/>
    <w:rsid w:val="00576880"/>
    <w:rsid w:val="005772FB"/>
    <w:rsid w:val="00577776"/>
    <w:rsid w:val="00595537"/>
    <w:rsid w:val="00595F90"/>
    <w:rsid w:val="005A1B71"/>
    <w:rsid w:val="005A1CA9"/>
    <w:rsid w:val="005A45B8"/>
    <w:rsid w:val="005A493A"/>
    <w:rsid w:val="005A6F3D"/>
    <w:rsid w:val="005A71A7"/>
    <w:rsid w:val="005B2BDA"/>
    <w:rsid w:val="005C2995"/>
    <w:rsid w:val="005C6127"/>
    <w:rsid w:val="005C6CBD"/>
    <w:rsid w:val="005D321F"/>
    <w:rsid w:val="005D3316"/>
    <w:rsid w:val="005D6834"/>
    <w:rsid w:val="005D7D9B"/>
    <w:rsid w:val="005E1CF8"/>
    <w:rsid w:val="005E238D"/>
    <w:rsid w:val="005E384B"/>
    <w:rsid w:val="005E5AC3"/>
    <w:rsid w:val="005F2BD5"/>
    <w:rsid w:val="005F5478"/>
    <w:rsid w:val="005F5C52"/>
    <w:rsid w:val="005F734A"/>
    <w:rsid w:val="005F7542"/>
    <w:rsid w:val="0060110B"/>
    <w:rsid w:val="006030BB"/>
    <w:rsid w:val="00620AB8"/>
    <w:rsid w:val="00623A18"/>
    <w:rsid w:val="00625789"/>
    <w:rsid w:val="00625C88"/>
    <w:rsid w:val="00625D6F"/>
    <w:rsid w:val="0063014D"/>
    <w:rsid w:val="006319E2"/>
    <w:rsid w:val="00633A2D"/>
    <w:rsid w:val="0063613C"/>
    <w:rsid w:val="0063621B"/>
    <w:rsid w:val="00637264"/>
    <w:rsid w:val="006423C3"/>
    <w:rsid w:val="006434D7"/>
    <w:rsid w:val="006437D7"/>
    <w:rsid w:val="0064607D"/>
    <w:rsid w:val="006472BA"/>
    <w:rsid w:val="006473B3"/>
    <w:rsid w:val="00647902"/>
    <w:rsid w:val="00654A87"/>
    <w:rsid w:val="006565FA"/>
    <w:rsid w:val="00657F4E"/>
    <w:rsid w:val="00661EA0"/>
    <w:rsid w:val="00663588"/>
    <w:rsid w:val="0066581F"/>
    <w:rsid w:val="00665BE6"/>
    <w:rsid w:val="006661B7"/>
    <w:rsid w:val="006675F5"/>
    <w:rsid w:val="006711E1"/>
    <w:rsid w:val="00672EAD"/>
    <w:rsid w:val="00673166"/>
    <w:rsid w:val="006744D6"/>
    <w:rsid w:val="00674BE5"/>
    <w:rsid w:val="006802EC"/>
    <w:rsid w:val="006817FC"/>
    <w:rsid w:val="00691910"/>
    <w:rsid w:val="00691CE4"/>
    <w:rsid w:val="006A0B3C"/>
    <w:rsid w:val="006A4C37"/>
    <w:rsid w:val="006A518B"/>
    <w:rsid w:val="006A653E"/>
    <w:rsid w:val="006A6599"/>
    <w:rsid w:val="006B09DB"/>
    <w:rsid w:val="006B1426"/>
    <w:rsid w:val="006B1CFA"/>
    <w:rsid w:val="006C3208"/>
    <w:rsid w:val="006C473B"/>
    <w:rsid w:val="006C48F1"/>
    <w:rsid w:val="006C64FD"/>
    <w:rsid w:val="006C756F"/>
    <w:rsid w:val="006D0CD7"/>
    <w:rsid w:val="006D3E70"/>
    <w:rsid w:val="006D3FC3"/>
    <w:rsid w:val="006D5394"/>
    <w:rsid w:val="006D5457"/>
    <w:rsid w:val="006E0C6F"/>
    <w:rsid w:val="006E1DA4"/>
    <w:rsid w:val="006E1F72"/>
    <w:rsid w:val="006E4520"/>
    <w:rsid w:val="006E5665"/>
    <w:rsid w:val="006E5807"/>
    <w:rsid w:val="006E582D"/>
    <w:rsid w:val="006E7883"/>
    <w:rsid w:val="006F11DE"/>
    <w:rsid w:val="006F15E8"/>
    <w:rsid w:val="006F38F7"/>
    <w:rsid w:val="006F57CB"/>
    <w:rsid w:val="006F68AE"/>
    <w:rsid w:val="007059FC"/>
    <w:rsid w:val="00714C24"/>
    <w:rsid w:val="00714FFB"/>
    <w:rsid w:val="00720C3E"/>
    <w:rsid w:val="00721AC9"/>
    <w:rsid w:val="0072204E"/>
    <w:rsid w:val="0072557F"/>
    <w:rsid w:val="00725D6E"/>
    <w:rsid w:val="00731A60"/>
    <w:rsid w:val="007320F7"/>
    <w:rsid w:val="00732F83"/>
    <w:rsid w:val="007342A9"/>
    <w:rsid w:val="00740C3A"/>
    <w:rsid w:val="007414B3"/>
    <w:rsid w:val="007440EE"/>
    <w:rsid w:val="00744ABE"/>
    <w:rsid w:val="0075154B"/>
    <w:rsid w:val="00754057"/>
    <w:rsid w:val="0075454F"/>
    <w:rsid w:val="007646C4"/>
    <w:rsid w:val="0076535E"/>
    <w:rsid w:val="007667F4"/>
    <w:rsid w:val="007713CA"/>
    <w:rsid w:val="007714F0"/>
    <w:rsid w:val="00773DBE"/>
    <w:rsid w:val="00774A2D"/>
    <w:rsid w:val="00776095"/>
    <w:rsid w:val="0078007B"/>
    <w:rsid w:val="00780B2C"/>
    <w:rsid w:val="00783F2B"/>
    <w:rsid w:val="00785AFB"/>
    <w:rsid w:val="0078732F"/>
    <w:rsid w:val="00790813"/>
    <w:rsid w:val="007930B3"/>
    <w:rsid w:val="0079577C"/>
    <w:rsid w:val="00797AE8"/>
    <w:rsid w:val="007A0F2C"/>
    <w:rsid w:val="007A1800"/>
    <w:rsid w:val="007B06F2"/>
    <w:rsid w:val="007B6A47"/>
    <w:rsid w:val="007C10B6"/>
    <w:rsid w:val="007C124A"/>
    <w:rsid w:val="007C2579"/>
    <w:rsid w:val="007C39F2"/>
    <w:rsid w:val="007C4036"/>
    <w:rsid w:val="007C6082"/>
    <w:rsid w:val="007C6560"/>
    <w:rsid w:val="007C71D6"/>
    <w:rsid w:val="007D1538"/>
    <w:rsid w:val="007D2DE9"/>
    <w:rsid w:val="007D40DF"/>
    <w:rsid w:val="007E0F39"/>
    <w:rsid w:val="007E3ACC"/>
    <w:rsid w:val="007F2314"/>
    <w:rsid w:val="007F249C"/>
    <w:rsid w:val="007F69FA"/>
    <w:rsid w:val="00800C96"/>
    <w:rsid w:val="00803644"/>
    <w:rsid w:val="00807E8A"/>
    <w:rsid w:val="00810D3E"/>
    <w:rsid w:val="00810ED7"/>
    <w:rsid w:val="0081336D"/>
    <w:rsid w:val="008169D3"/>
    <w:rsid w:val="008173CF"/>
    <w:rsid w:val="00820094"/>
    <w:rsid w:val="00820896"/>
    <w:rsid w:val="008256C6"/>
    <w:rsid w:val="00826C93"/>
    <w:rsid w:val="008310E9"/>
    <w:rsid w:val="00831B40"/>
    <w:rsid w:val="0084049B"/>
    <w:rsid w:val="0084119A"/>
    <w:rsid w:val="008432FB"/>
    <w:rsid w:val="0084471E"/>
    <w:rsid w:val="00847239"/>
    <w:rsid w:val="00852EE0"/>
    <w:rsid w:val="0085481A"/>
    <w:rsid w:val="008558DA"/>
    <w:rsid w:val="00855CFA"/>
    <w:rsid w:val="00856642"/>
    <w:rsid w:val="00856AD7"/>
    <w:rsid w:val="008576A9"/>
    <w:rsid w:val="008636A4"/>
    <w:rsid w:val="0087093E"/>
    <w:rsid w:val="008804B0"/>
    <w:rsid w:val="0088094F"/>
    <w:rsid w:val="008811A6"/>
    <w:rsid w:val="0088134B"/>
    <w:rsid w:val="00881368"/>
    <w:rsid w:val="0088599B"/>
    <w:rsid w:val="0088672D"/>
    <w:rsid w:val="00887005"/>
    <w:rsid w:val="0089042C"/>
    <w:rsid w:val="00895302"/>
    <w:rsid w:val="008979AA"/>
    <w:rsid w:val="008A0C6F"/>
    <w:rsid w:val="008A2C62"/>
    <w:rsid w:val="008A4320"/>
    <w:rsid w:val="008B15C5"/>
    <w:rsid w:val="008B27D1"/>
    <w:rsid w:val="008B3BD7"/>
    <w:rsid w:val="008B3C3D"/>
    <w:rsid w:val="008B4718"/>
    <w:rsid w:val="008B7633"/>
    <w:rsid w:val="008C1B66"/>
    <w:rsid w:val="008D30CB"/>
    <w:rsid w:val="008D52DE"/>
    <w:rsid w:val="008D5AB5"/>
    <w:rsid w:val="008E1D10"/>
    <w:rsid w:val="008E4F21"/>
    <w:rsid w:val="008E571B"/>
    <w:rsid w:val="008E6970"/>
    <w:rsid w:val="008F109C"/>
    <w:rsid w:val="008F61F7"/>
    <w:rsid w:val="008F7A68"/>
    <w:rsid w:val="00900E00"/>
    <w:rsid w:val="00907827"/>
    <w:rsid w:val="009102F6"/>
    <w:rsid w:val="009112B1"/>
    <w:rsid w:val="00912272"/>
    <w:rsid w:val="009140B9"/>
    <w:rsid w:val="00915626"/>
    <w:rsid w:val="00916007"/>
    <w:rsid w:val="00916431"/>
    <w:rsid w:val="00922CAC"/>
    <w:rsid w:val="00927A73"/>
    <w:rsid w:val="00927E05"/>
    <w:rsid w:val="0093161A"/>
    <w:rsid w:val="00931D51"/>
    <w:rsid w:val="00934009"/>
    <w:rsid w:val="0094043D"/>
    <w:rsid w:val="00940BD5"/>
    <w:rsid w:val="00942DE3"/>
    <w:rsid w:val="00950FA5"/>
    <w:rsid w:val="009510C6"/>
    <w:rsid w:val="00952EA1"/>
    <w:rsid w:val="00956F43"/>
    <w:rsid w:val="009646EB"/>
    <w:rsid w:val="00967E0C"/>
    <w:rsid w:val="009706E3"/>
    <w:rsid w:val="00973066"/>
    <w:rsid w:val="00981D6A"/>
    <w:rsid w:val="0099182C"/>
    <w:rsid w:val="00992EE9"/>
    <w:rsid w:val="0099576E"/>
    <w:rsid w:val="009A474F"/>
    <w:rsid w:val="009A6C2A"/>
    <w:rsid w:val="009B0EC5"/>
    <w:rsid w:val="009B1DF6"/>
    <w:rsid w:val="009B22D6"/>
    <w:rsid w:val="009B3C07"/>
    <w:rsid w:val="009B4C01"/>
    <w:rsid w:val="009C0049"/>
    <w:rsid w:val="009C00E0"/>
    <w:rsid w:val="009C1B45"/>
    <w:rsid w:val="009C1C46"/>
    <w:rsid w:val="009C2988"/>
    <w:rsid w:val="009C60E3"/>
    <w:rsid w:val="009C6912"/>
    <w:rsid w:val="009C73BB"/>
    <w:rsid w:val="009C7C6B"/>
    <w:rsid w:val="009D0C81"/>
    <w:rsid w:val="009D1C0A"/>
    <w:rsid w:val="009D31AC"/>
    <w:rsid w:val="009D48C4"/>
    <w:rsid w:val="009D4BB2"/>
    <w:rsid w:val="009D7470"/>
    <w:rsid w:val="009E1114"/>
    <w:rsid w:val="009E5475"/>
    <w:rsid w:val="009E6281"/>
    <w:rsid w:val="009E77FD"/>
    <w:rsid w:val="009F4103"/>
    <w:rsid w:val="009F59D6"/>
    <w:rsid w:val="009F65BD"/>
    <w:rsid w:val="009F75A9"/>
    <w:rsid w:val="009F76CF"/>
    <w:rsid w:val="00A010F7"/>
    <w:rsid w:val="00A03303"/>
    <w:rsid w:val="00A04044"/>
    <w:rsid w:val="00A0607B"/>
    <w:rsid w:val="00A06E7C"/>
    <w:rsid w:val="00A16BB0"/>
    <w:rsid w:val="00A2032C"/>
    <w:rsid w:val="00A21B6E"/>
    <w:rsid w:val="00A24A76"/>
    <w:rsid w:val="00A24B93"/>
    <w:rsid w:val="00A24D8C"/>
    <w:rsid w:val="00A25493"/>
    <w:rsid w:val="00A31757"/>
    <w:rsid w:val="00A31FF1"/>
    <w:rsid w:val="00A35ACC"/>
    <w:rsid w:val="00A3790B"/>
    <w:rsid w:val="00A45ABC"/>
    <w:rsid w:val="00A506B6"/>
    <w:rsid w:val="00A50712"/>
    <w:rsid w:val="00A50A09"/>
    <w:rsid w:val="00A533EC"/>
    <w:rsid w:val="00A54F97"/>
    <w:rsid w:val="00A55738"/>
    <w:rsid w:val="00A61031"/>
    <w:rsid w:val="00A62E00"/>
    <w:rsid w:val="00A67593"/>
    <w:rsid w:val="00A74152"/>
    <w:rsid w:val="00A741E7"/>
    <w:rsid w:val="00A74D9A"/>
    <w:rsid w:val="00A8213F"/>
    <w:rsid w:val="00A844AF"/>
    <w:rsid w:val="00A87100"/>
    <w:rsid w:val="00A90CCE"/>
    <w:rsid w:val="00A93848"/>
    <w:rsid w:val="00A9468A"/>
    <w:rsid w:val="00AA536E"/>
    <w:rsid w:val="00AA62F9"/>
    <w:rsid w:val="00AB070B"/>
    <w:rsid w:val="00AB3DFE"/>
    <w:rsid w:val="00AB78E3"/>
    <w:rsid w:val="00AC0A9F"/>
    <w:rsid w:val="00AC1F2F"/>
    <w:rsid w:val="00AC2589"/>
    <w:rsid w:val="00AC395F"/>
    <w:rsid w:val="00AD0B02"/>
    <w:rsid w:val="00AE5566"/>
    <w:rsid w:val="00AF360C"/>
    <w:rsid w:val="00AF595E"/>
    <w:rsid w:val="00AF6C6C"/>
    <w:rsid w:val="00B0391E"/>
    <w:rsid w:val="00B0592A"/>
    <w:rsid w:val="00B05C6D"/>
    <w:rsid w:val="00B05E30"/>
    <w:rsid w:val="00B10169"/>
    <w:rsid w:val="00B16F36"/>
    <w:rsid w:val="00B24136"/>
    <w:rsid w:val="00B31A42"/>
    <w:rsid w:val="00B31FD2"/>
    <w:rsid w:val="00B324A1"/>
    <w:rsid w:val="00B34C54"/>
    <w:rsid w:val="00B4158C"/>
    <w:rsid w:val="00B4637A"/>
    <w:rsid w:val="00B5054A"/>
    <w:rsid w:val="00B562B7"/>
    <w:rsid w:val="00B56450"/>
    <w:rsid w:val="00B609C5"/>
    <w:rsid w:val="00B65B8A"/>
    <w:rsid w:val="00B70CF2"/>
    <w:rsid w:val="00B80B84"/>
    <w:rsid w:val="00B82EC1"/>
    <w:rsid w:val="00B849C8"/>
    <w:rsid w:val="00B859B1"/>
    <w:rsid w:val="00BA060E"/>
    <w:rsid w:val="00BA0A7C"/>
    <w:rsid w:val="00BA5698"/>
    <w:rsid w:val="00BB293E"/>
    <w:rsid w:val="00BB3F0B"/>
    <w:rsid w:val="00BB5753"/>
    <w:rsid w:val="00BB5814"/>
    <w:rsid w:val="00BC5909"/>
    <w:rsid w:val="00BC628F"/>
    <w:rsid w:val="00BD4A4B"/>
    <w:rsid w:val="00BD4CF2"/>
    <w:rsid w:val="00BD71EF"/>
    <w:rsid w:val="00BD7415"/>
    <w:rsid w:val="00BD7FED"/>
    <w:rsid w:val="00BE0B22"/>
    <w:rsid w:val="00BE0CE2"/>
    <w:rsid w:val="00BE12C8"/>
    <w:rsid w:val="00BF1276"/>
    <w:rsid w:val="00BF411E"/>
    <w:rsid w:val="00BF4ECE"/>
    <w:rsid w:val="00BF652C"/>
    <w:rsid w:val="00BF69D2"/>
    <w:rsid w:val="00C05246"/>
    <w:rsid w:val="00C07DBE"/>
    <w:rsid w:val="00C101BE"/>
    <w:rsid w:val="00C13072"/>
    <w:rsid w:val="00C13387"/>
    <w:rsid w:val="00C1582B"/>
    <w:rsid w:val="00C20A41"/>
    <w:rsid w:val="00C20F8C"/>
    <w:rsid w:val="00C22445"/>
    <w:rsid w:val="00C22488"/>
    <w:rsid w:val="00C23357"/>
    <w:rsid w:val="00C25EF3"/>
    <w:rsid w:val="00C31D2F"/>
    <w:rsid w:val="00C34507"/>
    <w:rsid w:val="00C359DF"/>
    <w:rsid w:val="00C36EC6"/>
    <w:rsid w:val="00C40D18"/>
    <w:rsid w:val="00C413A3"/>
    <w:rsid w:val="00C42806"/>
    <w:rsid w:val="00C44FC9"/>
    <w:rsid w:val="00C45048"/>
    <w:rsid w:val="00C453F1"/>
    <w:rsid w:val="00C4615F"/>
    <w:rsid w:val="00C46C4A"/>
    <w:rsid w:val="00C519D8"/>
    <w:rsid w:val="00C54542"/>
    <w:rsid w:val="00C5690F"/>
    <w:rsid w:val="00C62BD8"/>
    <w:rsid w:val="00C646E1"/>
    <w:rsid w:val="00C66E8A"/>
    <w:rsid w:val="00C6715F"/>
    <w:rsid w:val="00C67A99"/>
    <w:rsid w:val="00C749C3"/>
    <w:rsid w:val="00C74B4B"/>
    <w:rsid w:val="00C808E0"/>
    <w:rsid w:val="00C80992"/>
    <w:rsid w:val="00C85FDC"/>
    <w:rsid w:val="00C8606B"/>
    <w:rsid w:val="00C862F0"/>
    <w:rsid w:val="00C86F05"/>
    <w:rsid w:val="00C87DFF"/>
    <w:rsid w:val="00C9258B"/>
    <w:rsid w:val="00CA06EA"/>
    <w:rsid w:val="00CA208B"/>
    <w:rsid w:val="00CB3445"/>
    <w:rsid w:val="00CB6360"/>
    <w:rsid w:val="00CC09B6"/>
    <w:rsid w:val="00CC59EC"/>
    <w:rsid w:val="00CC6BBE"/>
    <w:rsid w:val="00CD0B32"/>
    <w:rsid w:val="00CD0D6B"/>
    <w:rsid w:val="00CD57BD"/>
    <w:rsid w:val="00CD5DEC"/>
    <w:rsid w:val="00CD7510"/>
    <w:rsid w:val="00CE2732"/>
    <w:rsid w:val="00CE3884"/>
    <w:rsid w:val="00CE528B"/>
    <w:rsid w:val="00CE636E"/>
    <w:rsid w:val="00CE6964"/>
    <w:rsid w:val="00CF0411"/>
    <w:rsid w:val="00CF26C4"/>
    <w:rsid w:val="00CF7525"/>
    <w:rsid w:val="00D02B07"/>
    <w:rsid w:val="00D03ACE"/>
    <w:rsid w:val="00D046B9"/>
    <w:rsid w:val="00D07D99"/>
    <w:rsid w:val="00D11674"/>
    <w:rsid w:val="00D12EA9"/>
    <w:rsid w:val="00D15B53"/>
    <w:rsid w:val="00D16B1F"/>
    <w:rsid w:val="00D2418B"/>
    <w:rsid w:val="00D31245"/>
    <w:rsid w:val="00D35314"/>
    <w:rsid w:val="00D37B86"/>
    <w:rsid w:val="00D42B25"/>
    <w:rsid w:val="00D46A17"/>
    <w:rsid w:val="00D4754E"/>
    <w:rsid w:val="00D47AC8"/>
    <w:rsid w:val="00D558F5"/>
    <w:rsid w:val="00D605AE"/>
    <w:rsid w:val="00D6239B"/>
    <w:rsid w:val="00D62F66"/>
    <w:rsid w:val="00D66552"/>
    <w:rsid w:val="00D72065"/>
    <w:rsid w:val="00D7230D"/>
    <w:rsid w:val="00D723E9"/>
    <w:rsid w:val="00D733CF"/>
    <w:rsid w:val="00D73740"/>
    <w:rsid w:val="00D74BA5"/>
    <w:rsid w:val="00D76548"/>
    <w:rsid w:val="00D77630"/>
    <w:rsid w:val="00D778CA"/>
    <w:rsid w:val="00D83C4E"/>
    <w:rsid w:val="00D85621"/>
    <w:rsid w:val="00D8593B"/>
    <w:rsid w:val="00D85CA7"/>
    <w:rsid w:val="00D861A6"/>
    <w:rsid w:val="00D86E62"/>
    <w:rsid w:val="00D90734"/>
    <w:rsid w:val="00D91440"/>
    <w:rsid w:val="00D93E9A"/>
    <w:rsid w:val="00D94DFA"/>
    <w:rsid w:val="00D95A97"/>
    <w:rsid w:val="00DA08CC"/>
    <w:rsid w:val="00DA0A58"/>
    <w:rsid w:val="00DA3A3B"/>
    <w:rsid w:val="00DA3D38"/>
    <w:rsid w:val="00DA6B55"/>
    <w:rsid w:val="00DB2A95"/>
    <w:rsid w:val="00DB61D3"/>
    <w:rsid w:val="00DC0A72"/>
    <w:rsid w:val="00DC20AF"/>
    <w:rsid w:val="00DC21F6"/>
    <w:rsid w:val="00DC23E3"/>
    <w:rsid w:val="00DD1955"/>
    <w:rsid w:val="00DD268F"/>
    <w:rsid w:val="00DE0981"/>
    <w:rsid w:val="00DE3212"/>
    <w:rsid w:val="00DE4F80"/>
    <w:rsid w:val="00DF2B82"/>
    <w:rsid w:val="00DF55A4"/>
    <w:rsid w:val="00E060AA"/>
    <w:rsid w:val="00E06990"/>
    <w:rsid w:val="00E07B44"/>
    <w:rsid w:val="00E1330D"/>
    <w:rsid w:val="00E13763"/>
    <w:rsid w:val="00E139DF"/>
    <w:rsid w:val="00E14406"/>
    <w:rsid w:val="00E14BC2"/>
    <w:rsid w:val="00E16049"/>
    <w:rsid w:val="00E16829"/>
    <w:rsid w:val="00E248F8"/>
    <w:rsid w:val="00E26121"/>
    <w:rsid w:val="00E271F0"/>
    <w:rsid w:val="00E34ADD"/>
    <w:rsid w:val="00E36F98"/>
    <w:rsid w:val="00E37DDD"/>
    <w:rsid w:val="00E41A6B"/>
    <w:rsid w:val="00E52BBE"/>
    <w:rsid w:val="00E535FD"/>
    <w:rsid w:val="00E54070"/>
    <w:rsid w:val="00E57061"/>
    <w:rsid w:val="00E5712B"/>
    <w:rsid w:val="00E62143"/>
    <w:rsid w:val="00E7055B"/>
    <w:rsid w:val="00E73672"/>
    <w:rsid w:val="00E80748"/>
    <w:rsid w:val="00E82DF8"/>
    <w:rsid w:val="00E841DF"/>
    <w:rsid w:val="00E84A6B"/>
    <w:rsid w:val="00E85BB5"/>
    <w:rsid w:val="00E86E7E"/>
    <w:rsid w:val="00E87D72"/>
    <w:rsid w:val="00E90AFA"/>
    <w:rsid w:val="00E937C0"/>
    <w:rsid w:val="00E93B33"/>
    <w:rsid w:val="00E9585F"/>
    <w:rsid w:val="00E95C28"/>
    <w:rsid w:val="00E97A1C"/>
    <w:rsid w:val="00EA595B"/>
    <w:rsid w:val="00EA7710"/>
    <w:rsid w:val="00EB0FB3"/>
    <w:rsid w:val="00EB2CFC"/>
    <w:rsid w:val="00EB45D8"/>
    <w:rsid w:val="00EC2D56"/>
    <w:rsid w:val="00EC3EC5"/>
    <w:rsid w:val="00EC3FCB"/>
    <w:rsid w:val="00EC4958"/>
    <w:rsid w:val="00EC6AC2"/>
    <w:rsid w:val="00EC7CF7"/>
    <w:rsid w:val="00ED72C6"/>
    <w:rsid w:val="00EE312A"/>
    <w:rsid w:val="00EE4144"/>
    <w:rsid w:val="00EE4824"/>
    <w:rsid w:val="00EF0824"/>
    <w:rsid w:val="00EF12DA"/>
    <w:rsid w:val="00EF2CF5"/>
    <w:rsid w:val="00EF3A7D"/>
    <w:rsid w:val="00EF50F8"/>
    <w:rsid w:val="00EF7854"/>
    <w:rsid w:val="00EF7B97"/>
    <w:rsid w:val="00F03B3C"/>
    <w:rsid w:val="00F07252"/>
    <w:rsid w:val="00F07552"/>
    <w:rsid w:val="00F15EC3"/>
    <w:rsid w:val="00F20AC3"/>
    <w:rsid w:val="00F222CD"/>
    <w:rsid w:val="00F2399A"/>
    <w:rsid w:val="00F25105"/>
    <w:rsid w:val="00F25737"/>
    <w:rsid w:val="00F33DFB"/>
    <w:rsid w:val="00F353EC"/>
    <w:rsid w:val="00F35500"/>
    <w:rsid w:val="00F3591A"/>
    <w:rsid w:val="00F35D1C"/>
    <w:rsid w:val="00F3789A"/>
    <w:rsid w:val="00F421AF"/>
    <w:rsid w:val="00F51190"/>
    <w:rsid w:val="00F53635"/>
    <w:rsid w:val="00F540A1"/>
    <w:rsid w:val="00F55E1A"/>
    <w:rsid w:val="00F56BF9"/>
    <w:rsid w:val="00F57BAF"/>
    <w:rsid w:val="00F6092D"/>
    <w:rsid w:val="00F660EE"/>
    <w:rsid w:val="00F71CC1"/>
    <w:rsid w:val="00F71E45"/>
    <w:rsid w:val="00F75847"/>
    <w:rsid w:val="00F7731D"/>
    <w:rsid w:val="00F81CB3"/>
    <w:rsid w:val="00F913B4"/>
    <w:rsid w:val="00F96E6E"/>
    <w:rsid w:val="00F9797E"/>
    <w:rsid w:val="00FA3638"/>
    <w:rsid w:val="00FA3E0D"/>
    <w:rsid w:val="00FA51C1"/>
    <w:rsid w:val="00FA6162"/>
    <w:rsid w:val="00FA69C5"/>
    <w:rsid w:val="00FB1D42"/>
    <w:rsid w:val="00FC1EC0"/>
    <w:rsid w:val="00FC4D44"/>
    <w:rsid w:val="00FD09F8"/>
    <w:rsid w:val="00FD3E55"/>
    <w:rsid w:val="00FD6F88"/>
    <w:rsid w:val="00FE0801"/>
    <w:rsid w:val="00FE2534"/>
    <w:rsid w:val="00FE7E2D"/>
    <w:rsid w:val="00FF086C"/>
    <w:rsid w:val="00FF0A7F"/>
    <w:rsid w:val="00FF0C34"/>
    <w:rsid w:val="00FF1435"/>
    <w:rsid w:val="00FF5A22"/>
    <w:rsid w:val="00FF6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ADEC31"/>
  <w15:docId w15:val="{AFAF8EAF-6273-421C-B7D6-456B7A1C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1B40"/>
    <w:pPr>
      <w:suppressAutoHyphens/>
    </w:pPr>
    <w:rPr>
      <w:sz w:val="24"/>
      <w:szCs w:val="24"/>
      <w:lang w:eastAsia="zh-CN"/>
    </w:rPr>
  </w:style>
  <w:style w:type="paragraph" w:styleId="Nagwek1">
    <w:name w:val="heading 1"/>
    <w:basedOn w:val="Normalny"/>
    <w:next w:val="Normalny"/>
    <w:qFormat/>
    <w:rsid w:val="00831B40"/>
    <w:pPr>
      <w:keepNext/>
      <w:numPr>
        <w:numId w:val="3"/>
      </w:numPr>
      <w:jc w:val="center"/>
      <w:outlineLvl w:val="0"/>
    </w:pPr>
    <w:rPr>
      <w:b/>
      <w:sz w:val="28"/>
    </w:rPr>
  </w:style>
  <w:style w:type="paragraph" w:styleId="Nagwek2">
    <w:name w:val="heading 2"/>
    <w:basedOn w:val="Normalny"/>
    <w:next w:val="Normalny"/>
    <w:qFormat/>
    <w:rsid w:val="00831B40"/>
    <w:pPr>
      <w:keepNext/>
      <w:tabs>
        <w:tab w:val="num" w:pos="0"/>
      </w:tabs>
      <w:ind w:left="432" w:hanging="432"/>
      <w:jc w:val="center"/>
      <w:outlineLvl w:val="1"/>
    </w:pPr>
    <w:rPr>
      <w:b/>
    </w:rPr>
  </w:style>
  <w:style w:type="paragraph" w:styleId="Nagwek3">
    <w:name w:val="heading 3"/>
    <w:basedOn w:val="Nagwek10"/>
    <w:next w:val="Tekstpodstawowy"/>
    <w:qFormat/>
    <w:rsid w:val="00831B40"/>
    <w:pPr>
      <w:numPr>
        <w:numId w:val="2"/>
      </w:numPr>
      <w:spacing w:before="140"/>
      <w:outlineLvl w:val="2"/>
    </w:pPr>
    <w:rPr>
      <w:b/>
      <w:bCs/>
      <w:color w:val="808080"/>
    </w:rPr>
  </w:style>
  <w:style w:type="paragraph" w:styleId="Nagwek5">
    <w:name w:val="heading 5"/>
    <w:basedOn w:val="Normalny"/>
    <w:next w:val="Normalny"/>
    <w:qFormat/>
    <w:rsid w:val="00831B40"/>
    <w:pPr>
      <w:keepNext/>
      <w:numPr>
        <w:numId w:val="1"/>
      </w:numPr>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31B40"/>
    <w:rPr>
      <w:rFonts w:ascii="StarSymbol" w:hAnsi="StarSymbol" w:cs="StarSymbol"/>
    </w:rPr>
  </w:style>
  <w:style w:type="character" w:customStyle="1" w:styleId="WW8Num1z1">
    <w:name w:val="WW8Num1z1"/>
    <w:rsid w:val="00831B40"/>
  </w:style>
  <w:style w:type="character" w:customStyle="1" w:styleId="WW8Num1z2">
    <w:name w:val="WW8Num1z2"/>
    <w:rsid w:val="00831B40"/>
  </w:style>
  <w:style w:type="character" w:customStyle="1" w:styleId="WW8Num1z3">
    <w:name w:val="WW8Num1z3"/>
    <w:rsid w:val="00831B40"/>
  </w:style>
  <w:style w:type="character" w:customStyle="1" w:styleId="WW8Num1z4">
    <w:name w:val="WW8Num1z4"/>
    <w:rsid w:val="00831B40"/>
  </w:style>
  <w:style w:type="character" w:customStyle="1" w:styleId="WW8Num1z5">
    <w:name w:val="WW8Num1z5"/>
    <w:rsid w:val="00831B40"/>
  </w:style>
  <w:style w:type="character" w:customStyle="1" w:styleId="WW8Num1z6">
    <w:name w:val="WW8Num1z6"/>
    <w:rsid w:val="00831B40"/>
  </w:style>
  <w:style w:type="character" w:customStyle="1" w:styleId="WW8Num1z7">
    <w:name w:val="WW8Num1z7"/>
    <w:rsid w:val="00831B40"/>
  </w:style>
  <w:style w:type="character" w:customStyle="1" w:styleId="WW8Num1z8">
    <w:name w:val="WW8Num1z8"/>
    <w:rsid w:val="00831B40"/>
  </w:style>
  <w:style w:type="character" w:customStyle="1" w:styleId="WW8Num2z0">
    <w:name w:val="WW8Num2z0"/>
    <w:rsid w:val="00831B40"/>
  </w:style>
  <w:style w:type="character" w:customStyle="1" w:styleId="WW8Num2z1">
    <w:name w:val="WW8Num2z1"/>
    <w:rsid w:val="00831B40"/>
    <w:rPr>
      <w:rFonts w:ascii="Times New Roman" w:hAnsi="Times New Roman" w:cs="Times New Roman"/>
      <w:sz w:val="22"/>
      <w:szCs w:val="22"/>
    </w:rPr>
  </w:style>
  <w:style w:type="character" w:customStyle="1" w:styleId="WW8Num2z2">
    <w:name w:val="WW8Num2z2"/>
    <w:rsid w:val="00831B40"/>
  </w:style>
  <w:style w:type="character" w:customStyle="1" w:styleId="WW8Num2z3">
    <w:name w:val="WW8Num2z3"/>
    <w:rsid w:val="00831B40"/>
  </w:style>
  <w:style w:type="character" w:customStyle="1" w:styleId="WW8Num2z4">
    <w:name w:val="WW8Num2z4"/>
    <w:rsid w:val="00831B40"/>
  </w:style>
  <w:style w:type="character" w:customStyle="1" w:styleId="WW8Num2z5">
    <w:name w:val="WW8Num2z5"/>
    <w:rsid w:val="00831B40"/>
  </w:style>
  <w:style w:type="character" w:customStyle="1" w:styleId="WW8Num2z6">
    <w:name w:val="WW8Num2z6"/>
    <w:rsid w:val="00831B40"/>
  </w:style>
  <w:style w:type="character" w:customStyle="1" w:styleId="WW8Num2z7">
    <w:name w:val="WW8Num2z7"/>
    <w:rsid w:val="00831B40"/>
  </w:style>
  <w:style w:type="character" w:customStyle="1" w:styleId="WW8Num2z8">
    <w:name w:val="WW8Num2z8"/>
    <w:rsid w:val="00831B40"/>
  </w:style>
  <w:style w:type="character" w:customStyle="1" w:styleId="WW8Num3z0">
    <w:name w:val="WW8Num3z0"/>
    <w:rsid w:val="00831B40"/>
    <w:rPr>
      <w:rFonts w:ascii="Times New Roman" w:hAnsi="Times New Roman" w:cs="Times New Roman"/>
      <w:b/>
      <w:sz w:val="20"/>
      <w:szCs w:val="20"/>
    </w:rPr>
  </w:style>
  <w:style w:type="character" w:customStyle="1" w:styleId="WW8Num3z1">
    <w:name w:val="WW8Num3z1"/>
    <w:rsid w:val="00831B40"/>
  </w:style>
  <w:style w:type="character" w:customStyle="1" w:styleId="WW8Num3z2">
    <w:name w:val="WW8Num3z2"/>
    <w:rsid w:val="00831B40"/>
  </w:style>
  <w:style w:type="character" w:customStyle="1" w:styleId="WW8Num3z3">
    <w:name w:val="WW8Num3z3"/>
    <w:rsid w:val="00831B40"/>
  </w:style>
  <w:style w:type="character" w:customStyle="1" w:styleId="WW8Num3z4">
    <w:name w:val="WW8Num3z4"/>
    <w:rsid w:val="00831B40"/>
  </w:style>
  <w:style w:type="character" w:customStyle="1" w:styleId="WW8Num3z5">
    <w:name w:val="WW8Num3z5"/>
    <w:rsid w:val="00831B40"/>
  </w:style>
  <w:style w:type="character" w:customStyle="1" w:styleId="WW8Num3z6">
    <w:name w:val="WW8Num3z6"/>
    <w:rsid w:val="00831B40"/>
    <w:rPr>
      <w:rFonts w:ascii="Times New Roman" w:hAnsi="Times New Roman" w:cs="Times New Roman"/>
      <w:sz w:val="22"/>
      <w:szCs w:val="22"/>
    </w:rPr>
  </w:style>
  <w:style w:type="character" w:customStyle="1" w:styleId="WW8Num3z7">
    <w:name w:val="WW8Num3z7"/>
    <w:rsid w:val="00831B40"/>
  </w:style>
  <w:style w:type="character" w:customStyle="1" w:styleId="WW8Num3z8">
    <w:name w:val="WW8Num3z8"/>
    <w:rsid w:val="00831B40"/>
  </w:style>
  <w:style w:type="character" w:customStyle="1" w:styleId="WW8Num4z0">
    <w:name w:val="WW8Num4z0"/>
    <w:rsid w:val="00831B40"/>
    <w:rPr>
      <w:b/>
      <w:sz w:val="22"/>
      <w:szCs w:val="22"/>
    </w:rPr>
  </w:style>
  <w:style w:type="character" w:customStyle="1" w:styleId="WW8Num4z1">
    <w:name w:val="WW8Num4z1"/>
    <w:rsid w:val="00831B40"/>
    <w:rPr>
      <w:rFonts w:ascii="Times New Roman" w:hAnsi="Times New Roman" w:cs="Times New Roman"/>
      <w:b w:val="0"/>
      <w:bCs w:val="0"/>
      <w:i w:val="0"/>
      <w:iCs w:val="0"/>
      <w:color w:val="000000"/>
      <w:sz w:val="22"/>
      <w:szCs w:val="22"/>
    </w:rPr>
  </w:style>
  <w:style w:type="character" w:customStyle="1" w:styleId="WW8Num4z2">
    <w:name w:val="WW8Num4z2"/>
    <w:rsid w:val="00831B40"/>
  </w:style>
  <w:style w:type="character" w:customStyle="1" w:styleId="WW8Num4z3">
    <w:name w:val="WW8Num4z3"/>
    <w:rsid w:val="00831B40"/>
  </w:style>
  <w:style w:type="character" w:customStyle="1" w:styleId="WW8Num4z4">
    <w:name w:val="WW8Num4z4"/>
    <w:rsid w:val="00831B40"/>
  </w:style>
  <w:style w:type="character" w:customStyle="1" w:styleId="WW8Num4z5">
    <w:name w:val="WW8Num4z5"/>
    <w:rsid w:val="00831B40"/>
  </w:style>
  <w:style w:type="character" w:customStyle="1" w:styleId="WW8Num4z6">
    <w:name w:val="WW8Num4z6"/>
    <w:rsid w:val="00831B40"/>
  </w:style>
  <w:style w:type="character" w:customStyle="1" w:styleId="WW8Num4z7">
    <w:name w:val="WW8Num4z7"/>
    <w:rsid w:val="00831B40"/>
  </w:style>
  <w:style w:type="character" w:customStyle="1" w:styleId="WW8Num4z8">
    <w:name w:val="WW8Num4z8"/>
    <w:rsid w:val="00831B40"/>
  </w:style>
  <w:style w:type="character" w:customStyle="1" w:styleId="WW8Num5z0">
    <w:name w:val="WW8Num5z0"/>
    <w:rsid w:val="00831B40"/>
    <w:rPr>
      <w:color w:val="000000"/>
      <w:sz w:val="22"/>
      <w:szCs w:val="22"/>
    </w:rPr>
  </w:style>
  <w:style w:type="character" w:customStyle="1" w:styleId="WW8Num5z1">
    <w:name w:val="WW8Num5z1"/>
    <w:rsid w:val="00831B40"/>
  </w:style>
  <w:style w:type="character" w:customStyle="1" w:styleId="WW8Num5z2">
    <w:name w:val="WW8Num5z2"/>
    <w:rsid w:val="00831B40"/>
  </w:style>
  <w:style w:type="character" w:customStyle="1" w:styleId="WW8Num5z3">
    <w:name w:val="WW8Num5z3"/>
    <w:rsid w:val="00831B40"/>
  </w:style>
  <w:style w:type="character" w:customStyle="1" w:styleId="WW8Num5z4">
    <w:name w:val="WW8Num5z4"/>
    <w:rsid w:val="00831B40"/>
  </w:style>
  <w:style w:type="character" w:customStyle="1" w:styleId="WW8Num5z5">
    <w:name w:val="WW8Num5z5"/>
    <w:rsid w:val="00831B40"/>
  </w:style>
  <w:style w:type="character" w:customStyle="1" w:styleId="WW8Num5z6">
    <w:name w:val="WW8Num5z6"/>
    <w:rsid w:val="00831B40"/>
  </w:style>
  <w:style w:type="character" w:customStyle="1" w:styleId="WW8Num5z7">
    <w:name w:val="WW8Num5z7"/>
    <w:rsid w:val="00831B40"/>
  </w:style>
  <w:style w:type="character" w:customStyle="1" w:styleId="WW8Num5z8">
    <w:name w:val="WW8Num5z8"/>
    <w:rsid w:val="00831B40"/>
  </w:style>
  <w:style w:type="character" w:customStyle="1" w:styleId="WW8Num6z0">
    <w:name w:val="WW8Num6z0"/>
    <w:rsid w:val="00831B40"/>
    <w:rPr>
      <w:rFonts w:ascii="Times New Roman" w:hAnsi="Times New Roman" w:cs="Times New Roman"/>
      <w:b w:val="0"/>
      <w:bCs w:val="0"/>
      <w:i w:val="0"/>
      <w:iCs w:val="0"/>
      <w:color w:val="000000"/>
      <w:sz w:val="20"/>
      <w:szCs w:val="20"/>
    </w:rPr>
  </w:style>
  <w:style w:type="character" w:customStyle="1" w:styleId="WW8Num7z0">
    <w:name w:val="WW8Num7z0"/>
    <w:rsid w:val="00831B40"/>
    <w:rPr>
      <w:rFonts w:ascii="Times New Roman" w:eastAsia="Times New Roman" w:hAnsi="Times New Roman" w:cs="Symbol"/>
      <w:b w:val="0"/>
      <w:i w:val="0"/>
      <w:color w:val="000000"/>
      <w:spacing w:val="0"/>
      <w:w w:val="100"/>
      <w:sz w:val="20"/>
      <w:szCs w:val="20"/>
      <w:lang w:val="pl-PL"/>
    </w:rPr>
  </w:style>
  <w:style w:type="character" w:customStyle="1" w:styleId="WW8Num7z1">
    <w:name w:val="WW8Num7z1"/>
    <w:rsid w:val="00831B40"/>
    <w:rPr>
      <w:rFonts w:ascii="Times New Roman" w:hAnsi="Times New Roman"/>
      <w:sz w:val="20"/>
      <w:szCs w:val="20"/>
    </w:rPr>
  </w:style>
  <w:style w:type="character" w:customStyle="1" w:styleId="WW8Num7z2">
    <w:name w:val="WW8Num7z2"/>
    <w:rsid w:val="00831B40"/>
  </w:style>
  <w:style w:type="character" w:customStyle="1" w:styleId="WW8Num7z3">
    <w:name w:val="WW8Num7z3"/>
    <w:rsid w:val="00831B40"/>
  </w:style>
  <w:style w:type="character" w:customStyle="1" w:styleId="WW8Num7z4">
    <w:name w:val="WW8Num7z4"/>
    <w:rsid w:val="00831B40"/>
  </w:style>
  <w:style w:type="character" w:customStyle="1" w:styleId="WW8Num7z5">
    <w:name w:val="WW8Num7z5"/>
    <w:rsid w:val="00831B40"/>
  </w:style>
  <w:style w:type="character" w:customStyle="1" w:styleId="WW8Num7z6">
    <w:name w:val="WW8Num7z6"/>
    <w:rsid w:val="00831B40"/>
    <w:rPr>
      <w:rFonts w:ascii="Times New Roman" w:hAnsi="Times New Roman" w:cs="Times New Roman"/>
      <w:i w:val="0"/>
      <w:iCs w:val="0"/>
      <w:color w:val="000000"/>
      <w:sz w:val="20"/>
      <w:szCs w:val="20"/>
    </w:rPr>
  </w:style>
  <w:style w:type="character" w:customStyle="1" w:styleId="WW8Num7z7">
    <w:name w:val="WW8Num7z7"/>
    <w:rsid w:val="00831B40"/>
  </w:style>
  <w:style w:type="character" w:customStyle="1" w:styleId="WW8Num7z8">
    <w:name w:val="WW8Num7z8"/>
    <w:rsid w:val="00831B40"/>
  </w:style>
  <w:style w:type="character" w:customStyle="1" w:styleId="Domylnaczcionkaakapitu6">
    <w:name w:val="Domyślna czcionka akapitu6"/>
    <w:rsid w:val="00831B40"/>
  </w:style>
  <w:style w:type="character" w:customStyle="1" w:styleId="Domylnaczcionkaakapitu5">
    <w:name w:val="Domyślna czcionka akapitu5"/>
    <w:rsid w:val="00831B40"/>
  </w:style>
  <w:style w:type="character" w:customStyle="1" w:styleId="Domylnaczcionkaakapitu4">
    <w:name w:val="Domyślna czcionka akapitu4"/>
    <w:rsid w:val="00831B40"/>
  </w:style>
  <w:style w:type="character" w:customStyle="1" w:styleId="WW8Num6z1">
    <w:name w:val="WW8Num6z1"/>
    <w:rsid w:val="00831B40"/>
  </w:style>
  <w:style w:type="character" w:customStyle="1" w:styleId="WW8Num6z2">
    <w:name w:val="WW8Num6z2"/>
    <w:rsid w:val="00831B40"/>
  </w:style>
  <w:style w:type="character" w:customStyle="1" w:styleId="WW8Num6z3">
    <w:name w:val="WW8Num6z3"/>
    <w:rsid w:val="00831B40"/>
  </w:style>
  <w:style w:type="character" w:customStyle="1" w:styleId="WW8Num6z4">
    <w:name w:val="WW8Num6z4"/>
    <w:rsid w:val="00831B40"/>
  </w:style>
  <w:style w:type="character" w:customStyle="1" w:styleId="WW8Num6z5">
    <w:name w:val="WW8Num6z5"/>
    <w:rsid w:val="00831B40"/>
  </w:style>
  <w:style w:type="character" w:customStyle="1" w:styleId="WW8Num6z6">
    <w:name w:val="WW8Num6z6"/>
    <w:rsid w:val="00831B40"/>
  </w:style>
  <w:style w:type="character" w:customStyle="1" w:styleId="WW8Num6z7">
    <w:name w:val="WW8Num6z7"/>
    <w:rsid w:val="00831B40"/>
  </w:style>
  <w:style w:type="character" w:customStyle="1" w:styleId="WW8Num6z8">
    <w:name w:val="WW8Num6z8"/>
    <w:rsid w:val="00831B40"/>
  </w:style>
  <w:style w:type="character" w:customStyle="1" w:styleId="WW8Num8z0">
    <w:name w:val="WW8Num8z0"/>
    <w:rsid w:val="00831B40"/>
    <w:rPr>
      <w:rFonts w:ascii="Times New Roman" w:hAnsi="Times New Roman" w:cs="Times New Roman"/>
      <w:b w:val="0"/>
      <w:bCs w:val="0"/>
      <w:sz w:val="22"/>
      <w:szCs w:val="22"/>
    </w:rPr>
  </w:style>
  <w:style w:type="character" w:customStyle="1" w:styleId="WW8Num8z1">
    <w:name w:val="WW8Num8z1"/>
    <w:rsid w:val="00831B40"/>
  </w:style>
  <w:style w:type="character" w:customStyle="1" w:styleId="WW8Num8z2">
    <w:name w:val="WW8Num8z2"/>
    <w:rsid w:val="00831B40"/>
  </w:style>
  <w:style w:type="character" w:customStyle="1" w:styleId="WW8Num8z3">
    <w:name w:val="WW8Num8z3"/>
    <w:rsid w:val="00831B40"/>
  </w:style>
  <w:style w:type="character" w:customStyle="1" w:styleId="WW8Num8z4">
    <w:name w:val="WW8Num8z4"/>
    <w:rsid w:val="00831B40"/>
  </w:style>
  <w:style w:type="character" w:customStyle="1" w:styleId="WW8Num8z5">
    <w:name w:val="WW8Num8z5"/>
    <w:rsid w:val="00831B40"/>
  </w:style>
  <w:style w:type="character" w:customStyle="1" w:styleId="WW8Num8z6">
    <w:name w:val="WW8Num8z6"/>
    <w:rsid w:val="00831B40"/>
    <w:rPr>
      <w:b w:val="0"/>
      <w:bCs w:val="0"/>
      <w:color w:val="000000"/>
      <w:sz w:val="22"/>
      <w:szCs w:val="22"/>
    </w:rPr>
  </w:style>
  <w:style w:type="character" w:customStyle="1" w:styleId="WW8Num8z7">
    <w:name w:val="WW8Num8z7"/>
    <w:rsid w:val="00831B40"/>
  </w:style>
  <w:style w:type="character" w:customStyle="1" w:styleId="WW8Num8z8">
    <w:name w:val="WW8Num8z8"/>
    <w:rsid w:val="00831B40"/>
  </w:style>
  <w:style w:type="character" w:customStyle="1" w:styleId="WW8Num9z0">
    <w:name w:val="WW8Num9z0"/>
    <w:rsid w:val="00831B40"/>
  </w:style>
  <w:style w:type="character" w:customStyle="1" w:styleId="WW8Num9z1">
    <w:name w:val="WW8Num9z1"/>
    <w:rsid w:val="00831B40"/>
  </w:style>
  <w:style w:type="character" w:customStyle="1" w:styleId="WW8Num9z2">
    <w:name w:val="WW8Num9z2"/>
    <w:rsid w:val="00831B40"/>
  </w:style>
  <w:style w:type="character" w:customStyle="1" w:styleId="WW8Num9z3">
    <w:name w:val="WW8Num9z3"/>
    <w:rsid w:val="00831B40"/>
  </w:style>
  <w:style w:type="character" w:customStyle="1" w:styleId="WW8Num9z4">
    <w:name w:val="WW8Num9z4"/>
    <w:rsid w:val="00831B40"/>
  </w:style>
  <w:style w:type="character" w:customStyle="1" w:styleId="WW8Num9z5">
    <w:name w:val="WW8Num9z5"/>
    <w:rsid w:val="00831B40"/>
  </w:style>
  <w:style w:type="character" w:customStyle="1" w:styleId="WW8Num9z6">
    <w:name w:val="WW8Num9z6"/>
    <w:rsid w:val="00831B40"/>
  </w:style>
  <w:style w:type="character" w:customStyle="1" w:styleId="WW8Num9z7">
    <w:name w:val="WW8Num9z7"/>
    <w:rsid w:val="00831B40"/>
  </w:style>
  <w:style w:type="character" w:customStyle="1" w:styleId="WW8Num9z8">
    <w:name w:val="WW8Num9z8"/>
    <w:rsid w:val="00831B40"/>
  </w:style>
  <w:style w:type="character" w:customStyle="1" w:styleId="WW8Num10z0">
    <w:name w:val="WW8Num10z0"/>
    <w:rsid w:val="00831B40"/>
    <w:rPr>
      <w:sz w:val="22"/>
      <w:szCs w:val="22"/>
    </w:rPr>
  </w:style>
  <w:style w:type="character" w:customStyle="1" w:styleId="WW8Num10z1">
    <w:name w:val="WW8Num10z1"/>
    <w:rsid w:val="00831B40"/>
  </w:style>
  <w:style w:type="character" w:customStyle="1" w:styleId="WW8Num10z2">
    <w:name w:val="WW8Num10z2"/>
    <w:rsid w:val="00831B40"/>
  </w:style>
  <w:style w:type="character" w:customStyle="1" w:styleId="WW8Num10z3">
    <w:name w:val="WW8Num10z3"/>
    <w:rsid w:val="00831B40"/>
  </w:style>
  <w:style w:type="character" w:customStyle="1" w:styleId="WW8Num10z4">
    <w:name w:val="WW8Num10z4"/>
    <w:rsid w:val="00831B40"/>
  </w:style>
  <w:style w:type="character" w:customStyle="1" w:styleId="WW8Num10z5">
    <w:name w:val="WW8Num10z5"/>
    <w:rsid w:val="00831B40"/>
  </w:style>
  <w:style w:type="character" w:customStyle="1" w:styleId="WW8Num10z6">
    <w:name w:val="WW8Num10z6"/>
    <w:rsid w:val="00831B40"/>
    <w:rPr>
      <w:color w:val="000000"/>
      <w:sz w:val="22"/>
      <w:szCs w:val="22"/>
    </w:rPr>
  </w:style>
  <w:style w:type="character" w:customStyle="1" w:styleId="WW8Num10z7">
    <w:name w:val="WW8Num10z7"/>
    <w:rsid w:val="00831B40"/>
  </w:style>
  <w:style w:type="character" w:customStyle="1" w:styleId="WW8Num10z8">
    <w:name w:val="WW8Num10z8"/>
    <w:rsid w:val="00831B40"/>
  </w:style>
  <w:style w:type="character" w:customStyle="1" w:styleId="Domylnaczcionkaakapitu3">
    <w:name w:val="Domyślna czcionka akapitu3"/>
    <w:rsid w:val="00831B40"/>
  </w:style>
  <w:style w:type="character" w:customStyle="1" w:styleId="Domylnaczcionkaakapitu2">
    <w:name w:val="Domyślna czcionka akapitu2"/>
    <w:rsid w:val="00831B40"/>
  </w:style>
  <w:style w:type="character" w:customStyle="1" w:styleId="WW8Num11z0">
    <w:name w:val="WW8Num11z0"/>
    <w:rsid w:val="00831B40"/>
  </w:style>
  <w:style w:type="character" w:customStyle="1" w:styleId="WW8Num11z1">
    <w:name w:val="WW8Num11z1"/>
    <w:rsid w:val="00831B40"/>
  </w:style>
  <w:style w:type="character" w:customStyle="1" w:styleId="WW8Num11z2">
    <w:name w:val="WW8Num11z2"/>
    <w:rsid w:val="00831B40"/>
  </w:style>
  <w:style w:type="character" w:customStyle="1" w:styleId="WW8Num11z3">
    <w:name w:val="WW8Num11z3"/>
    <w:rsid w:val="00831B40"/>
  </w:style>
  <w:style w:type="character" w:customStyle="1" w:styleId="WW8Num11z4">
    <w:name w:val="WW8Num11z4"/>
    <w:rsid w:val="00831B40"/>
  </w:style>
  <w:style w:type="character" w:customStyle="1" w:styleId="WW8Num11z5">
    <w:name w:val="WW8Num11z5"/>
    <w:rsid w:val="00831B40"/>
  </w:style>
  <w:style w:type="character" w:customStyle="1" w:styleId="WW8Num11z6">
    <w:name w:val="WW8Num11z6"/>
    <w:rsid w:val="00831B40"/>
  </w:style>
  <w:style w:type="character" w:customStyle="1" w:styleId="WW8Num11z7">
    <w:name w:val="WW8Num11z7"/>
    <w:rsid w:val="00831B40"/>
  </w:style>
  <w:style w:type="character" w:customStyle="1" w:styleId="WW8Num11z8">
    <w:name w:val="WW8Num11z8"/>
    <w:rsid w:val="00831B40"/>
  </w:style>
  <w:style w:type="character" w:customStyle="1" w:styleId="WW8Num12z0">
    <w:name w:val="WW8Num12z0"/>
    <w:rsid w:val="00831B40"/>
  </w:style>
  <w:style w:type="character" w:customStyle="1" w:styleId="WW8Num12z1">
    <w:name w:val="WW8Num12z1"/>
    <w:rsid w:val="00831B40"/>
  </w:style>
  <w:style w:type="character" w:customStyle="1" w:styleId="WW8Num12z2">
    <w:name w:val="WW8Num12z2"/>
    <w:rsid w:val="00831B40"/>
  </w:style>
  <w:style w:type="character" w:customStyle="1" w:styleId="WW8Num12z3">
    <w:name w:val="WW8Num12z3"/>
    <w:rsid w:val="00831B40"/>
  </w:style>
  <w:style w:type="character" w:customStyle="1" w:styleId="WW8Num12z4">
    <w:name w:val="WW8Num12z4"/>
    <w:rsid w:val="00831B40"/>
  </w:style>
  <w:style w:type="character" w:customStyle="1" w:styleId="WW8Num12z5">
    <w:name w:val="WW8Num12z5"/>
    <w:rsid w:val="00831B40"/>
  </w:style>
  <w:style w:type="character" w:customStyle="1" w:styleId="WW8Num12z6">
    <w:name w:val="WW8Num12z6"/>
    <w:rsid w:val="00831B40"/>
    <w:rPr>
      <w:rFonts w:eastAsia="Times New Roman" w:cs="Times New Roman"/>
      <w:b w:val="0"/>
      <w:bCs w:val="0"/>
      <w:i w:val="0"/>
      <w:color w:val="000000"/>
      <w:spacing w:val="0"/>
      <w:w w:val="100"/>
      <w:sz w:val="22"/>
      <w:szCs w:val="22"/>
      <w:lang w:val="pl-PL"/>
    </w:rPr>
  </w:style>
  <w:style w:type="character" w:customStyle="1" w:styleId="WW8Num12z7">
    <w:name w:val="WW8Num12z7"/>
    <w:rsid w:val="00831B40"/>
  </w:style>
  <w:style w:type="character" w:customStyle="1" w:styleId="WW8Num12z8">
    <w:name w:val="WW8Num12z8"/>
    <w:rsid w:val="00831B40"/>
  </w:style>
  <w:style w:type="character" w:customStyle="1" w:styleId="WW8Num13z0">
    <w:name w:val="WW8Num13z0"/>
    <w:rsid w:val="00831B40"/>
  </w:style>
  <w:style w:type="character" w:customStyle="1" w:styleId="WW8Num13z1">
    <w:name w:val="WW8Num13z1"/>
    <w:rsid w:val="00831B40"/>
  </w:style>
  <w:style w:type="character" w:customStyle="1" w:styleId="WW8Num13z2">
    <w:name w:val="WW8Num13z2"/>
    <w:rsid w:val="00831B40"/>
  </w:style>
  <w:style w:type="character" w:customStyle="1" w:styleId="WW8Num13z3">
    <w:name w:val="WW8Num13z3"/>
    <w:rsid w:val="00831B40"/>
  </w:style>
  <w:style w:type="character" w:customStyle="1" w:styleId="WW8Num13z4">
    <w:name w:val="WW8Num13z4"/>
    <w:rsid w:val="00831B40"/>
  </w:style>
  <w:style w:type="character" w:customStyle="1" w:styleId="WW8Num13z5">
    <w:name w:val="WW8Num13z5"/>
    <w:rsid w:val="00831B40"/>
  </w:style>
  <w:style w:type="character" w:customStyle="1" w:styleId="WW8Num13z6">
    <w:name w:val="WW8Num13z6"/>
    <w:rsid w:val="00831B40"/>
  </w:style>
  <w:style w:type="character" w:customStyle="1" w:styleId="WW8Num13z7">
    <w:name w:val="WW8Num13z7"/>
    <w:rsid w:val="00831B40"/>
  </w:style>
  <w:style w:type="character" w:customStyle="1" w:styleId="WW8Num13z8">
    <w:name w:val="WW8Num13z8"/>
    <w:rsid w:val="00831B40"/>
  </w:style>
  <w:style w:type="character" w:customStyle="1" w:styleId="WW8Num14z0">
    <w:name w:val="WW8Num14z0"/>
    <w:rsid w:val="00831B40"/>
    <w:rPr>
      <w:sz w:val="20"/>
      <w:szCs w:val="20"/>
    </w:rPr>
  </w:style>
  <w:style w:type="character" w:customStyle="1" w:styleId="WW8Num14z1">
    <w:name w:val="WW8Num14z1"/>
    <w:rsid w:val="00831B40"/>
  </w:style>
  <w:style w:type="character" w:customStyle="1" w:styleId="WW8Num14z2">
    <w:name w:val="WW8Num14z2"/>
    <w:rsid w:val="00831B40"/>
  </w:style>
  <w:style w:type="character" w:customStyle="1" w:styleId="WW8Num14z3">
    <w:name w:val="WW8Num14z3"/>
    <w:rsid w:val="00831B40"/>
  </w:style>
  <w:style w:type="character" w:customStyle="1" w:styleId="WW8Num14z4">
    <w:name w:val="WW8Num14z4"/>
    <w:rsid w:val="00831B40"/>
  </w:style>
  <w:style w:type="character" w:customStyle="1" w:styleId="WW8Num14z5">
    <w:name w:val="WW8Num14z5"/>
    <w:rsid w:val="00831B40"/>
  </w:style>
  <w:style w:type="character" w:customStyle="1" w:styleId="WW8Num14z6">
    <w:name w:val="WW8Num14z6"/>
    <w:rsid w:val="00831B40"/>
  </w:style>
  <w:style w:type="character" w:customStyle="1" w:styleId="WW8Num14z7">
    <w:name w:val="WW8Num14z7"/>
    <w:rsid w:val="00831B40"/>
  </w:style>
  <w:style w:type="character" w:customStyle="1" w:styleId="WW8Num14z8">
    <w:name w:val="WW8Num14z8"/>
    <w:rsid w:val="00831B40"/>
  </w:style>
  <w:style w:type="character" w:customStyle="1" w:styleId="WW8Num15z0">
    <w:name w:val="WW8Num15z0"/>
    <w:rsid w:val="00831B40"/>
  </w:style>
  <w:style w:type="character" w:customStyle="1" w:styleId="WW8Num15z1">
    <w:name w:val="WW8Num15z1"/>
    <w:rsid w:val="00831B40"/>
    <w:rPr>
      <w:rFonts w:ascii="Courier New" w:hAnsi="Courier New" w:cs="Courier New"/>
    </w:rPr>
  </w:style>
  <w:style w:type="character" w:customStyle="1" w:styleId="WW8Num15z2">
    <w:name w:val="WW8Num15z2"/>
    <w:rsid w:val="00831B40"/>
  </w:style>
  <w:style w:type="character" w:customStyle="1" w:styleId="WW8Num15z3">
    <w:name w:val="WW8Num15z3"/>
    <w:rsid w:val="00831B40"/>
  </w:style>
  <w:style w:type="character" w:customStyle="1" w:styleId="WW8Num15z4">
    <w:name w:val="WW8Num15z4"/>
    <w:rsid w:val="00831B40"/>
  </w:style>
  <w:style w:type="character" w:customStyle="1" w:styleId="WW8Num15z5">
    <w:name w:val="WW8Num15z5"/>
    <w:rsid w:val="00831B40"/>
  </w:style>
  <w:style w:type="character" w:customStyle="1" w:styleId="WW8Num15z6">
    <w:name w:val="WW8Num15z6"/>
    <w:rsid w:val="00831B40"/>
  </w:style>
  <w:style w:type="character" w:customStyle="1" w:styleId="WW8Num15z7">
    <w:name w:val="WW8Num15z7"/>
    <w:rsid w:val="00831B40"/>
  </w:style>
  <w:style w:type="character" w:customStyle="1" w:styleId="WW8Num15z8">
    <w:name w:val="WW8Num15z8"/>
    <w:rsid w:val="00831B40"/>
  </w:style>
  <w:style w:type="character" w:customStyle="1" w:styleId="WW8Num16z0">
    <w:name w:val="WW8Num16z0"/>
    <w:rsid w:val="00831B40"/>
  </w:style>
  <w:style w:type="character" w:customStyle="1" w:styleId="WW8Num16z1">
    <w:name w:val="WW8Num16z1"/>
    <w:rsid w:val="00831B40"/>
  </w:style>
  <w:style w:type="character" w:customStyle="1" w:styleId="WW8Num16z2">
    <w:name w:val="WW8Num16z2"/>
    <w:rsid w:val="00831B40"/>
  </w:style>
  <w:style w:type="character" w:customStyle="1" w:styleId="WW8Num16z3">
    <w:name w:val="WW8Num16z3"/>
    <w:rsid w:val="00831B40"/>
  </w:style>
  <w:style w:type="character" w:customStyle="1" w:styleId="WW8Num16z4">
    <w:name w:val="WW8Num16z4"/>
    <w:rsid w:val="00831B40"/>
  </w:style>
  <w:style w:type="character" w:customStyle="1" w:styleId="WW8Num16z5">
    <w:name w:val="WW8Num16z5"/>
    <w:rsid w:val="00831B40"/>
  </w:style>
  <w:style w:type="character" w:customStyle="1" w:styleId="WW8Num16z6">
    <w:name w:val="WW8Num16z6"/>
    <w:rsid w:val="00831B40"/>
  </w:style>
  <w:style w:type="character" w:customStyle="1" w:styleId="WW8Num16z7">
    <w:name w:val="WW8Num16z7"/>
    <w:rsid w:val="00831B40"/>
  </w:style>
  <w:style w:type="character" w:customStyle="1" w:styleId="WW8Num16z8">
    <w:name w:val="WW8Num16z8"/>
    <w:rsid w:val="00831B40"/>
  </w:style>
  <w:style w:type="character" w:customStyle="1" w:styleId="WW8Num17z0">
    <w:name w:val="WW8Num17z0"/>
    <w:rsid w:val="00831B40"/>
  </w:style>
  <w:style w:type="character" w:customStyle="1" w:styleId="WW8Num17z1">
    <w:name w:val="WW8Num17z1"/>
    <w:rsid w:val="00831B40"/>
  </w:style>
  <w:style w:type="character" w:customStyle="1" w:styleId="WW8Num17z2">
    <w:name w:val="WW8Num17z2"/>
    <w:rsid w:val="00831B40"/>
  </w:style>
  <w:style w:type="character" w:customStyle="1" w:styleId="WW8Num17z3">
    <w:name w:val="WW8Num17z3"/>
    <w:rsid w:val="00831B40"/>
  </w:style>
  <w:style w:type="character" w:customStyle="1" w:styleId="WW8Num17z4">
    <w:name w:val="WW8Num17z4"/>
    <w:rsid w:val="00831B40"/>
  </w:style>
  <w:style w:type="character" w:customStyle="1" w:styleId="WW8Num17z5">
    <w:name w:val="WW8Num17z5"/>
    <w:rsid w:val="00831B40"/>
  </w:style>
  <w:style w:type="character" w:customStyle="1" w:styleId="WW8Num17z6">
    <w:name w:val="WW8Num17z6"/>
    <w:rsid w:val="00831B40"/>
  </w:style>
  <w:style w:type="character" w:customStyle="1" w:styleId="WW8Num17z7">
    <w:name w:val="WW8Num17z7"/>
    <w:rsid w:val="00831B40"/>
  </w:style>
  <w:style w:type="character" w:customStyle="1" w:styleId="WW8Num17z8">
    <w:name w:val="WW8Num17z8"/>
    <w:rsid w:val="00831B40"/>
  </w:style>
  <w:style w:type="character" w:customStyle="1" w:styleId="WW8Num18z0">
    <w:name w:val="WW8Num18z0"/>
    <w:rsid w:val="00831B40"/>
  </w:style>
  <w:style w:type="character" w:customStyle="1" w:styleId="WW8Num18z1">
    <w:name w:val="WW8Num18z1"/>
    <w:rsid w:val="00831B40"/>
  </w:style>
  <w:style w:type="character" w:customStyle="1" w:styleId="WW8Num18z2">
    <w:name w:val="WW8Num18z2"/>
    <w:rsid w:val="00831B40"/>
  </w:style>
  <w:style w:type="character" w:customStyle="1" w:styleId="WW8Num18z3">
    <w:name w:val="WW8Num18z3"/>
    <w:rsid w:val="00831B40"/>
  </w:style>
  <w:style w:type="character" w:customStyle="1" w:styleId="WW8Num18z4">
    <w:name w:val="WW8Num18z4"/>
    <w:rsid w:val="00831B40"/>
  </w:style>
  <w:style w:type="character" w:customStyle="1" w:styleId="WW8Num18z5">
    <w:name w:val="WW8Num18z5"/>
    <w:rsid w:val="00831B40"/>
  </w:style>
  <w:style w:type="character" w:customStyle="1" w:styleId="WW8Num18z6">
    <w:name w:val="WW8Num18z6"/>
    <w:rsid w:val="00831B40"/>
  </w:style>
  <w:style w:type="character" w:customStyle="1" w:styleId="WW8Num18z7">
    <w:name w:val="WW8Num18z7"/>
    <w:rsid w:val="00831B40"/>
  </w:style>
  <w:style w:type="character" w:customStyle="1" w:styleId="WW8Num18z8">
    <w:name w:val="WW8Num18z8"/>
    <w:rsid w:val="00831B40"/>
  </w:style>
  <w:style w:type="character" w:customStyle="1" w:styleId="WW8Num19z0">
    <w:name w:val="WW8Num19z0"/>
    <w:rsid w:val="00831B40"/>
  </w:style>
  <w:style w:type="character" w:customStyle="1" w:styleId="WW8Num19z1">
    <w:name w:val="WW8Num19z1"/>
    <w:rsid w:val="00831B40"/>
    <w:rPr>
      <w:rFonts w:ascii="Symbol" w:hAnsi="Symbol" w:cs="Symbol"/>
    </w:rPr>
  </w:style>
  <w:style w:type="character" w:customStyle="1" w:styleId="WW8Num19z2">
    <w:name w:val="WW8Num19z2"/>
    <w:rsid w:val="00831B40"/>
  </w:style>
  <w:style w:type="character" w:customStyle="1" w:styleId="WW8Num19z3">
    <w:name w:val="WW8Num19z3"/>
    <w:rsid w:val="00831B40"/>
  </w:style>
  <w:style w:type="character" w:customStyle="1" w:styleId="WW8Num19z4">
    <w:name w:val="WW8Num19z4"/>
    <w:rsid w:val="00831B40"/>
  </w:style>
  <w:style w:type="character" w:customStyle="1" w:styleId="WW8Num19z5">
    <w:name w:val="WW8Num19z5"/>
    <w:rsid w:val="00831B40"/>
  </w:style>
  <w:style w:type="character" w:customStyle="1" w:styleId="WW8Num19z6">
    <w:name w:val="WW8Num19z6"/>
    <w:rsid w:val="00831B40"/>
  </w:style>
  <w:style w:type="character" w:customStyle="1" w:styleId="WW8Num19z7">
    <w:name w:val="WW8Num19z7"/>
    <w:rsid w:val="00831B40"/>
  </w:style>
  <w:style w:type="character" w:customStyle="1" w:styleId="WW8Num19z8">
    <w:name w:val="WW8Num19z8"/>
    <w:rsid w:val="00831B40"/>
  </w:style>
  <w:style w:type="character" w:customStyle="1" w:styleId="WW8Num20z0">
    <w:name w:val="WW8Num20z0"/>
    <w:rsid w:val="00831B40"/>
  </w:style>
  <w:style w:type="character" w:customStyle="1" w:styleId="WW8Num20z1">
    <w:name w:val="WW8Num20z1"/>
    <w:rsid w:val="00831B40"/>
  </w:style>
  <w:style w:type="character" w:customStyle="1" w:styleId="WW8Num20z2">
    <w:name w:val="WW8Num20z2"/>
    <w:rsid w:val="00831B40"/>
  </w:style>
  <w:style w:type="character" w:customStyle="1" w:styleId="WW8Num20z3">
    <w:name w:val="WW8Num20z3"/>
    <w:rsid w:val="00831B40"/>
  </w:style>
  <w:style w:type="character" w:customStyle="1" w:styleId="WW8Num20z4">
    <w:name w:val="WW8Num20z4"/>
    <w:rsid w:val="00831B40"/>
  </w:style>
  <w:style w:type="character" w:customStyle="1" w:styleId="WW8Num20z5">
    <w:name w:val="WW8Num20z5"/>
    <w:rsid w:val="00831B40"/>
  </w:style>
  <w:style w:type="character" w:customStyle="1" w:styleId="WW8Num20z6">
    <w:name w:val="WW8Num20z6"/>
    <w:rsid w:val="00831B40"/>
  </w:style>
  <w:style w:type="character" w:customStyle="1" w:styleId="WW8Num20z7">
    <w:name w:val="WW8Num20z7"/>
    <w:rsid w:val="00831B40"/>
  </w:style>
  <w:style w:type="character" w:customStyle="1" w:styleId="WW8Num20z8">
    <w:name w:val="WW8Num20z8"/>
    <w:rsid w:val="00831B40"/>
  </w:style>
  <w:style w:type="character" w:customStyle="1" w:styleId="WW8Num21z0">
    <w:name w:val="WW8Num21z0"/>
    <w:rsid w:val="00831B40"/>
  </w:style>
  <w:style w:type="character" w:customStyle="1" w:styleId="WW8Num21z1">
    <w:name w:val="WW8Num21z1"/>
    <w:rsid w:val="00831B40"/>
  </w:style>
  <w:style w:type="character" w:customStyle="1" w:styleId="WW8Num21z2">
    <w:name w:val="WW8Num21z2"/>
    <w:rsid w:val="00831B40"/>
  </w:style>
  <w:style w:type="character" w:customStyle="1" w:styleId="WW8Num21z3">
    <w:name w:val="WW8Num21z3"/>
    <w:rsid w:val="00831B40"/>
  </w:style>
  <w:style w:type="character" w:customStyle="1" w:styleId="WW8Num21z4">
    <w:name w:val="WW8Num21z4"/>
    <w:rsid w:val="00831B40"/>
  </w:style>
  <w:style w:type="character" w:customStyle="1" w:styleId="WW8Num21z5">
    <w:name w:val="WW8Num21z5"/>
    <w:rsid w:val="00831B40"/>
  </w:style>
  <w:style w:type="character" w:customStyle="1" w:styleId="WW8Num21z6">
    <w:name w:val="WW8Num21z6"/>
    <w:rsid w:val="00831B40"/>
  </w:style>
  <w:style w:type="character" w:customStyle="1" w:styleId="WW8Num21z7">
    <w:name w:val="WW8Num21z7"/>
    <w:rsid w:val="00831B40"/>
  </w:style>
  <w:style w:type="character" w:customStyle="1" w:styleId="WW8Num21z8">
    <w:name w:val="WW8Num21z8"/>
    <w:rsid w:val="00831B40"/>
  </w:style>
  <w:style w:type="character" w:customStyle="1" w:styleId="WW8Num22z0">
    <w:name w:val="WW8Num22z0"/>
    <w:rsid w:val="00831B40"/>
    <w:rPr>
      <w:rFonts w:ascii="Symbol" w:hAnsi="Symbol" w:cs="Symbol"/>
    </w:rPr>
  </w:style>
  <w:style w:type="character" w:customStyle="1" w:styleId="WW8Num22z1">
    <w:name w:val="WW8Num22z1"/>
    <w:rsid w:val="00831B40"/>
    <w:rPr>
      <w:rFonts w:ascii="Courier New" w:hAnsi="Courier New" w:cs="Courier New"/>
    </w:rPr>
  </w:style>
  <w:style w:type="character" w:customStyle="1" w:styleId="WW8Num22z2">
    <w:name w:val="WW8Num22z2"/>
    <w:rsid w:val="00831B40"/>
    <w:rPr>
      <w:rFonts w:ascii="Wingdings" w:hAnsi="Wingdings" w:cs="Wingdings"/>
    </w:rPr>
  </w:style>
  <w:style w:type="character" w:customStyle="1" w:styleId="WW8Num23z0">
    <w:name w:val="WW8Num23z0"/>
    <w:rsid w:val="00831B40"/>
  </w:style>
  <w:style w:type="character" w:customStyle="1" w:styleId="WW8Num23z1">
    <w:name w:val="WW8Num23z1"/>
    <w:rsid w:val="00831B40"/>
  </w:style>
  <w:style w:type="character" w:customStyle="1" w:styleId="WW8Num23z2">
    <w:name w:val="WW8Num23z2"/>
    <w:rsid w:val="00831B40"/>
  </w:style>
  <w:style w:type="character" w:customStyle="1" w:styleId="WW8Num23z3">
    <w:name w:val="WW8Num23z3"/>
    <w:rsid w:val="00831B40"/>
  </w:style>
  <w:style w:type="character" w:customStyle="1" w:styleId="WW8Num23z4">
    <w:name w:val="WW8Num23z4"/>
    <w:rsid w:val="00831B40"/>
  </w:style>
  <w:style w:type="character" w:customStyle="1" w:styleId="WW8Num23z5">
    <w:name w:val="WW8Num23z5"/>
    <w:rsid w:val="00831B40"/>
  </w:style>
  <w:style w:type="character" w:customStyle="1" w:styleId="WW8Num23z6">
    <w:name w:val="WW8Num23z6"/>
    <w:rsid w:val="00831B40"/>
  </w:style>
  <w:style w:type="character" w:customStyle="1" w:styleId="WW8Num23z7">
    <w:name w:val="WW8Num23z7"/>
    <w:rsid w:val="00831B40"/>
  </w:style>
  <w:style w:type="character" w:customStyle="1" w:styleId="WW8Num23z8">
    <w:name w:val="WW8Num23z8"/>
    <w:rsid w:val="00831B40"/>
  </w:style>
  <w:style w:type="character" w:customStyle="1" w:styleId="WW8Num24z0">
    <w:name w:val="WW8Num24z0"/>
    <w:rsid w:val="00831B40"/>
    <w:rPr>
      <w:rFonts w:ascii="Times New Roman" w:hAnsi="Times New Roman" w:cs="Times New Roman"/>
    </w:rPr>
  </w:style>
  <w:style w:type="character" w:customStyle="1" w:styleId="WW8Num24z1">
    <w:name w:val="WW8Num24z1"/>
    <w:rsid w:val="00831B40"/>
  </w:style>
  <w:style w:type="character" w:customStyle="1" w:styleId="WW8Num24z2">
    <w:name w:val="WW8Num24z2"/>
    <w:rsid w:val="00831B40"/>
  </w:style>
  <w:style w:type="character" w:customStyle="1" w:styleId="WW8Num24z3">
    <w:name w:val="WW8Num24z3"/>
    <w:rsid w:val="00831B40"/>
  </w:style>
  <w:style w:type="character" w:customStyle="1" w:styleId="WW8Num24z4">
    <w:name w:val="WW8Num24z4"/>
    <w:rsid w:val="00831B40"/>
  </w:style>
  <w:style w:type="character" w:customStyle="1" w:styleId="WW8Num24z5">
    <w:name w:val="WW8Num24z5"/>
    <w:rsid w:val="00831B40"/>
  </w:style>
  <w:style w:type="character" w:customStyle="1" w:styleId="WW8Num24z6">
    <w:name w:val="WW8Num24z6"/>
    <w:rsid w:val="00831B40"/>
  </w:style>
  <w:style w:type="character" w:customStyle="1" w:styleId="WW8Num24z7">
    <w:name w:val="WW8Num24z7"/>
    <w:rsid w:val="00831B40"/>
  </w:style>
  <w:style w:type="character" w:customStyle="1" w:styleId="WW8Num24z8">
    <w:name w:val="WW8Num24z8"/>
    <w:rsid w:val="00831B40"/>
  </w:style>
  <w:style w:type="character" w:customStyle="1" w:styleId="WW8Num25z0">
    <w:name w:val="WW8Num25z0"/>
    <w:rsid w:val="00831B40"/>
    <w:rPr>
      <w:rFonts w:ascii="Symbol" w:eastAsia="Times New Roman" w:hAnsi="Symbol" w:cs="Times New Roman"/>
    </w:rPr>
  </w:style>
  <w:style w:type="character" w:customStyle="1" w:styleId="WW8Num25z1">
    <w:name w:val="WW8Num25z1"/>
    <w:rsid w:val="00831B40"/>
    <w:rPr>
      <w:rFonts w:ascii="Courier New" w:hAnsi="Courier New" w:cs="Courier New"/>
    </w:rPr>
  </w:style>
  <w:style w:type="character" w:customStyle="1" w:styleId="WW8Num25z2">
    <w:name w:val="WW8Num25z2"/>
    <w:rsid w:val="00831B40"/>
    <w:rPr>
      <w:rFonts w:ascii="Wingdings" w:hAnsi="Wingdings" w:cs="Wingdings"/>
    </w:rPr>
  </w:style>
  <w:style w:type="character" w:customStyle="1" w:styleId="WW8Num25z3">
    <w:name w:val="WW8Num25z3"/>
    <w:rsid w:val="00831B40"/>
    <w:rPr>
      <w:rFonts w:ascii="Symbol" w:hAnsi="Symbol" w:cs="Symbol"/>
    </w:rPr>
  </w:style>
  <w:style w:type="character" w:customStyle="1" w:styleId="WW8Num26z0">
    <w:name w:val="WW8Num26z0"/>
    <w:rsid w:val="00831B40"/>
  </w:style>
  <w:style w:type="character" w:customStyle="1" w:styleId="WW8Num26z1">
    <w:name w:val="WW8Num26z1"/>
    <w:rsid w:val="00831B40"/>
  </w:style>
  <w:style w:type="character" w:customStyle="1" w:styleId="WW8Num26z2">
    <w:name w:val="WW8Num26z2"/>
    <w:rsid w:val="00831B40"/>
  </w:style>
  <w:style w:type="character" w:customStyle="1" w:styleId="WW8Num26z3">
    <w:name w:val="WW8Num26z3"/>
    <w:rsid w:val="00831B40"/>
  </w:style>
  <w:style w:type="character" w:customStyle="1" w:styleId="WW8Num26z4">
    <w:name w:val="WW8Num26z4"/>
    <w:rsid w:val="00831B40"/>
  </w:style>
  <w:style w:type="character" w:customStyle="1" w:styleId="WW8Num26z5">
    <w:name w:val="WW8Num26z5"/>
    <w:rsid w:val="00831B40"/>
  </w:style>
  <w:style w:type="character" w:customStyle="1" w:styleId="WW8Num26z6">
    <w:name w:val="WW8Num26z6"/>
    <w:rsid w:val="00831B40"/>
  </w:style>
  <w:style w:type="character" w:customStyle="1" w:styleId="WW8Num26z7">
    <w:name w:val="WW8Num26z7"/>
    <w:rsid w:val="00831B40"/>
  </w:style>
  <w:style w:type="character" w:customStyle="1" w:styleId="WW8Num26z8">
    <w:name w:val="WW8Num26z8"/>
    <w:rsid w:val="00831B40"/>
  </w:style>
  <w:style w:type="character" w:customStyle="1" w:styleId="WW8Num27z0">
    <w:name w:val="WW8Num27z0"/>
    <w:rsid w:val="00831B40"/>
    <w:rPr>
      <w:rFonts w:ascii="Symbol" w:hAnsi="Symbol" w:cs="Symbol"/>
    </w:rPr>
  </w:style>
  <w:style w:type="character" w:customStyle="1" w:styleId="WW8Num27z1">
    <w:name w:val="WW8Num27z1"/>
    <w:rsid w:val="00831B40"/>
    <w:rPr>
      <w:rFonts w:ascii="Courier New" w:hAnsi="Courier New" w:cs="Courier New"/>
    </w:rPr>
  </w:style>
  <w:style w:type="character" w:customStyle="1" w:styleId="WW8Num27z2">
    <w:name w:val="WW8Num27z2"/>
    <w:rsid w:val="00831B40"/>
    <w:rPr>
      <w:rFonts w:ascii="Wingdings" w:hAnsi="Wingdings" w:cs="Wingdings"/>
    </w:rPr>
  </w:style>
  <w:style w:type="character" w:customStyle="1" w:styleId="WW8Num28z0">
    <w:name w:val="WW8Num28z0"/>
    <w:rsid w:val="00831B40"/>
  </w:style>
  <w:style w:type="character" w:customStyle="1" w:styleId="WW8Num29z0">
    <w:name w:val="WW8Num29z0"/>
    <w:rsid w:val="00831B40"/>
  </w:style>
  <w:style w:type="character" w:customStyle="1" w:styleId="WW8Num29z1">
    <w:name w:val="WW8Num29z1"/>
    <w:rsid w:val="00831B40"/>
  </w:style>
  <w:style w:type="character" w:customStyle="1" w:styleId="WW8Num29z2">
    <w:name w:val="WW8Num29z2"/>
    <w:rsid w:val="00831B40"/>
  </w:style>
  <w:style w:type="character" w:customStyle="1" w:styleId="WW8Num29z3">
    <w:name w:val="WW8Num29z3"/>
    <w:rsid w:val="00831B40"/>
  </w:style>
  <w:style w:type="character" w:customStyle="1" w:styleId="WW8Num29z4">
    <w:name w:val="WW8Num29z4"/>
    <w:rsid w:val="00831B40"/>
  </w:style>
  <w:style w:type="character" w:customStyle="1" w:styleId="WW8Num29z5">
    <w:name w:val="WW8Num29z5"/>
    <w:rsid w:val="00831B40"/>
  </w:style>
  <w:style w:type="character" w:customStyle="1" w:styleId="WW8Num29z6">
    <w:name w:val="WW8Num29z6"/>
    <w:rsid w:val="00831B40"/>
  </w:style>
  <w:style w:type="character" w:customStyle="1" w:styleId="WW8Num29z7">
    <w:name w:val="WW8Num29z7"/>
    <w:rsid w:val="00831B40"/>
  </w:style>
  <w:style w:type="character" w:customStyle="1" w:styleId="WW8Num29z8">
    <w:name w:val="WW8Num29z8"/>
    <w:rsid w:val="00831B40"/>
  </w:style>
  <w:style w:type="character" w:customStyle="1" w:styleId="WW8Num30z0">
    <w:name w:val="WW8Num30z0"/>
    <w:rsid w:val="00831B40"/>
  </w:style>
  <w:style w:type="character" w:customStyle="1" w:styleId="WW8Num30z1">
    <w:name w:val="WW8Num30z1"/>
    <w:rsid w:val="00831B40"/>
  </w:style>
  <w:style w:type="character" w:customStyle="1" w:styleId="WW8Num30z2">
    <w:name w:val="WW8Num30z2"/>
    <w:rsid w:val="00831B40"/>
  </w:style>
  <w:style w:type="character" w:customStyle="1" w:styleId="WW8Num30z3">
    <w:name w:val="WW8Num30z3"/>
    <w:rsid w:val="00831B40"/>
  </w:style>
  <w:style w:type="character" w:customStyle="1" w:styleId="WW8Num30z4">
    <w:name w:val="WW8Num30z4"/>
    <w:rsid w:val="00831B40"/>
  </w:style>
  <w:style w:type="character" w:customStyle="1" w:styleId="WW8Num30z5">
    <w:name w:val="WW8Num30z5"/>
    <w:rsid w:val="00831B40"/>
  </w:style>
  <w:style w:type="character" w:customStyle="1" w:styleId="WW8Num30z6">
    <w:name w:val="WW8Num30z6"/>
    <w:rsid w:val="00831B40"/>
  </w:style>
  <w:style w:type="character" w:customStyle="1" w:styleId="WW8Num30z7">
    <w:name w:val="WW8Num30z7"/>
    <w:rsid w:val="00831B40"/>
  </w:style>
  <w:style w:type="character" w:customStyle="1" w:styleId="WW8Num30z8">
    <w:name w:val="WW8Num30z8"/>
    <w:rsid w:val="00831B40"/>
  </w:style>
  <w:style w:type="character" w:customStyle="1" w:styleId="WW8Num31z0">
    <w:name w:val="WW8Num31z0"/>
    <w:rsid w:val="00831B40"/>
    <w:rPr>
      <w:rFonts w:ascii="Symbol" w:hAnsi="Symbol" w:cs="Symbol"/>
    </w:rPr>
  </w:style>
  <w:style w:type="character" w:customStyle="1" w:styleId="WW8Num31z1">
    <w:name w:val="WW8Num31z1"/>
    <w:rsid w:val="00831B40"/>
  </w:style>
  <w:style w:type="character" w:customStyle="1" w:styleId="WW8Num31z2">
    <w:name w:val="WW8Num31z2"/>
    <w:rsid w:val="00831B40"/>
  </w:style>
  <w:style w:type="character" w:customStyle="1" w:styleId="WW8Num31z3">
    <w:name w:val="WW8Num31z3"/>
    <w:rsid w:val="00831B40"/>
  </w:style>
  <w:style w:type="character" w:customStyle="1" w:styleId="WW8Num31z4">
    <w:name w:val="WW8Num31z4"/>
    <w:rsid w:val="00831B40"/>
  </w:style>
  <w:style w:type="character" w:customStyle="1" w:styleId="WW8Num31z5">
    <w:name w:val="WW8Num31z5"/>
    <w:rsid w:val="00831B40"/>
  </w:style>
  <w:style w:type="character" w:customStyle="1" w:styleId="WW8Num31z6">
    <w:name w:val="WW8Num31z6"/>
    <w:rsid w:val="00831B40"/>
  </w:style>
  <w:style w:type="character" w:customStyle="1" w:styleId="WW8Num31z7">
    <w:name w:val="WW8Num31z7"/>
    <w:rsid w:val="00831B40"/>
  </w:style>
  <w:style w:type="character" w:customStyle="1" w:styleId="WW8Num31z8">
    <w:name w:val="WW8Num31z8"/>
    <w:rsid w:val="00831B40"/>
  </w:style>
  <w:style w:type="character" w:customStyle="1" w:styleId="WW8Num32z0">
    <w:name w:val="WW8Num32z0"/>
    <w:rsid w:val="00831B40"/>
    <w:rPr>
      <w:i/>
      <w:sz w:val="20"/>
    </w:rPr>
  </w:style>
  <w:style w:type="character" w:customStyle="1" w:styleId="WW8Num32z1">
    <w:name w:val="WW8Num32z1"/>
    <w:rsid w:val="00831B40"/>
    <w:rPr>
      <w:rFonts w:ascii="Courier New" w:hAnsi="Courier New" w:cs="Courier New"/>
    </w:rPr>
  </w:style>
  <w:style w:type="character" w:customStyle="1" w:styleId="WW8Num32z2">
    <w:name w:val="WW8Num32z2"/>
    <w:rsid w:val="00831B40"/>
  </w:style>
  <w:style w:type="character" w:customStyle="1" w:styleId="WW8Num32z3">
    <w:name w:val="WW8Num32z3"/>
    <w:rsid w:val="00831B40"/>
    <w:rPr>
      <w:rFonts w:ascii="Times New Roman" w:hAnsi="Times New Roman" w:cs="Times New Roman"/>
    </w:rPr>
  </w:style>
  <w:style w:type="character" w:customStyle="1" w:styleId="WW8Num32z4">
    <w:name w:val="WW8Num32z4"/>
    <w:rsid w:val="00831B40"/>
  </w:style>
  <w:style w:type="character" w:customStyle="1" w:styleId="WW8Num32z5">
    <w:name w:val="WW8Num32z5"/>
    <w:rsid w:val="00831B40"/>
  </w:style>
  <w:style w:type="character" w:customStyle="1" w:styleId="WW8Num32z6">
    <w:name w:val="WW8Num32z6"/>
    <w:rsid w:val="00831B40"/>
  </w:style>
  <w:style w:type="character" w:customStyle="1" w:styleId="WW8Num32z7">
    <w:name w:val="WW8Num32z7"/>
    <w:rsid w:val="00831B40"/>
  </w:style>
  <w:style w:type="character" w:customStyle="1" w:styleId="WW8Num32z8">
    <w:name w:val="WW8Num32z8"/>
    <w:rsid w:val="00831B40"/>
  </w:style>
  <w:style w:type="character" w:customStyle="1" w:styleId="WW8Num33z0">
    <w:name w:val="WW8Num33z0"/>
    <w:rsid w:val="00831B40"/>
  </w:style>
  <w:style w:type="character" w:customStyle="1" w:styleId="WW8Num33z1">
    <w:name w:val="WW8Num33z1"/>
    <w:rsid w:val="00831B40"/>
  </w:style>
  <w:style w:type="character" w:customStyle="1" w:styleId="WW8Num33z2">
    <w:name w:val="WW8Num33z2"/>
    <w:rsid w:val="00831B40"/>
  </w:style>
  <w:style w:type="character" w:customStyle="1" w:styleId="WW8Num33z3">
    <w:name w:val="WW8Num33z3"/>
    <w:rsid w:val="00831B40"/>
  </w:style>
  <w:style w:type="character" w:customStyle="1" w:styleId="WW8Num33z4">
    <w:name w:val="WW8Num33z4"/>
    <w:rsid w:val="00831B40"/>
  </w:style>
  <w:style w:type="character" w:customStyle="1" w:styleId="WW8Num33z5">
    <w:name w:val="WW8Num33z5"/>
    <w:rsid w:val="00831B40"/>
  </w:style>
  <w:style w:type="character" w:customStyle="1" w:styleId="WW8Num33z6">
    <w:name w:val="WW8Num33z6"/>
    <w:rsid w:val="00831B40"/>
  </w:style>
  <w:style w:type="character" w:customStyle="1" w:styleId="WW8Num33z7">
    <w:name w:val="WW8Num33z7"/>
    <w:rsid w:val="00831B40"/>
  </w:style>
  <w:style w:type="character" w:customStyle="1" w:styleId="WW8Num33z8">
    <w:name w:val="WW8Num33z8"/>
    <w:rsid w:val="00831B40"/>
  </w:style>
  <w:style w:type="character" w:customStyle="1" w:styleId="WW8Num34z0">
    <w:name w:val="WW8Num34z0"/>
    <w:rsid w:val="00831B40"/>
  </w:style>
  <w:style w:type="character" w:customStyle="1" w:styleId="WW8Num35z0">
    <w:name w:val="WW8Num35z0"/>
    <w:rsid w:val="00831B40"/>
  </w:style>
  <w:style w:type="character" w:customStyle="1" w:styleId="WW8Num35z1">
    <w:name w:val="WW8Num35z1"/>
    <w:rsid w:val="00831B40"/>
  </w:style>
  <w:style w:type="character" w:customStyle="1" w:styleId="WW8Num35z2">
    <w:name w:val="WW8Num35z2"/>
    <w:rsid w:val="00831B40"/>
  </w:style>
  <w:style w:type="character" w:customStyle="1" w:styleId="WW8Num35z3">
    <w:name w:val="WW8Num35z3"/>
    <w:rsid w:val="00831B40"/>
  </w:style>
  <w:style w:type="character" w:customStyle="1" w:styleId="WW8Num35z4">
    <w:name w:val="WW8Num35z4"/>
    <w:rsid w:val="00831B40"/>
  </w:style>
  <w:style w:type="character" w:customStyle="1" w:styleId="WW8Num35z5">
    <w:name w:val="WW8Num35z5"/>
    <w:rsid w:val="00831B40"/>
  </w:style>
  <w:style w:type="character" w:customStyle="1" w:styleId="WW8Num35z6">
    <w:name w:val="WW8Num35z6"/>
    <w:rsid w:val="00831B40"/>
  </w:style>
  <w:style w:type="character" w:customStyle="1" w:styleId="WW8Num35z7">
    <w:name w:val="WW8Num35z7"/>
    <w:rsid w:val="00831B40"/>
  </w:style>
  <w:style w:type="character" w:customStyle="1" w:styleId="WW8Num35z8">
    <w:name w:val="WW8Num35z8"/>
    <w:rsid w:val="00831B40"/>
  </w:style>
  <w:style w:type="character" w:customStyle="1" w:styleId="WW8Num36z0">
    <w:name w:val="WW8Num36z0"/>
    <w:rsid w:val="00831B40"/>
  </w:style>
  <w:style w:type="character" w:customStyle="1" w:styleId="WW8Num36z1">
    <w:name w:val="WW8Num36z1"/>
    <w:rsid w:val="00831B40"/>
  </w:style>
  <w:style w:type="character" w:customStyle="1" w:styleId="WW8Num36z2">
    <w:name w:val="WW8Num36z2"/>
    <w:rsid w:val="00831B40"/>
  </w:style>
  <w:style w:type="character" w:customStyle="1" w:styleId="WW8Num36z3">
    <w:name w:val="WW8Num36z3"/>
    <w:rsid w:val="00831B40"/>
  </w:style>
  <w:style w:type="character" w:customStyle="1" w:styleId="WW8Num36z4">
    <w:name w:val="WW8Num36z4"/>
    <w:rsid w:val="00831B40"/>
  </w:style>
  <w:style w:type="character" w:customStyle="1" w:styleId="WW8Num36z5">
    <w:name w:val="WW8Num36z5"/>
    <w:rsid w:val="00831B40"/>
  </w:style>
  <w:style w:type="character" w:customStyle="1" w:styleId="WW8Num36z6">
    <w:name w:val="WW8Num36z6"/>
    <w:rsid w:val="00831B40"/>
  </w:style>
  <w:style w:type="character" w:customStyle="1" w:styleId="WW8Num36z7">
    <w:name w:val="WW8Num36z7"/>
    <w:rsid w:val="00831B40"/>
  </w:style>
  <w:style w:type="character" w:customStyle="1" w:styleId="WW8Num36z8">
    <w:name w:val="WW8Num36z8"/>
    <w:rsid w:val="00831B40"/>
  </w:style>
  <w:style w:type="character" w:customStyle="1" w:styleId="WW8Num37z0">
    <w:name w:val="WW8Num37z0"/>
    <w:rsid w:val="00831B40"/>
  </w:style>
  <w:style w:type="character" w:customStyle="1" w:styleId="WW8Num37z1">
    <w:name w:val="WW8Num37z1"/>
    <w:rsid w:val="00831B40"/>
  </w:style>
  <w:style w:type="character" w:customStyle="1" w:styleId="WW8Num37z2">
    <w:name w:val="WW8Num37z2"/>
    <w:rsid w:val="00831B40"/>
  </w:style>
  <w:style w:type="character" w:customStyle="1" w:styleId="WW8Num37z3">
    <w:name w:val="WW8Num37z3"/>
    <w:rsid w:val="00831B40"/>
  </w:style>
  <w:style w:type="character" w:customStyle="1" w:styleId="WW8Num37z4">
    <w:name w:val="WW8Num37z4"/>
    <w:rsid w:val="00831B40"/>
  </w:style>
  <w:style w:type="character" w:customStyle="1" w:styleId="WW8Num37z5">
    <w:name w:val="WW8Num37z5"/>
    <w:rsid w:val="00831B40"/>
  </w:style>
  <w:style w:type="character" w:customStyle="1" w:styleId="WW8Num37z6">
    <w:name w:val="WW8Num37z6"/>
    <w:rsid w:val="00831B40"/>
  </w:style>
  <w:style w:type="character" w:customStyle="1" w:styleId="WW8Num37z7">
    <w:name w:val="WW8Num37z7"/>
    <w:rsid w:val="00831B40"/>
  </w:style>
  <w:style w:type="character" w:customStyle="1" w:styleId="WW8Num37z8">
    <w:name w:val="WW8Num37z8"/>
    <w:rsid w:val="00831B40"/>
  </w:style>
  <w:style w:type="character" w:customStyle="1" w:styleId="WW8Num38z0">
    <w:name w:val="WW8Num38z0"/>
    <w:rsid w:val="00831B40"/>
  </w:style>
  <w:style w:type="character" w:customStyle="1" w:styleId="WW8Num39z0">
    <w:name w:val="WW8Num39z0"/>
    <w:rsid w:val="00831B40"/>
  </w:style>
  <w:style w:type="character" w:customStyle="1" w:styleId="WW8Num39z1">
    <w:name w:val="WW8Num39z1"/>
    <w:rsid w:val="00831B40"/>
  </w:style>
  <w:style w:type="character" w:customStyle="1" w:styleId="WW8Num39z2">
    <w:name w:val="WW8Num39z2"/>
    <w:rsid w:val="00831B40"/>
  </w:style>
  <w:style w:type="character" w:customStyle="1" w:styleId="WW8Num39z3">
    <w:name w:val="WW8Num39z3"/>
    <w:rsid w:val="00831B40"/>
  </w:style>
  <w:style w:type="character" w:customStyle="1" w:styleId="WW8Num39z4">
    <w:name w:val="WW8Num39z4"/>
    <w:rsid w:val="00831B40"/>
  </w:style>
  <w:style w:type="character" w:customStyle="1" w:styleId="WW8Num39z5">
    <w:name w:val="WW8Num39z5"/>
    <w:rsid w:val="00831B40"/>
  </w:style>
  <w:style w:type="character" w:customStyle="1" w:styleId="WW8Num39z6">
    <w:name w:val="WW8Num39z6"/>
    <w:rsid w:val="00831B40"/>
  </w:style>
  <w:style w:type="character" w:customStyle="1" w:styleId="WW8Num39z7">
    <w:name w:val="WW8Num39z7"/>
    <w:rsid w:val="00831B40"/>
  </w:style>
  <w:style w:type="character" w:customStyle="1" w:styleId="WW8Num39z8">
    <w:name w:val="WW8Num39z8"/>
    <w:rsid w:val="00831B40"/>
  </w:style>
  <w:style w:type="character" w:customStyle="1" w:styleId="WW8Num40z0">
    <w:name w:val="WW8Num40z0"/>
    <w:rsid w:val="00831B40"/>
    <w:rPr>
      <w:rFonts w:ascii="Symbol" w:hAnsi="Symbol" w:cs="Symbol"/>
    </w:rPr>
  </w:style>
  <w:style w:type="character" w:customStyle="1" w:styleId="WW8Num40z1">
    <w:name w:val="WW8Num40z1"/>
    <w:rsid w:val="00831B40"/>
    <w:rPr>
      <w:rFonts w:ascii="Courier New" w:hAnsi="Courier New" w:cs="Courier New"/>
    </w:rPr>
  </w:style>
  <w:style w:type="character" w:customStyle="1" w:styleId="WW8Num40z2">
    <w:name w:val="WW8Num40z2"/>
    <w:rsid w:val="00831B40"/>
    <w:rPr>
      <w:rFonts w:ascii="Wingdings" w:hAnsi="Wingdings" w:cs="Wingdings"/>
    </w:rPr>
  </w:style>
  <w:style w:type="character" w:customStyle="1" w:styleId="WW8Num41z0">
    <w:name w:val="WW8Num41z0"/>
    <w:rsid w:val="00831B40"/>
  </w:style>
  <w:style w:type="character" w:customStyle="1" w:styleId="WW8Num41z1">
    <w:name w:val="WW8Num41z1"/>
    <w:rsid w:val="00831B40"/>
  </w:style>
  <w:style w:type="character" w:customStyle="1" w:styleId="WW8Num41z2">
    <w:name w:val="WW8Num41z2"/>
    <w:rsid w:val="00831B40"/>
  </w:style>
  <w:style w:type="character" w:customStyle="1" w:styleId="WW8Num41z3">
    <w:name w:val="WW8Num41z3"/>
    <w:rsid w:val="00831B40"/>
  </w:style>
  <w:style w:type="character" w:customStyle="1" w:styleId="WW8Num41z4">
    <w:name w:val="WW8Num41z4"/>
    <w:rsid w:val="00831B40"/>
  </w:style>
  <w:style w:type="character" w:customStyle="1" w:styleId="WW8Num41z5">
    <w:name w:val="WW8Num41z5"/>
    <w:rsid w:val="00831B40"/>
  </w:style>
  <w:style w:type="character" w:customStyle="1" w:styleId="WW8Num41z6">
    <w:name w:val="WW8Num41z6"/>
    <w:rsid w:val="00831B40"/>
  </w:style>
  <w:style w:type="character" w:customStyle="1" w:styleId="WW8Num41z7">
    <w:name w:val="WW8Num41z7"/>
    <w:rsid w:val="00831B40"/>
  </w:style>
  <w:style w:type="character" w:customStyle="1" w:styleId="WW8Num41z8">
    <w:name w:val="WW8Num41z8"/>
    <w:rsid w:val="00831B40"/>
  </w:style>
  <w:style w:type="character" w:customStyle="1" w:styleId="WW8Num42z0">
    <w:name w:val="WW8Num42z0"/>
    <w:rsid w:val="00831B40"/>
    <w:rPr>
      <w:rFonts w:ascii="Symbol" w:hAnsi="Symbol" w:cs="Symbol"/>
    </w:rPr>
  </w:style>
  <w:style w:type="character" w:customStyle="1" w:styleId="WW8Num43z0">
    <w:name w:val="WW8Num43z0"/>
    <w:rsid w:val="00831B40"/>
  </w:style>
  <w:style w:type="character" w:customStyle="1" w:styleId="WW8Num43z1">
    <w:name w:val="WW8Num43z1"/>
    <w:rsid w:val="00831B40"/>
  </w:style>
  <w:style w:type="character" w:customStyle="1" w:styleId="WW8Num43z2">
    <w:name w:val="WW8Num43z2"/>
    <w:rsid w:val="00831B40"/>
  </w:style>
  <w:style w:type="character" w:customStyle="1" w:styleId="WW8Num43z3">
    <w:name w:val="WW8Num43z3"/>
    <w:rsid w:val="00831B40"/>
  </w:style>
  <w:style w:type="character" w:customStyle="1" w:styleId="WW8Num43z4">
    <w:name w:val="WW8Num43z4"/>
    <w:rsid w:val="00831B40"/>
  </w:style>
  <w:style w:type="character" w:customStyle="1" w:styleId="WW8Num43z5">
    <w:name w:val="WW8Num43z5"/>
    <w:rsid w:val="00831B40"/>
  </w:style>
  <w:style w:type="character" w:customStyle="1" w:styleId="WW8Num43z6">
    <w:name w:val="WW8Num43z6"/>
    <w:rsid w:val="00831B40"/>
  </w:style>
  <w:style w:type="character" w:customStyle="1" w:styleId="WW8Num43z7">
    <w:name w:val="WW8Num43z7"/>
    <w:rsid w:val="00831B40"/>
  </w:style>
  <w:style w:type="character" w:customStyle="1" w:styleId="WW8Num43z8">
    <w:name w:val="WW8Num43z8"/>
    <w:rsid w:val="00831B40"/>
  </w:style>
  <w:style w:type="character" w:customStyle="1" w:styleId="Domylnaczcionkaakapitu1">
    <w:name w:val="Domyślna czcionka akapitu1"/>
    <w:rsid w:val="00831B40"/>
  </w:style>
  <w:style w:type="character" w:styleId="Numerstrony">
    <w:name w:val="page number"/>
    <w:basedOn w:val="Domylnaczcionkaakapitu1"/>
    <w:rsid w:val="00831B40"/>
  </w:style>
  <w:style w:type="character" w:customStyle="1" w:styleId="Odwoaniedokomentarza1">
    <w:name w:val="Odwołanie do komentarza1"/>
    <w:rsid w:val="00831B40"/>
    <w:rPr>
      <w:sz w:val="16"/>
      <w:szCs w:val="16"/>
    </w:rPr>
  </w:style>
  <w:style w:type="character" w:customStyle="1" w:styleId="Znakiprzypiswdolnych">
    <w:name w:val="Znaki przypisów dolnych"/>
    <w:rsid w:val="00831B40"/>
    <w:rPr>
      <w:vertAlign w:val="superscript"/>
    </w:rPr>
  </w:style>
  <w:style w:type="character" w:customStyle="1" w:styleId="TekstprzypisukocowegoZnak">
    <w:name w:val="Tekst przypisu końcowego Znak"/>
    <w:basedOn w:val="Domylnaczcionkaakapitu1"/>
    <w:rsid w:val="00831B40"/>
  </w:style>
  <w:style w:type="character" w:customStyle="1" w:styleId="Znakiprzypiswkocowych">
    <w:name w:val="Znaki przypisów końcowych"/>
    <w:rsid w:val="00831B40"/>
    <w:rPr>
      <w:vertAlign w:val="superscript"/>
    </w:rPr>
  </w:style>
  <w:style w:type="character" w:customStyle="1" w:styleId="TekstpodstawowywcityZnak">
    <w:name w:val="Tekst podstawowy wcięty Znak"/>
    <w:rsid w:val="00831B40"/>
    <w:rPr>
      <w:sz w:val="24"/>
      <w:szCs w:val="24"/>
    </w:rPr>
  </w:style>
  <w:style w:type="character" w:customStyle="1" w:styleId="ListLabel1">
    <w:name w:val="ListLabel 1"/>
    <w:rsid w:val="00831B40"/>
    <w:rPr>
      <w:rFonts w:ascii="Times New Roman" w:hAnsi="Times New Roman" w:cs="Times New Roman"/>
      <w:sz w:val="22"/>
      <w:szCs w:val="22"/>
    </w:rPr>
  </w:style>
  <w:style w:type="character" w:customStyle="1" w:styleId="StopkaZnak">
    <w:name w:val="Stopka Znak"/>
    <w:uiPriority w:val="99"/>
    <w:rsid w:val="00831B40"/>
    <w:rPr>
      <w:sz w:val="24"/>
      <w:szCs w:val="24"/>
      <w:lang w:eastAsia="zh-CN"/>
    </w:rPr>
  </w:style>
  <w:style w:type="character" w:customStyle="1" w:styleId="WW8Num22z3">
    <w:name w:val="WW8Num22z3"/>
    <w:rsid w:val="00831B40"/>
    <w:rPr>
      <w:rFonts w:ascii="Symbol" w:hAnsi="Symbol" w:cs="Symbol"/>
    </w:rPr>
  </w:style>
  <w:style w:type="character" w:styleId="Hipercze">
    <w:name w:val="Hyperlink"/>
    <w:rsid w:val="00831B40"/>
    <w:rPr>
      <w:color w:val="0000FF"/>
      <w:u w:val="single"/>
    </w:rPr>
  </w:style>
  <w:style w:type="character" w:customStyle="1" w:styleId="Znakiwypunktowania">
    <w:name w:val="Znaki wypunktowania"/>
    <w:rsid w:val="00831B40"/>
    <w:rPr>
      <w:rFonts w:ascii="OpenSymbol" w:eastAsia="OpenSymbol" w:hAnsi="OpenSymbol" w:cs="OpenSymbol"/>
    </w:rPr>
  </w:style>
  <w:style w:type="paragraph" w:customStyle="1" w:styleId="Nagwek6">
    <w:name w:val="Nagłówek6"/>
    <w:basedOn w:val="Normalny"/>
    <w:next w:val="Tekstpodstawowy"/>
    <w:rsid w:val="00831B40"/>
    <w:pPr>
      <w:keepNext/>
      <w:spacing w:before="240" w:after="120"/>
    </w:pPr>
    <w:rPr>
      <w:rFonts w:ascii="Liberation Sans" w:eastAsia="Microsoft YaHei" w:hAnsi="Liberation Sans" w:cs="Mangal"/>
      <w:sz w:val="28"/>
      <w:szCs w:val="28"/>
    </w:rPr>
  </w:style>
  <w:style w:type="paragraph" w:styleId="Tekstpodstawowy">
    <w:name w:val="Body Text"/>
    <w:basedOn w:val="Normalny"/>
    <w:rsid w:val="00831B40"/>
    <w:pPr>
      <w:spacing w:line="360" w:lineRule="auto"/>
      <w:jc w:val="center"/>
    </w:pPr>
    <w:rPr>
      <w:b/>
      <w:sz w:val="18"/>
    </w:rPr>
  </w:style>
  <w:style w:type="paragraph" w:styleId="Lista">
    <w:name w:val="List"/>
    <w:basedOn w:val="Tekstpodstawowy"/>
    <w:rsid w:val="00831B40"/>
    <w:rPr>
      <w:rFonts w:cs="Mangal"/>
    </w:rPr>
  </w:style>
  <w:style w:type="paragraph" w:styleId="Legenda">
    <w:name w:val="caption"/>
    <w:basedOn w:val="Normalny"/>
    <w:qFormat/>
    <w:rsid w:val="00831B40"/>
    <w:pPr>
      <w:suppressLineNumbers/>
      <w:spacing w:before="120" w:after="120"/>
    </w:pPr>
    <w:rPr>
      <w:rFonts w:cs="Mangal"/>
      <w:i/>
      <w:iCs/>
    </w:rPr>
  </w:style>
  <w:style w:type="paragraph" w:customStyle="1" w:styleId="Indeks">
    <w:name w:val="Indeks"/>
    <w:basedOn w:val="Normalny"/>
    <w:rsid w:val="00831B40"/>
    <w:pPr>
      <w:suppressLineNumbers/>
    </w:pPr>
    <w:rPr>
      <w:rFonts w:cs="Mangal"/>
    </w:rPr>
  </w:style>
  <w:style w:type="paragraph" w:customStyle="1" w:styleId="Nagwek10">
    <w:name w:val="Nagłówek1"/>
    <w:basedOn w:val="Normalny"/>
    <w:next w:val="Tekstpodstawowy"/>
    <w:rsid w:val="00831B40"/>
    <w:pPr>
      <w:keepNext/>
      <w:spacing w:before="240" w:after="120"/>
    </w:pPr>
    <w:rPr>
      <w:rFonts w:ascii="Liberation Sans" w:eastAsia="Microsoft YaHei" w:hAnsi="Liberation Sans" w:cs="Mangal"/>
      <w:sz w:val="28"/>
      <w:szCs w:val="28"/>
    </w:rPr>
  </w:style>
  <w:style w:type="paragraph" w:customStyle="1" w:styleId="Nagwek50">
    <w:name w:val="Nagłówek5"/>
    <w:basedOn w:val="Normalny"/>
    <w:next w:val="Tekstpodstawowy"/>
    <w:rsid w:val="00831B40"/>
    <w:pPr>
      <w:keepNext/>
      <w:spacing w:before="240" w:after="120"/>
    </w:pPr>
    <w:rPr>
      <w:rFonts w:ascii="Liberation Sans" w:eastAsia="Microsoft YaHei" w:hAnsi="Liberation Sans" w:cs="Mangal"/>
      <w:sz w:val="28"/>
      <w:szCs w:val="28"/>
    </w:rPr>
  </w:style>
  <w:style w:type="paragraph" w:customStyle="1" w:styleId="Legenda5">
    <w:name w:val="Legenda5"/>
    <w:basedOn w:val="Normalny"/>
    <w:rsid w:val="00831B40"/>
    <w:pPr>
      <w:suppressLineNumbers/>
      <w:spacing w:before="120" w:after="120"/>
    </w:pPr>
    <w:rPr>
      <w:rFonts w:cs="Mangal"/>
      <w:i/>
      <w:iCs/>
    </w:rPr>
  </w:style>
  <w:style w:type="paragraph" w:customStyle="1" w:styleId="Nagwek4">
    <w:name w:val="Nagłówek4"/>
    <w:basedOn w:val="Normalny"/>
    <w:next w:val="Tekstpodstawowy"/>
    <w:rsid w:val="00831B40"/>
    <w:pPr>
      <w:keepNext/>
      <w:spacing w:before="240" w:after="120"/>
    </w:pPr>
    <w:rPr>
      <w:rFonts w:ascii="Liberation Sans" w:eastAsia="Microsoft YaHei" w:hAnsi="Liberation Sans" w:cs="Mangal"/>
      <w:sz w:val="28"/>
      <w:szCs w:val="28"/>
    </w:rPr>
  </w:style>
  <w:style w:type="paragraph" w:customStyle="1" w:styleId="Legenda4">
    <w:name w:val="Legenda4"/>
    <w:basedOn w:val="Normalny"/>
    <w:rsid w:val="00831B40"/>
    <w:pPr>
      <w:suppressLineNumbers/>
      <w:spacing w:before="120" w:after="120"/>
    </w:pPr>
    <w:rPr>
      <w:rFonts w:cs="Mangal"/>
      <w:i/>
      <w:iCs/>
    </w:rPr>
  </w:style>
  <w:style w:type="paragraph" w:customStyle="1" w:styleId="Nagwek30">
    <w:name w:val="Nagłówek3"/>
    <w:basedOn w:val="Normalny"/>
    <w:next w:val="Tekstpodstawowy"/>
    <w:rsid w:val="00831B40"/>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831B40"/>
    <w:pPr>
      <w:suppressLineNumbers/>
      <w:spacing w:before="120" w:after="120"/>
    </w:pPr>
    <w:rPr>
      <w:rFonts w:cs="Mangal"/>
      <w:i/>
      <w:iCs/>
    </w:rPr>
  </w:style>
  <w:style w:type="paragraph" w:customStyle="1" w:styleId="Nagwek20">
    <w:name w:val="Nagłówek2"/>
    <w:basedOn w:val="Nagwek10"/>
    <w:next w:val="Tekstpodstawowy"/>
    <w:rsid w:val="00831B40"/>
    <w:pPr>
      <w:jc w:val="center"/>
    </w:pPr>
    <w:rPr>
      <w:b/>
      <w:bCs/>
      <w:sz w:val="56"/>
      <w:szCs w:val="56"/>
    </w:rPr>
  </w:style>
  <w:style w:type="paragraph" w:customStyle="1" w:styleId="Legenda2">
    <w:name w:val="Legenda2"/>
    <w:basedOn w:val="Normalny"/>
    <w:rsid w:val="00831B40"/>
    <w:pPr>
      <w:suppressLineNumbers/>
      <w:spacing w:before="120" w:after="120"/>
    </w:pPr>
    <w:rPr>
      <w:rFonts w:cs="Mangal"/>
      <w:i/>
      <w:iCs/>
    </w:rPr>
  </w:style>
  <w:style w:type="paragraph" w:customStyle="1" w:styleId="Legenda1">
    <w:name w:val="Legenda1"/>
    <w:basedOn w:val="Normalny"/>
    <w:rsid w:val="00831B40"/>
    <w:pPr>
      <w:suppressLineNumbers/>
      <w:spacing w:before="120" w:after="120"/>
    </w:pPr>
    <w:rPr>
      <w:rFonts w:cs="Mangal"/>
      <w:i/>
      <w:iCs/>
    </w:rPr>
  </w:style>
  <w:style w:type="paragraph" w:styleId="Nagwek">
    <w:name w:val="header"/>
    <w:basedOn w:val="Normalny"/>
    <w:rsid w:val="00831B40"/>
    <w:pPr>
      <w:tabs>
        <w:tab w:val="center" w:pos="4536"/>
        <w:tab w:val="right" w:pos="9072"/>
      </w:tabs>
    </w:pPr>
  </w:style>
  <w:style w:type="paragraph" w:styleId="Stopka">
    <w:name w:val="footer"/>
    <w:basedOn w:val="Normalny"/>
    <w:uiPriority w:val="99"/>
    <w:rsid w:val="00831B40"/>
    <w:pPr>
      <w:tabs>
        <w:tab w:val="center" w:pos="4536"/>
        <w:tab w:val="right" w:pos="9072"/>
      </w:tabs>
    </w:pPr>
  </w:style>
  <w:style w:type="paragraph" w:customStyle="1" w:styleId="Tekstkomentarza1">
    <w:name w:val="Tekst komentarza1"/>
    <w:basedOn w:val="Normalny"/>
    <w:rsid w:val="00831B40"/>
    <w:rPr>
      <w:sz w:val="20"/>
      <w:szCs w:val="20"/>
    </w:rPr>
  </w:style>
  <w:style w:type="paragraph" w:styleId="Tematkomentarza">
    <w:name w:val="annotation subject"/>
    <w:basedOn w:val="Tekstkomentarza1"/>
    <w:next w:val="Tekstkomentarza1"/>
    <w:rsid w:val="00831B40"/>
    <w:rPr>
      <w:b/>
      <w:bCs/>
    </w:rPr>
  </w:style>
  <w:style w:type="paragraph" w:styleId="Tekstdymka">
    <w:name w:val="Balloon Text"/>
    <w:basedOn w:val="Normalny"/>
    <w:rsid w:val="00831B40"/>
    <w:rPr>
      <w:rFonts w:ascii="Tahoma" w:hAnsi="Tahoma" w:cs="Tahoma"/>
      <w:sz w:val="16"/>
      <w:szCs w:val="16"/>
    </w:rPr>
  </w:style>
  <w:style w:type="paragraph" w:customStyle="1" w:styleId="Tekstpodstawowy22">
    <w:name w:val="Tekst podstawowy 22"/>
    <w:basedOn w:val="Normalny"/>
    <w:rsid w:val="00831B40"/>
    <w:pPr>
      <w:jc w:val="both"/>
    </w:pPr>
  </w:style>
  <w:style w:type="paragraph" w:styleId="Tekstprzypisudolnego">
    <w:name w:val="footnote text"/>
    <w:basedOn w:val="Normalny"/>
    <w:rsid w:val="00831B40"/>
    <w:rPr>
      <w:sz w:val="20"/>
    </w:rPr>
  </w:style>
  <w:style w:type="paragraph" w:customStyle="1" w:styleId="Tekstpodstawowy31">
    <w:name w:val="Tekst podstawowy 31"/>
    <w:basedOn w:val="Normalny"/>
    <w:rsid w:val="00831B40"/>
    <w:pPr>
      <w:spacing w:line="360" w:lineRule="auto"/>
      <w:jc w:val="both"/>
    </w:pPr>
    <w:rPr>
      <w:sz w:val="22"/>
    </w:rPr>
  </w:style>
  <w:style w:type="paragraph" w:styleId="Tekstprzypisukocowego">
    <w:name w:val="endnote text"/>
    <w:basedOn w:val="Normalny"/>
    <w:rsid w:val="00831B40"/>
    <w:rPr>
      <w:sz w:val="20"/>
      <w:szCs w:val="20"/>
    </w:rPr>
  </w:style>
  <w:style w:type="paragraph" w:styleId="Tekstpodstawowywcity">
    <w:name w:val="Body Text Indent"/>
    <w:basedOn w:val="Normalny"/>
    <w:rsid w:val="00831B40"/>
    <w:pPr>
      <w:spacing w:after="120"/>
      <w:ind w:left="283"/>
    </w:pPr>
  </w:style>
  <w:style w:type="paragraph" w:customStyle="1" w:styleId="Zawartoramki">
    <w:name w:val="Zawartość ramki"/>
    <w:basedOn w:val="Normalny"/>
    <w:rsid w:val="00831B40"/>
  </w:style>
  <w:style w:type="paragraph" w:customStyle="1" w:styleId="Zawartotabeli">
    <w:name w:val="Zawartość tabeli"/>
    <w:basedOn w:val="Normalny"/>
    <w:rsid w:val="00831B40"/>
    <w:pPr>
      <w:suppressLineNumbers/>
    </w:pPr>
  </w:style>
  <w:style w:type="paragraph" w:customStyle="1" w:styleId="Nagwektabeli">
    <w:name w:val="Nagłówek tabeli"/>
    <w:basedOn w:val="Zawartotabeli"/>
    <w:rsid w:val="00831B40"/>
    <w:pPr>
      <w:jc w:val="center"/>
    </w:pPr>
    <w:rPr>
      <w:b/>
      <w:bCs/>
    </w:rPr>
  </w:style>
  <w:style w:type="paragraph" w:customStyle="1" w:styleId="Tekstpodstawowywcity21">
    <w:name w:val="Tekst podstawowy wcięty 21"/>
    <w:basedOn w:val="Normalny"/>
    <w:rsid w:val="00831B40"/>
    <w:pPr>
      <w:spacing w:after="120" w:line="480" w:lineRule="auto"/>
      <w:ind w:left="283"/>
    </w:pPr>
  </w:style>
  <w:style w:type="paragraph" w:customStyle="1" w:styleId="Wniosekprzepisy">
    <w:name w:val="Wniosek przepisy"/>
    <w:basedOn w:val="Tekstpodstawowywcity21"/>
    <w:rsid w:val="00831B40"/>
    <w:pPr>
      <w:autoSpaceDE w:val="0"/>
      <w:spacing w:after="0" w:line="240" w:lineRule="auto"/>
      <w:ind w:left="0" w:firstLine="284"/>
      <w:jc w:val="both"/>
    </w:pPr>
    <w:rPr>
      <w:rFonts w:ascii="Verdana" w:hAnsi="Verdana" w:cs="Tahoma"/>
      <w:sz w:val="18"/>
      <w:szCs w:val="18"/>
    </w:rPr>
  </w:style>
  <w:style w:type="paragraph" w:customStyle="1" w:styleId="Cytaty">
    <w:name w:val="Cytaty"/>
    <w:basedOn w:val="Normalny"/>
    <w:rsid w:val="00831B40"/>
    <w:pPr>
      <w:spacing w:after="283"/>
      <w:ind w:left="567" w:right="567"/>
    </w:pPr>
  </w:style>
  <w:style w:type="paragraph" w:styleId="Podtytu">
    <w:name w:val="Subtitle"/>
    <w:basedOn w:val="Nagwek10"/>
    <w:next w:val="Tekstpodstawowy"/>
    <w:qFormat/>
    <w:rsid w:val="00831B40"/>
    <w:pPr>
      <w:spacing w:before="60"/>
      <w:jc w:val="center"/>
    </w:pPr>
    <w:rPr>
      <w:sz w:val="36"/>
      <w:szCs w:val="36"/>
    </w:rPr>
  </w:style>
  <w:style w:type="paragraph" w:customStyle="1" w:styleId="Default">
    <w:name w:val="Default"/>
    <w:rsid w:val="00831B40"/>
    <w:pPr>
      <w:suppressAutoHyphens/>
      <w:autoSpaceDE w:val="0"/>
    </w:pPr>
    <w:rPr>
      <w:color w:val="000000"/>
      <w:sz w:val="24"/>
      <w:szCs w:val="24"/>
      <w:lang w:eastAsia="zh-CN"/>
    </w:rPr>
  </w:style>
  <w:style w:type="paragraph" w:customStyle="1" w:styleId="Tekstpodstawowy21">
    <w:name w:val="Tekst podstawowy 21"/>
    <w:basedOn w:val="Normalny"/>
    <w:rsid w:val="00831B40"/>
    <w:pPr>
      <w:spacing w:line="360" w:lineRule="auto"/>
    </w:pPr>
    <w:rPr>
      <w:sz w:val="22"/>
    </w:rPr>
  </w:style>
  <w:style w:type="paragraph" w:styleId="NormalnyWeb">
    <w:name w:val="Normal (Web)"/>
    <w:basedOn w:val="Normalny"/>
    <w:rsid w:val="00831B40"/>
    <w:pPr>
      <w:autoSpaceDE w:val="0"/>
      <w:spacing w:before="100" w:after="119"/>
    </w:pPr>
  </w:style>
  <w:style w:type="paragraph" w:customStyle="1" w:styleId="w4ustart">
    <w:name w:val="w4_ust_art"/>
    <w:basedOn w:val="Normalny"/>
    <w:rsid w:val="00831B40"/>
    <w:pPr>
      <w:spacing w:before="60" w:after="60"/>
      <w:ind w:left="1843" w:hanging="255"/>
      <w:jc w:val="both"/>
    </w:pPr>
    <w:rPr>
      <w:rFonts w:eastAsia="SimSun"/>
      <w:kern w:val="1"/>
      <w:lang w:bidi="hi-IN"/>
    </w:rPr>
  </w:style>
  <w:style w:type="paragraph" w:customStyle="1" w:styleId="ZARTzmartartykuempunktem">
    <w:name w:val="Z/ART(§) – zm. art. (§) artykułem (punktem)"/>
    <w:basedOn w:val="Normalny"/>
    <w:rsid w:val="00831B40"/>
    <w:pPr>
      <w:spacing w:line="360" w:lineRule="auto"/>
      <w:ind w:left="510" w:firstLine="510"/>
      <w:jc w:val="both"/>
    </w:pPr>
    <w:rPr>
      <w:rFonts w:ascii="Times" w:hAnsi="Times" w:cs="Arial"/>
    </w:rPr>
  </w:style>
  <w:style w:type="paragraph" w:customStyle="1" w:styleId="ZUSTzmustartykuempunktem">
    <w:name w:val="Z/UST(§) – zm. ust. (§) artykułem (punktem)"/>
    <w:basedOn w:val="ZARTzmartartykuempunktem"/>
    <w:rsid w:val="00831B40"/>
  </w:style>
  <w:style w:type="paragraph" w:styleId="Akapitzlist">
    <w:name w:val="List Paragraph"/>
    <w:basedOn w:val="Normalny"/>
    <w:qFormat/>
    <w:rsid w:val="00831B40"/>
    <w:pPr>
      <w:ind w:left="720"/>
      <w:contextualSpacing/>
    </w:pPr>
  </w:style>
  <w:style w:type="paragraph" w:styleId="Tytu">
    <w:name w:val="Title"/>
    <w:basedOn w:val="Nagwek6"/>
    <w:next w:val="Tekstpodstawowy"/>
    <w:qFormat/>
    <w:rsid w:val="00831B40"/>
    <w:pPr>
      <w:jc w:val="center"/>
    </w:pPr>
    <w:rPr>
      <w:b/>
      <w:bCs/>
      <w:sz w:val="56"/>
      <w:szCs w:val="56"/>
    </w:rPr>
  </w:style>
  <w:style w:type="character" w:styleId="Odwoanieprzypisudolnego">
    <w:name w:val="footnote reference"/>
    <w:uiPriority w:val="99"/>
    <w:semiHidden/>
    <w:unhideWhenUsed/>
    <w:rsid w:val="00A24A76"/>
    <w:rPr>
      <w:vertAlign w:val="superscript"/>
    </w:rPr>
  </w:style>
  <w:style w:type="character" w:styleId="Odwoanieprzypisukocowego">
    <w:name w:val="endnote reference"/>
    <w:uiPriority w:val="99"/>
    <w:semiHidden/>
    <w:unhideWhenUsed/>
    <w:rsid w:val="004C6913"/>
    <w:rPr>
      <w:vertAlign w:val="superscript"/>
    </w:rPr>
  </w:style>
  <w:style w:type="table" w:styleId="Tabela-Siatka">
    <w:name w:val="Table Grid"/>
    <w:basedOn w:val="Standardowy"/>
    <w:uiPriority w:val="39"/>
    <w:rsid w:val="00FE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0356B9"/>
    <w:rPr>
      <w:color w:val="605E5C"/>
      <w:shd w:val="clear" w:color="auto" w:fill="E1DFDD"/>
    </w:rPr>
  </w:style>
  <w:style w:type="character" w:styleId="UyteHipercze">
    <w:name w:val="FollowedHyperlink"/>
    <w:basedOn w:val="Domylnaczcionkaakapitu"/>
    <w:uiPriority w:val="99"/>
    <w:semiHidden/>
    <w:unhideWhenUsed/>
    <w:rsid w:val="00952EA1"/>
    <w:rPr>
      <w:color w:val="954F72" w:themeColor="followedHyperlink"/>
      <w:u w:val="single"/>
    </w:rPr>
  </w:style>
  <w:style w:type="paragraph" w:styleId="Poprawka">
    <w:name w:val="Revision"/>
    <w:hidden/>
    <w:uiPriority w:val="99"/>
    <w:semiHidden/>
    <w:rsid w:val="00383119"/>
    <w:rPr>
      <w:sz w:val="24"/>
      <w:szCs w:val="24"/>
      <w:lang w:eastAsia="zh-CN"/>
    </w:rPr>
  </w:style>
  <w:style w:type="character" w:styleId="Odwoaniedokomentarza">
    <w:name w:val="annotation reference"/>
    <w:basedOn w:val="Domylnaczcionkaakapitu"/>
    <w:uiPriority w:val="99"/>
    <w:semiHidden/>
    <w:unhideWhenUsed/>
    <w:rsid w:val="00BF1276"/>
    <w:rPr>
      <w:sz w:val="16"/>
      <w:szCs w:val="16"/>
    </w:rPr>
  </w:style>
  <w:style w:type="paragraph" w:styleId="Tekstkomentarza">
    <w:name w:val="annotation text"/>
    <w:basedOn w:val="Normalny"/>
    <w:link w:val="TekstkomentarzaZnak"/>
    <w:uiPriority w:val="99"/>
    <w:unhideWhenUsed/>
    <w:rsid w:val="00BF1276"/>
    <w:rPr>
      <w:sz w:val="20"/>
      <w:szCs w:val="20"/>
    </w:rPr>
  </w:style>
  <w:style w:type="character" w:customStyle="1" w:styleId="TekstkomentarzaZnak">
    <w:name w:val="Tekst komentarza Znak"/>
    <w:basedOn w:val="Domylnaczcionkaakapitu"/>
    <w:link w:val="Tekstkomentarza"/>
    <w:uiPriority w:val="99"/>
    <w:rsid w:val="00BF1276"/>
    <w:rPr>
      <w:lang w:eastAsia="zh-CN"/>
    </w:rPr>
  </w:style>
  <w:style w:type="character" w:styleId="Tekstzastpczy">
    <w:name w:val="Placeholder Text"/>
    <w:basedOn w:val="Domylnaczcionkaakapitu"/>
    <w:uiPriority w:val="99"/>
    <w:semiHidden/>
    <w:rsid w:val="00AC0A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pup-pszczyna.p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5A3ADA73A4A93814A2C6EC87F9B31"/>
        <w:category>
          <w:name w:val="Ogólne"/>
          <w:gallery w:val="placeholder"/>
        </w:category>
        <w:types>
          <w:type w:val="bbPlcHdr"/>
        </w:types>
        <w:behaviors>
          <w:behavior w:val="content"/>
        </w:behaviors>
        <w:guid w:val="{B014A6F6-26CF-400B-A0FE-94237475C052}"/>
      </w:docPartPr>
      <w:docPartBody>
        <w:p w:rsidR="00B73236" w:rsidRDefault="00E33556" w:rsidP="00E33556">
          <w:pPr>
            <w:pStyle w:val="4D35A3ADA73A4A93814A2C6EC87F9B313"/>
          </w:pPr>
          <w:r>
            <w:rPr>
              <w:rStyle w:val="Tekstzastpczy"/>
              <w:rFonts w:ascii="Arial" w:hAnsi="Arial" w:cs="Arial"/>
              <w:b w:val="0"/>
              <w:bCs/>
              <w:sz w:val="22"/>
              <w:szCs w:val="22"/>
            </w:rPr>
            <w:t>…</w:t>
          </w:r>
        </w:p>
      </w:docPartBody>
    </w:docPart>
    <w:docPart>
      <w:docPartPr>
        <w:name w:val="754ED6F5C6F44321975D632644F43D3B"/>
        <w:category>
          <w:name w:val="Ogólne"/>
          <w:gallery w:val="placeholder"/>
        </w:category>
        <w:types>
          <w:type w:val="bbPlcHdr"/>
        </w:types>
        <w:behaviors>
          <w:behavior w:val="content"/>
        </w:behaviors>
        <w:guid w:val="{B0476D76-555F-4A4B-B95E-44E4E188074B}"/>
      </w:docPartPr>
      <w:docPartBody>
        <w:p w:rsidR="00B73236" w:rsidRDefault="00E33556" w:rsidP="00E33556">
          <w:pPr>
            <w:pStyle w:val="754ED6F5C6F44321975D632644F43D3B3"/>
          </w:pPr>
          <w:r w:rsidRPr="00AC0A9F">
            <w:rPr>
              <w:rStyle w:val="Tekstzastpczy"/>
              <w:rFonts w:ascii="Arial" w:hAnsi="Arial" w:cs="Arial"/>
              <w:b w:val="0"/>
              <w:sz w:val="22"/>
              <w:szCs w:val="22"/>
            </w:rPr>
            <w:t>Kliknij, aby wprowadzić datę.</w:t>
          </w:r>
        </w:p>
      </w:docPartBody>
    </w:docPart>
    <w:docPart>
      <w:docPartPr>
        <w:name w:val="EF3C6B44E50045EA8848BACC27CB95BC"/>
        <w:category>
          <w:name w:val="Ogólne"/>
          <w:gallery w:val="placeholder"/>
        </w:category>
        <w:types>
          <w:type w:val="bbPlcHdr"/>
        </w:types>
        <w:behaviors>
          <w:behavior w:val="content"/>
        </w:behaviors>
        <w:guid w:val="{50DC4DA2-A5FE-49BA-916F-35D8D52AD364}"/>
      </w:docPartPr>
      <w:docPartBody>
        <w:p w:rsidR="00B73236" w:rsidRDefault="00E33556" w:rsidP="00E33556">
          <w:pPr>
            <w:pStyle w:val="EF3C6B44E50045EA8848BACC27CB95BC3"/>
          </w:pPr>
          <w:r>
            <w:rPr>
              <w:rStyle w:val="Tekstzastpczy"/>
              <w:rFonts w:ascii="Arial" w:hAnsi="Arial" w:cs="Arial"/>
              <w:b/>
              <w:bCs/>
              <w:sz w:val="22"/>
              <w:szCs w:val="22"/>
            </w:rPr>
            <w:t>…</w:t>
          </w:r>
        </w:p>
      </w:docPartBody>
    </w:docPart>
    <w:docPart>
      <w:docPartPr>
        <w:name w:val="8CBEDEC2AADD41CEA5CA26603651ADDF"/>
        <w:category>
          <w:name w:val="Ogólne"/>
          <w:gallery w:val="placeholder"/>
        </w:category>
        <w:types>
          <w:type w:val="bbPlcHdr"/>
        </w:types>
        <w:behaviors>
          <w:behavior w:val="content"/>
        </w:behaviors>
        <w:guid w:val="{156B52C8-D748-45C4-9089-1646DDB64E72}"/>
      </w:docPartPr>
      <w:docPartBody>
        <w:p w:rsidR="00B73236" w:rsidRDefault="00E33556" w:rsidP="00E33556">
          <w:pPr>
            <w:pStyle w:val="8CBEDEC2AADD41CEA5CA26603651ADDF3"/>
          </w:pPr>
          <w:r>
            <w:rPr>
              <w:rStyle w:val="Tekstzastpczy"/>
              <w:rFonts w:ascii="Arial" w:hAnsi="Arial" w:cs="Arial"/>
              <w:b/>
              <w:bCs/>
              <w:sz w:val="22"/>
              <w:szCs w:val="22"/>
            </w:rPr>
            <w:t>…</w:t>
          </w:r>
        </w:p>
      </w:docPartBody>
    </w:docPart>
    <w:docPart>
      <w:docPartPr>
        <w:name w:val="B8ADF2C647E44348BDA57B4D7F0DDFDF"/>
        <w:category>
          <w:name w:val="Ogólne"/>
          <w:gallery w:val="placeholder"/>
        </w:category>
        <w:types>
          <w:type w:val="bbPlcHdr"/>
        </w:types>
        <w:behaviors>
          <w:behavior w:val="content"/>
        </w:behaviors>
        <w:guid w:val="{6C4ADBAE-872D-4D86-B741-3E9896A0047B}"/>
      </w:docPartPr>
      <w:docPartBody>
        <w:p w:rsidR="00B73236" w:rsidRDefault="00E33556" w:rsidP="00E33556">
          <w:pPr>
            <w:pStyle w:val="B8ADF2C647E44348BDA57B4D7F0DDFDF3"/>
          </w:pPr>
          <w:r>
            <w:rPr>
              <w:rStyle w:val="Tekstzastpczy"/>
              <w:rFonts w:ascii="Arial" w:hAnsi="Arial" w:cs="Arial"/>
              <w:b/>
              <w:bCs/>
              <w:sz w:val="22"/>
              <w:szCs w:val="22"/>
            </w:rPr>
            <w:t>…</w:t>
          </w:r>
        </w:p>
      </w:docPartBody>
    </w:docPart>
    <w:docPart>
      <w:docPartPr>
        <w:name w:val="1EB57F9C1C134DBD8473A64E7BC5C02B"/>
        <w:category>
          <w:name w:val="Ogólne"/>
          <w:gallery w:val="placeholder"/>
        </w:category>
        <w:types>
          <w:type w:val="bbPlcHdr"/>
        </w:types>
        <w:behaviors>
          <w:behavior w:val="content"/>
        </w:behaviors>
        <w:guid w:val="{039F13F4-5239-4548-9DE7-E023238A6087}"/>
      </w:docPartPr>
      <w:docPartBody>
        <w:p w:rsidR="00E33556" w:rsidRDefault="00E33556" w:rsidP="00E33556">
          <w:pPr>
            <w:pStyle w:val="1EB57F9C1C134DBD8473A64E7BC5C02B3"/>
          </w:pPr>
          <w:r>
            <w:rPr>
              <w:rStyle w:val="Tekstzastpczy"/>
              <w:rFonts w:ascii="Arial" w:hAnsi="Arial" w:cs="Arial"/>
              <w:bCs/>
              <w:sz w:val="22"/>
              <w:szCs w:val="22"/>
            </w:rPr>
            <w:t>…</w:t>
          </w:r>
        </w:p>
      </w:docPartBody>
    </w:docPart>
    <w:docPart>
      <w:docPartPr>
        <w:name w:val="87A8542E1ED94ECEAC83846D68974904"/>
        <w:category>
          <w:name w:val="Ogólne"/>
          <w:gallery w:val="placeholder"/>
        </w:category>
        <w:types>
          <w:type w:val="bbPlcHdr"/>
        </w:types>
        <w:behaviors>
          <w:behavior w:val="content"/>
        </w:behaviors>
        <w:guid w:val="{76A345ED-1647-4313-A85D-23A4D6103F39}"/>
      </w:docPartPr>
      <w:docPartBody>
        <w:p w:rsidR="00E33556" w:rsidRDefault="00E33556" w:rsidP="00E33556">
          <w:pPr>
            <w:pStyle w:val="87A8542E1ED94ECEAC83846D689749043"/>
          </w:pPr>
          <w:r>
            <w:rPr>
              <w:rStyle w:val="Tekstzastpczy"/>
              <w:rFonts w:ascii="Arial" w:hAnsi="Arial" w:cs="Arial"/>
              <w:bCs/>
              <w:sz w:val="22"/>
              <w:szCs w:val="22"/>
            </w:rPr>
            <w:t>…</w:t>
          </w:r>
        </w:p>
      </w:docPartBody>
    </w:docPart>
    <w:docPart>
      <w:docPartPr>
        <w:name w:val="C70A7B96A890467DB4A2F9D12BEDAC76"/>
        <w:category>
          <w:name w:val="Ogólne"/>
          <w:gallery w:val="placeholder"/>
        </w:category>
        <w:types>
          <w:type w:val="bbPlcHdr"/>
        </w:types>
        <w:behaviors>
          <w:behavior w:val="content"/>
        </w:behaviors>
        <w:guid w:val="{99FA06B3-F39B-471A-84F3-794B48AA1C1D}"/>
      </w:docPartPr>
      <w:docPartBody>
        <w:p w:rsidR="00E33556" w:rsidRDefault="00E33556" w:rsidP="00E33556">
          <w:pPr>
            <w:pStyle w:val="C70A7B96A890467DB4A2F9D12BEDAC763"/>
          </w:pPr>
          <w:r>
            <w:rPr>
              <w:rStyle w:val="Tekstzastpczy"/>
              <w:rFonts w:ascii="Arial" w:hAnsi="Arial" w:cs="Arial"/>
              <w:bCs/>
              <w:sz w:val="22"/>
              <w:szCs w:val="22"/>
            </w:rPr>
            <w:t>…</w:t>
          </w:r>
        </w:p>
      </w:docPartBody>
    </w:docPart>
    <w:docPart>
      <w:docPartPr>
        <w:name w:val="E80B546CE8D74248926FEB4376C0260F"/>
        <w:category>
          <w:name w:val="Ogólne"/>
          <w:gallery w:val="placeholder"/>
        </w:category>
        <w:types>
          <w:type w:val="bbPlcHdr"/>
        </w:types>
        <w:behaviors>
          <w:behavior w:val="content"/>
        </w:behaviors>
        <w:guid w:val="{C1A39718-C10A-413D-92BA-D9E2A1CF2C25}"/>
      </w:docPartPr>
      <w:docPartBody>
        <w:p w:rsidR="00E33556" w:rsidRDefault="00E33556" w:rsidP="00E33556">
          <w:pPr>
            <w:pStyle w:val="E80B546CE8D74248926FEB4376C0260F3"/>
          </w:pPr>
          <w:r>
            <w:rPr>
              <w:rStyle w:val="Tekstzastpczy"/>
              <w:rFonts w:ascii="Arial" w:hAnsi="Arial" w:cs="Arial"/>
              <w:bCs/>
              <w:sz w:val="22"/>
              <w:szCs w:val="22"/>
            </w:rPr>
            <w:t>…</w:t>
          </w:r>
        </w:p>
      </w:docPartBody>
    </w:docPart>
    <w:docPart>
      <w:docPartPr>
        <w:name w:val="CCDD54D1277B482EB16FA8604A2BF0BA"/>
        <w:category>
          <w:name w:val="Ogólne"/>
          <w:gallery w:val="placeholder"/>
        </w:category>
        <w:types>
          <w:type w:val="bbPlcHdr"/>
        </w:types>
        <w:behaviors>
          <w:behavior w:val="content"/>
        </w:behaviors>
        <w:guid w:val="{340931FF-404C-43FF-926D-C5D33F5988BC}"/>
      </w:docPartPr>
      <w:docPartBody>
        <w:p w:rsidR="00E33556" w:rsidRDefault="00E33556" w:rsidP="00E33556">
          <w:pPr>
            <w:pStyle w:val="CCDD54D1277B482EB16FA8604A2BF0BA3"/>
          </w:pPr>
          <w:r>
            <w:rPr>
              <w:rStyle w:val="Tekstzastpczy"/>
              <w:rFonts w:ascii="Arial" w:hAnsi="Arial" w:cs="Arial"/>
              <w:bCs/>
              <w:sz w:val="22"/>
              <w:szCs w:val="22"/>
            </w:rPr>
            <w:t>…</w:t>
          </w:r>
        </w:p>
      </w:docPartBody>
    </w:docPart>
    <w:docPart>
      <w:docPartPr>
        <w:name w:val="57A659E322CB479C91E774BA028CA7FD"/>
        <w:category>
          <w:name w:val="Ogólne"/>
          <w:gallery w:val="placeholder"/>
        </w:category>
        <w:types>
          <w:type w:val="bbPlcHdr"/>
        </w:types>
        <w:behaviors>
          <w:behavior w:val="content"/>
        </w:behaviors>
        <w:guid w:val="{AC631569-3629-4623-A920-B711DC9E3D75}"/>
      </w:docPartPr>
      <w:docPartBody>
        <w:p w:rsidR="00E33556" w:rsidRDefault="00E33556" w:rsidP="00E33556">
          <w:pPr>
            <w:pStyle w:val="57A659E322CB479C91E774BA028CA7FD3"/>
          </w:pPr>
          <w:r>
            <w:rPr>
              <w:rStyle w:val="Tekstzastpczy"/>
              <w:rFonts w:ascii="Arial" w:hAnsi="Arial" w:cs="Arial"/>
              <w:bCs/>
              <w:sz w:val="22"/>
              <w:szCs w:val="22"/>
            </w:rPr>
            <w:t>…</w:t>
          </w:r>
        </w:p>
      </w:docPartBody>
    </w:docPart>
    <w:docPart>
      <w:docPartPr>
        <w:name w:val="6F19540B41C94699827C6CEC9C9040DD"/>
        <w:category>
          <w:name w:val="Ogólne"/>
          <w:gallery w:val="placeholder"/>
        </w:category>
        <w:types>
          <w:type w:val="bbPlcHdr"/>
        </w:types>
        <w:behaviors>
          <w:behavior w:val="content"/>
        </w:behaviors>
        <w:guid w:val="{22B951DD-F55D-48DB-9B9B-F4CA1DF652B1}"/>
      </w:docPartPr>
      <w:docPartBody>
        <w:p w:rsidR="00E33556" w:rsidRDefault="00E33556" w:rsidP="00E33556">
          <w:pPr>
            <w:pStyle w:val="6F19540B41C94699827C6CEC9C9040DD3"/>
          </w:pPr>
          <w:r>
            <w:rPr>
              <w:rStyle w:val="Tekstzastpczy"/>
              <w:rFonts w:ascii="Arial" w:hAnsi="Arial" w:cs="Arial"/>
              <w:bCs/>
              <w:sz w:val="22"/>
              <w:szCs w:val="22"/>
            </w:rPr>
            <w:t>…</w:t>
          </w:r>
        </w:p>
      </w:docPartBody>
    </w:docPart>
    <w:docPart>
      <w:docPartPr>
        <w:name w:val="0105B976C06248E48BD890E69CD37322"/>
        <w:category>
          <w:name w:val="Ogólne"/>
          <w:gallery w:val="placeholder"/>
        </w:category>
        <w:types>
          <w:type w:val="bbPlcHdr"/>
        </w:types>
        <w:behaviors>
          <w:behavior w:val="content"/>
        </w:behaviors>
        <w:guid w:val="{A45F9BE9-64B9-448F-AE69-B6B7448A8E3D}"/>
      </w:docPartPr>
      <w:docPartBody>
        <w:p w:rsidR="00E33556" w:rsidRDefault="00E33556" w:rsidP="00E33556">
          <w:pPr>
            <w:pStyle w:val="0105B976C06248E48BD890E69CD373223"/>
          </w:pPr>
          <w:r>
            <w:rPr>
              <w:rStyle w:val="Tekstzastpczy"/>
              <w:rFonts w:ascii="Arial" w:hAnsi="Arial" w:cs="Arial"/>
              <w:bCs/>
              <w:sz w:val="22"/>
              <w:szCs w:val="22"/>
            </w:rPr>
            <w:t>…</w:t>
          </w:r>
        </w:p>
      </w:docPartBody>
    </w:docPart>
    <w:docPart>
      <w:docPartPr>
        <w:name w:val="1608FB2E26174222BC3E45B209B486EF"/>
        <w:category>
          <w:name w:val="Ogólne"/>
          <w:gallery w:val="placeholder"/>
        </w:category>
        <w:types>
          <w:type w:val="bbPlcHdr"/>
        </w:types>
        <w:behaviors>
          <w:behavior w:val="content"/>
        </w:behaviors>
        <w:guid w:val="{EF023988-D3A9-4241-9139-8D078E22B52D}"/>
      </w:docPartPr>
      <w:docPartBody>
        <w:p w:rsidR="00E33556" w:rsidRDefault="00E33556" w:rsidP="00E33556">
          <w:pPr>
            <w:pStyle w:val="1608FB2E26174222BC3E45B209B486EF3"/>
          </w:pPr>
          <w:r>
            <w:rPr>
              <w:rStyle w:val="Tekstzastpczy"/>
              <w:rFonts w:ascii="Arial" w:hAnsi="Arial" w:cs="Arial"/>
              <w:bCs/>
              <w:sz w:val="22"/>
              <w:szCs w:val="22"/>
            </w:rPr>
            <w:t>…</w:t>
          </w:r>
        </w:p>
      </w:docPartBody>
    </w:docPart>
    <w:docPart>
      <w:docPartPr>
        <w:name w:val="0FC462285E594A8EB1AD7313423B6B0C"/>
        <w:category>
          <w:name w:val="Ogólne"/>
          <w:gallery w:val="placeholder"/>
        </w:category>
        <w:types>
          <w:type w:val="bbPlcHdr"/>
        </w:types>
        <w:behaviors>
          <w:behavior w:val="content"/>
        </w:behaviors>
        <w:guid w:val="{EC00F780-24BA-4694-9024-7785F01E2244}"/>
      </w:docPartPr>
      <w:docPartBody>
        <w:p w:rsidR="00E33556" w:rsidRDefault="00E33556" w:rsidP="00E33556">
          <w:pPr>
            <w:pStyle w:val="0FC462285E594A8EB1AD7313423B6B0C3"/>
          </w:pPr>
          <w:r>
            <w:rPr>
              <w:rStyle w:val="Tekstzastpczy"/>
              <w:rFonts w:ascii="Arial" w:hAnsi="Arial" w:cs="Arial"/>
              <w:bCs/>
              <w:sz w:val="22"/>
              <w:szCs w:val="22"/>
            </w:rPr>
            <w:t>…</w:t>
          </w:r>
        </w:p>
      </w:docPartBody>
    </w:docPart>
    <w:docPart>
      <w:docPartPr>
        <w:name w:val="6AC609746DBB44C4B7F2D14D338E13D9"/>
        <w:category>
          <w:name w:val="Ogólne"/>
          <w:gallery w:val="placeholder"/>
        </w:category>
        <w:types>
          <w:type w:val="bbPlcHdr"/>
        </w:types>
        <w:behaviors>
          <w:behavior w:val="content"/>
        </w:behaviors>
        <w:guid w:val="{486C738C-C186-4178-B224-626C7550EE8C}"/>
      </w:docPartPr>
      <w:docPartBody>
        <w:p w:rsidR="00E33556" w:rsidRDefault="00E33556" w:rsidP="00E33556">
          <w:pPr>
            <w:pStyle w:val="6AC609746DBB44C4B7F2D14D338E13D93"/>
          </w:pPr>
          <w:r>
            <w:rPr>
              <w:rStyle w:val="Tekstzastpczy"/>
              <w:rFonts w:ascii="Arial" w:hAnsi="Arial" w:cs="Arial"/>
              <w:bCs/>
              <w:sz w:val="22"/>
              <w:szCs w:val="22"/>
            </w:rPr>
            <w:t>…</w:t>
          </w:r>
        </w:p>
      </w:docPartBody>
    </w:docPart>
    <w:docPart>
      <w:docPartPr>
        <w:name w:val="3932B385BFD849A195AC17B7770B5653"/>
        <w:category>
          <w:name w:val="Ogólne"/>
          <w:gallery w:val="placeholder"/>
        </w:category>
        <w:types>
          <w:type w:val="bbPlcHdr"/>
        </w:types>
        <w:behaviors>
          <w:behavior w:val="content"/>
        </w:behaviors>
        <w:guid w:val="{532982B3-12B6-42E2-AD08-BA2D1D190100}"/>
      </w:docPartPr>
      <w:docPartBody>
        <w:p w:rsidR="00E33556" w:rsidRDefault="00E33556" w:rsidP="00E33556">
          <w:pPr>
            <w:pStyle w:val="3932B385BFD849A195AC17B7770B56533"/>
          </w:pPr>
          <w:r>
            <w:rPr>
              <w:rStyle w:val="Tekstzastpczy"/>
              <w:rFonts w:ascii="Arial" w:hAnsi="Arial" w:cs="Arial"/>
              <w:bCs/>
              <w:sz w:val="22"/>
              <w:szCs w:val="22"/>
            </w:rPr>
            <w:t>…</w:t>
          </w:r>
        </w:p>
      </w:docPartBody>
    </w:docPart>
    <w:docPart>
      <w:docPartPr>
        <w:name w:val="084EC4A757354CE68B19B89E4898E44D"/>
        <w:category>
          <w:name w:val="Ogólne"/>
          <w:gallery w:val="placeholder"/>
        </w:category>
        <w:types>
          <w:type w:val="bbPlcHdr"/>
        </w:types>
        <w:behaviors>
          <w:behavior w:val="content"/>
        </w:behaviors>
        <w:guid w:val="{D88D6F2B-5F8D-44F2-88BE-B0E0B075A35A}"/>
      </w:docPartPr>
      <w:docPartBody>
        <w:p w:rsidR="00E33556" w:rsidRDefault="00E33556" w:rsidP="00E33556">
          <w:pPr>
            <w:pStyle w:val="084EC4A757354CE68B19B89E4898E44D3"/>
          </w:pPr>
          <w:r>
            <w:rPr>
              <w:rStyle w:val="Tekstzastpczy"/>
              <w:rFonts w:ascii="Arial" w:hAnsi="Arial" w:cs="Arial"/>
              <w:bCs/>
              <w:sz w:val="22"/>
              <w:szCs w:val="22"/>
            </w:rPr>
            <w:t>…</w:t>
          </w:r>
        </w:p>
      </w:docPartBody>
    </w:docPart>
    <w:docPart>
      <w:docPartPr>
        <w:name w:val="42D6DD70B1E9491CBCB34BFE7537D301"/>
        <w:category>
          <w:name w:val="Ogólne"/>
          <w:gallery w:val="placeholder"/>
        </w:category>
        <w:types>
          <w:type w:val="bbPlcHdr"/>
        </w:types>
        <w:behaviors>
          <w:behavior w:val="content"/>
        </w:behaviors>
        <w:guid w:val="{255E6204-6E73-4C64-90DC-5FBBE346D40C}"/>
      </w:docPartPr>
      <w:docPartBody>
        <w:p w:rsidR="00E33556" w:rsidRDefault="00E33556" w:rsidP="00E33556">
          <w:pPr>
            <w:pStyle w:val="42D6DD70B1E9491CBCB34BFE7537D3013"/>
          </w:pPr>
          <w:r>
            <w:rPr>
              <w:rStyle w:val="Tekstzastpczy"/>
              <w:rFonts w:ascii="Arial" w:hAnsi="Arial" w:cs="Arial"/>
              <w:bCs/>
              <w:sz w:val="22"/>
              <w:szCs w:val="22"/>
            </w:rPr>
            <w:t>…</w:t>
          </w:r>
        </w:p>
      </w:docPartBody>
    </w:docPart>
    <w:docPart>
      <w:docPartPr>
        <w:name w:val="2842E84AE0DE4FC2953DC8CCCCFE9CEB"/>
        <w:category>
          <w:name w:val="Ogólne"/>
          <w:gallery w:val="placeholder"/>
        </w:category>
        <w:types>
          <w:type w:val="bbPlcHdr"/>
        </w:types>
        <w:behaviors>
          <w:behavior w:val="content"/>
        </w:behaviors>
        <w:guid w:val="{BE6E03D2-9E4E-4F54-8D0E-0CA8E1BE0F03}"/>
      </w:docPartPr>
      <w:docPartBody>
        <w:p w:rsidR="00E33556" w:rsidRDefault="00E33556" w:rsidP="00E33556">
          <w:pPr>
            <w:pStyle w:val="2842E84AE0DE4FC2953DC8CCCCFE9CEB3"/>
          </w:pPr>
          <w:r>
            <w:rPr>
              <w:rStyle w:val="Tekstzastpczy"/>
              <w:rFonts w:ascii="Arial" w:hAnsi="Arial" w:cs="Arial"/>
              <w:bCs/>
              <w:sz w:val="22"/>
              <w:szCs w:val="22"/>
            </w:rPr>
            <w:t>…</w:t>
          </w:r>
        </w:p>
      </w:docPartBody>
    </w:docPart>
    <w:docPart>
      <w:docPartPr>
        <w:name w:val="C1E562C46FED4475B201E4071093C298"/>
        <w:category>
          <w:name w:val="Ogólne"/>
          <w:gallery w:val="placeholder"/>
        </w:category>
        <w:types>
          <w:type w:val="bbPlcHdr"/>
        </w:types>
        <w:behaviors>
          <w:behavior w:val="content"/>
        </w:behaviors>
        <w:guid w:val="{8242A908-2664-4591-8904-093E6CEB2235}"/>
      </w:docPartPr>
      <w:docPartBody>
        <w:p w:rsidR="00E33556" w:rsidRDefault="00E33556" w:rsidP="00E33556">
          <w:pPr>
            <w:pStyle w:val="C1E562C46FED4475B201E4071093C2983"/>
          </w:pPr>
          <w:r>
            <w:rPr>
              <w:rStyle w:val="Tekstzastpczy"/>
              <w:rFonts w:ascii="Arial" w:hAnsi="Arial" w:cs="Arial"/>
              <w:bCs/>
              <w:sz w:val="22"/>
              <w:szCs w:val="22"/>
            </w:rPr>
            <w:t>…</w:t>
          </w:r>
        </w:p>
      </w:docPartBody>
    </w:docPart>
    <w:docPart>
      <w:docPartPr>
        <w:name w:val="F6A7018302054205B3AB12492AF45607"/>
        <w:category>
          <w:name w:val="Ogólne"/>
          <w:gallery w:val="placeholder"/>
        </w:category>
        <w:types>
          <w:type w:val="bbPlcHdr"/>
        </w:types>
        <w:behaviors>
          <w:behavior w:val="content"/>
        </w:behaviors>
        <w:guid w:val="{CB23F463-E4E4-476F-99B7-BF9A3F988A7E}"/>
      </w:docPartPr>
      <w:docPartBody>
        <w:p w:rsidR="00E33556" w:rsidRDefault="00E33556" w:rsidP="00E33556">
          <w:pPr>
            <w:pStyle w:val="F6A7018302054205B3AB12492AF456073"/>
          </w:pPr>
          <w:r>
            <w:rPr>
              <w:rStyle w:val="Tekstzastpczy"/>
              <w:rFonts w:ascii="Arial" w:hAnsi="Arial" w:cs="Arial"/>
              <w:bCs/>
              <w:sz w:val="22"/>
              <w:szCs w:val="22"/>
            </w:rPr>
            <w:t>…</w:t>
          </w:r>
        </w:p>
      </w:docPartBody>
    </w:docPart>
    <w:docPart>
      <w:docPartPr>
        <w:name w:val="7072E25914284D2981DE84E14E38BE67"/>
        <w:category>
          <w:name w:val="Ogólne"/>
          <w:gallery w:val="placeholder"/>
        </w:category>
        <w:types>
          <w:type w:val="bbPlcHdr"/>
        </w:types>
        <w:behaviors>
          <w:behavior w:val="content"/>
        </w:behaviors>
        <w:guid w:val="{72EE3C45-DD7E-4B8F-91EB-EB8AA3BFE3EA}"/>
      </w:docPartPr>
      <w:docPartBody>
        <w:p w:rsidR="00E33556" w:rsidRDefault="00E33556" w:rsidP="00E33556">
          <w:pPr>
            <w:pStyle w:val="7072E25914284D2981DE84E14E38BE673"/>
          </w:pPr>
          <w:r>
            <w:rPr>
              <w:rStyle w:val="Tekstzastpczy"/>
              <w:rFonts w:ascii="Arial" w:hAnsi="Arial" w:cs="Arial"/>
              <w:bCs/>
              <w:sz w:val="22"/>
              <w:szCs w:val="22"/>
            </w:rPr>
            <w:t>…</w:t>
          </w:r>
        </w:p>
      </w:docPartBody>
    </w:docPart>
    <w:docPart>
      <w:docPartPr>
        <w:name w:val="3DB98B8347324A2E83FA586E417C7360"/>
        <w:category>
          <w:name w:val="Ogólne"/>
          <w:gallery w:val="placeholder"/>
        </w:category>
        <w:types>
          <w:type w:val="bbPlcHdr"/>
        </w:types>
        <w:behaviors>
          <w:behavior w:val="content"/>
        </w:behaviors>
        <w:guid w:val="{01F293C0-A9B2-4869-85CA-44212D17751E}"/>
      </w:docPartPr>
      <w:docPartBody>
        <w:p w:rsidR="00E33556" w:rsidRDefault="00E33556" w:rsidP="00E33556">
          <w:pPr>
            <w:pStyle w:val="3DB98B8347324A2E83FA586E417C73603"/>
          </w:pPr>
          <w:r>
            <w:rPr>
              <w:rStyle w:val="Tekstzastpczy"/>
              <w:rFonts w:ascii="Arial" w:hAnsi="Arial" w:cs="Arial"/>
              <w:bCs/>
              <w:sz w:val="22"/>
              <w:szCs w:val="22"/>
            </w:rPr>
            <w:t>…</w:t>
          </w:r>
        </w:p>
      </w:docPartBody>
    </w:docPart>
    <w:docPart>
      <w:docPartPr>
        <w:name w:val="876953A4DC214EF6BAF6C31FB7348F22"/>
        <w:category>
          <w:name w:val="Ogólne"/>
          <w:gallery w:val="placeholder"/>
        </w:category>
        <w:types>
          <w:type w:val="bbPlcHdr"/>
        </w:types>
        <w:behaviors>
          <w:behavior w:val="content"/>
        </w:behaviors>
        <w:guid w:val="{84371C63-105A-4783-BFA5-AD5FBFF9E610}"/>
      </w:docPartPr>
      <w:docPartBody>
        <w:p w:rsidR="00E33556" w:rsidRDefault="00E33556" w:rsidP="00E33556">
          <w:pPr>
            <w:pStyle w:val="876953A4DC214EF6BAF6C31FB7348F223"/>
          </w:pPr>
          <w:r>
            <w:rPr>
              <w:rStyle w:val="Tekstzastpczy"/>
              <w:rFonts w:ascii="Arial" w:hAnsi="Arial" w:cs="Arial"/>
              <w:bCs/>
              <w:sz w:val="22"/>
              <w:szCs w:val="22"/>
            </w:rPr>
            <w:t>…</w:t>
          </w:r>
        </w:p>
      </w:docPartBody>
    </w:docPart>
    <w:docPart>
      <w:docPartPr>
        <w:name w:val="8109A4DE04EA4EE895A330CB7629A592"/>
        <w:category>
          <w:name w:val="Ogólne"/>
          <w:gallery w:val="placeholder"/>
        </w:category>
        <w:types>
          <w:type w:val="bbPlcHdr"/>
        </w:types>
        <w:behaviors>
          <w:behavior w:val="content"/>
        </w:behaviors>
        <w:guid w:val="{29629BD3-7883-46C8-BA51-0416D428277E}"/>
      </w:docPartPr>
      <w:docPartBody>
        <w:p w:rsidR="00E33556" w:rsidRDefault="00E33556" w:rsidP="00E33556">
          <w:pPr>
            <w:pStyle w:val="8109A4DE04EA4EE895A330CB7629A5923"/>
          </w:pPr>
          <w:r>
            <w:rPr>
              <w:rStyle w:val="Tekstzastpczy"/>
              <w:rFonts w:ascii="Arial" w:hAnsi="Arial" w:cs="Arial"/>
              <w:bCs/>
              <w:sz w:val="22"/>
              <w:szCs w:val="22"/>
            </w:rPr>
            <w:t>…</w:t>
          </w:r>
        </w:p>
      </w:docPartBody>
    </w:docPart>
    <w:docPart>
      <w:docPartPr>
        <w:name w:val="ECC9C31121464C6BBAB1ED17B6C6893A"/>
        <w:category>
          <w:name w:val="Ogólne"/>
          <w:gallery w:val="placeholder"/>
        </w:category>
        <w:types>
          <w:type w:val="bbPlcHdr"/>
        </w:types>
        <w:behaviors>
          <w:behavior w:val="content"/>
        </w:behaviors>
        <w:guid w:val="{F03ADE0C-7594-43AA-9C63-F6EE318A355E}"/>
      </w:docPartPr>
      <w:docPartBody>
        <w:p w:rsidR="00E33556" w:rsidRDefault="00E33556" w:rsidP="00E33556">
          <w:pPr>
            <w:pStyle w:val="ECC9C31121464C6BBAB1ED17B6C6893A3"/>
          </w:pPr>
          <w:r>
            <w:rPr>
              <w:rStyle w:val="Tekstzastpczy"/>
              <w:rFonts w:ascii="Arial" w:hAnsi="Arial" w:cs="Arial"/>
              <w:bCs/>
              <w:sz w:val="22"/>
              <w:szCs w:val="22"/>
            </w:rPr>
            <w:t>…</w:t>
          </w:r>
        </w:p>
      </w:docPartBody>
    </w:docPart>
    <w:docPart>
      <w:docPartPr>
        <w:name w:val="795059A43FA340F7AD4480EA672BA86B"/>
        <w:category>
          <w:name w:val="Ogólne"/>
          <w:gallery w:val="placeholder"/>
        </w:category>
        <w:types>
          <w:type w:val="bbPlcHdr"/>
        </w:types>
        <w:behaviors>
          <w:behavior w:val="content"/>
        </w:behaviors>
        <w:guid w:val="{E0EDFF0F-C1BA-49B7-98FD-A2775052A693}"/>
      </w:docPartPr>
      <w:docPartBody>
        <w:p w:rsidR="00E33556" w:rsidRDefault="00E33556" w:rsidP="00E33556">
          <w:pPr>
            <w:pStyle w:val="795059A43FA340F7AD4480EA672BA86B3"/>
          </w:pPr>
          <w:r>
            <w:rPr>
              <w:rStyle w:val="Tekstzastpczy"/>
              <w:rFonts w:ascii="Arial" w:hAnsi="Arial" w:cs="Arial"/>
              <w:bCs/>
              <w:sz w:val="22"/>
              <w:szCs w:val="22"/>
            </w:rPr>
            <w:t>…</w:t>
          </w:r>
        </w:p>
      </w:docPartBody>
    </w:docPart>
    <w:docPart>
      <w:docPartPr>
        <w:name w:val="389539A7BB224733B2796D9E6F109258"/>
        <w:category>
          <w:name w:val="Ogólne"/>
          <w:gallery w:val="placeholder"/>
        </w:category>
        <w:types>
          <w:type w:val="bbPlcHdr"/>
        </w:types>
        <w:behaviors>
          <w:behavior w:val="content"/>
        </w:behaviors>
        <w:guid w:val="{BCA0F4DC-1F91-43E4-8978-126BBD6717F2}"/>
      </w:docPartPr>
      <w:docPartBody>
        <w:p w:rsidR="00E33556" w:rsidRDefault="00E33556" w:rsidP="00E33556">
          <w:pPr>
            <w:pStyle w:val="389539A7BB224733B2796D9E6F1092583"/>
          </w:pPr>
          <w:r>
            <w:rPr>
              <w:rStyle w:val="Tekstzastpczy"/>
              <w:rFonts w:ascii="Arial" w:hAnsi="Arial" w:cs="Arial"/>
              <w:bCs/>
              <w:sz w:val="22"/>
              <w:szCs w:val="22"/>
            </w:rPr>
            <w:t>…</w:t>
          </w:r>
        </w:p>
      </w:docPartBody>
    </w:docPart>
    <w:docPart>
      <w:docPartPr>
        <w:name w:val="5E7FEE1646FF424F97FD057F7CD68E85"/>
        <w:category>
          <w:name w:val="Ogólne"/>
          <w:gallery w:val="placeholder"/>
        </w:category>
        <w:types>
          <w:type w:val="bbPlcHdr"/>
        </w:types>
        <w:behaviors>
          <w:behavior w:val="content"/>
        </w:behaviors>
        <w:guid w:val="{86B1BBCE-A96E-41DE-A2FB-863157B0F0A5}"/>
      </w:docPartPr>
      <w:docPartBody>
        <w:p w:rsidR="00E33556" w:rsidRDefault="00E33556" w:rsidP="00E33556">
          <w:pPr>
            <w:pStyle w:val="5E7FEE1646FF424F97FD057F7CD68E853"/>
          </w:pPr>
          <w:r>
            <w:rPr>
              <w:rStyle w:val="Tekstzastpczy"/>
              <w:rFonts w:ascii="Arial" w:hAnsi="Arial" w:cs="Arial"/>
              <w:bCs/>
              <w:sz w:val="22"/>
              <w:szCs w:val="22"/>
            </w:rPr>
            <w:t>…</w:t>
          </w:r>
        </w:p>
      </w:docPartBody>
    </w:docPart>
    <w:docPart>
      <w:docPartPr>
        <w:name w:val="63AAC7B111CC4543B61D601B5A335789"/>
        <w:category>
          <w:name w:val="Ogólne"/>
          <w:gallery w:val="placeholder"/>
        </w:category>
        <w:types>
          <w:type w:val="bbPlcHdr"/>
        </w:types>
        <w:behaviors>
          <w:behavior w:val="content"/>
        </w:behaviors>
        <w:guid w:val="{B7989582-49E9-40D1-9146-60F7141D94EC}"/>
      </w:docPartPr>
      <w:docPartBody>
        <w:p w:rsidR="00E33556" w:rsidRDefault="00E33556" w:rsidP="00E33556">
          <w:pPr>
            <w:pStyle w:val="63AAC7B111CC4543B61D601B5A3357893"/>
          </w:pPr>
          <w:r>
            <w:rPr>
              <w:rStyle w:val="Tekstzastpczy"/>
              <w:rFonts w:ascii="Arial" w:hAnsi="Arial" w:cs="Arial"/>
              <w:bCs/>
              <w:sz w:val="22"/>
              <w:szCs w:val="22"/>
            </w:rPr>
            <w:t>…</w:t>
          </w:r>
        </w:p>
      </w:docPartBody>
    </w:docPart>
    <w:docPart>
      <w:docPartPr>
        <w:name w:val="08F26C30EB6341258C533523516A77A0"/>
        <w:category>
          <w:name w:val="Ogólne"/>
          <w:gallery w:val="placeholder"/>
        </w:category>
        <w:types>
          <w:type w:val="bbPlcHdr"/>
        </w:types>
        <w:behaviors>
          <w:behavior w:val="content"/>
        </w:behaviors>
        <w:guid w:val="{5F21E9B2-0AB6-4135-AA25-DC5BFD1981D0}"/>
      </w:docPartPr>
      <w:docPartBody>
        <w:p w:rsidR="00E33556" w:rsidRDefault="00E33556" w:rsidP="00E33556">
          <w:pPr>
            <w:pStyle w:val="08F26C30EB6341258C533523516A77A03"/>
          </w:pPr>
          <w:r>
            <w:rPr>
              <w:rStyle w:val="Tekstzastpczy"/>
              <w:rFonts w:ascii="Arial" w:hAnsi="Arial" w:cs="Arial"/>
              <w:bCs/>
              <w:sz w:val="22"/>
              <w:szCs w:val="22"/>
            </w:rPr>
            <w:t>…</w:t>
          </w:r>
        </w:p>
      </w:docPartBody>
    </w:docPart>
    <w:docPart>
      <w:docPartPr>
        <w:name w:val="B658780CC8724708AE8D6DE8BAF2C197"/>
        <w:category>
          <w:name w:val="Ogólne"/>
          <w:gallery w:val="placeholder"/>
        </w:category>
        <w:types>
          <w:type w:val="bbPlcHdr"/>
        </w:types>
        <w:behaviors>
          <w:behavior w:val="content"/>
        </w:behaviors>
        <w:guid w:val="{8C583397-58C7-49CA-8D76-9F226A294D1F}"/>
      </w:docPartPr>
      <w:docPartBody>
        <w:p w:rsidR="00E33556" w:rsidRDefault="00E33556" w:rsidP="00E33556">
          <w:pPr>
            <w:pStyle w:val="B658780CC8724708AE8D6DE8BAF2C1973"/>
          </w:pPr>
          <w:r>
            <w:rPr>
              <w:rStyle w:val="Tekstzastpczy"/>
              <w:rFonts w:ascii="Arial" w:hAnsi="Arial" w:cs="Arial"/>
              <w:bCs/>
              <w:sz w:val="22"/>
              <w:szCs w:val="22"/>
            </w:rPr>
            <w:t>…</w:t>
          </w:r>
        </w:p>
      </w:docPartBody>
    </w:docPart>
    <w:docPart>
      <w:docPartPr>
        <w:name w:val="9291775AA0784A4089F3530E1C4617FB"/>
        <w:category>
          <w:name w:val="Ogólne"/>
          <w:gallery w:val="placeholder"/>
        </w:category>
        <w:types>
          <w:type w:val="bbPlcHdr"/>
        </w:types>
        <w:behaviors>
          <w:behavior w:val="content"/>
        </w:behaviors>
        <w:guid w:val="{3F817F23-774A-47A1-8381-6A9F817D4547}"/>
      </w:docPartPr>
      <w:docPartBody>
        <w:p w:rsidR="00E33556" w:rsidRDefault="00E33556" w:rsidP="00E33556">
          <w:pPr>
            <w:pStyle w:val="9291775AA0784A4089F3530E1C4617FB3"/>
          </w:pPr>
          <w:r>
            <w:rPr>
              <w:rStyle w:val="Tekstzastpczy"/>
              <w:rFonts w:ascii="Arial" w:hAnsi="Arial" w:cs="Arial"/>
              <w:bCs/>
              <w:sz w:val="22"/>
              <w:szCs w:val="22"/>
            </w:rPr>
            <w:t>…</w:t>
          </w:r>
        </w:p>
      </w:docPartBody>
    </w:docPart>
    <w:docPart>
      <w:docPartPr>
        <w:name w:val="1F292E30B982475FB92DCE241F36BE66"/>
        <w:category>
          <w:name w:val="Ogólne"/>
          <w:gallery w:val="placeholder"/>
        </w:category>
        <w:types>
          <w:type w:val="bbPlcHdr"/>
        </w:types>
        <w:behaviors>
          <w:behavior w:val="content"/>
        </w:behaviors>
        <w:guid w:val="{6EB57559-90DC-4724-A4DB-C2A8D7B71715}"/>
      </w:docPartPr>
      <w:docPartBody>
        <w:p w:rsidR="00E33556" w:rsidRDefault="00E33556" w:rsidP="00E33556">
          <w:pPr>
            <w:pStyle w:val="1F292E30B982475FB92DCE241F36BE663"/>
          </w:pPr>
          <w:r>
            <w:rPr>
              <w:rStyle w:val="Tekstzastpczy"/>
              <w:rFonts w:ascii="Arial" w:hAnsi="Arial" w:cs="Arial"/>
              <w:bCs/>
              <w:sz w:val="22"/>
              <w:szCs w:val="22"/>
            </w:rPr>
            <w:t>…</w:t>
          </w:r>
        </w:p>
      </w:docPartBody>
    </w:docPart>
    <w:docPart>
      <w:docPartPr>
        <w:name w:val="CB98293FB85640C586C2AC05BA25D31C"/>
        <w:category>
          <w:name w:val="Ogólne"/>
          <w:gallery w:val="placeholder"/>
        </w:category>
        <w:types>
          <w:type w:val="bbPlcHdr"/>
        </w:types>
        <w:behaviors>
          <w:behavior w:val="content"/>
        </w:behaviors>
        <w:guid w:val="{D633FC91-A490-4A3D-A137-784399C12AE9}"/>
      </w:docPartPr>
      <w:docPartBody>
        <w:p w:rsidR="00E33556" w:rsidRDefault="00E33556" w:rsidP="00E33556">
          <w:pPr>
            <w:pStyle w:val="CB98293FB85640C586C2AC05BA25D31C3"/>
          </w:pPr>
          <w:r>
            <w:rPr>
              <w:rStyle w:val="Tekstzastpczy"/>
              <w:rFonts w:ascii="Arial" w:hAnsi="Arial" w:cs="Arial"/>
              <w:bCs/>
              <w:sz w:val="22"/>
              <w:szCs w:val="22"/>
            </w:rPr>
            <w:t>…</w:t>
          </w:r>
        </w:p>
      </w:docPartBody>
    </w:docPart>
    <w:docPart>
      <w:docPartPr>
        <w:name w:val="82E06AB6026D4A4EA990BD553A8353E7"/>
        <w:category>
          <w:name w:val="Ogólne"/>
          <w:gallery w:val="placeholder"/>
        </w:category>
        <w:types>
          <w:type w:val="bbPlcHdr"/>
        </w:types>
        <w:behaviors>
          <w:behavior w:val="content"/>
        </w:behaviors>
        <w:guid w:val="{3C8C7E06-2E1B-494A-AAF9-E37B0ABAA611}"/>
      </w:docPartPr>
      <w:docPartBody>
        <w:p w:rsidR="00E33556" w:rsidRDefault="00E33556" w:rsidP="00E33556">
          <w:pPr>
            <w:pStyle w:val="82E06AB6026D4A4EA990BD553A8353E73"/>
          </w:pPr>
          <w:r>
            <w:rPr>
              <w:rStyle w:val="Tekstzastpczy"/>
              <w:rFonts w:ascii="Arial" w:hAnsi="Arial" w:cs="Arial"/>
              <w:bCs/>
              <w:sz w:val="22"/>
              <w:szCs w:val="22"/>
            </w:rPr>
            <w:t>…</w:t>
          </w:r>
        </w:p>
      </w:docPartBody>
    </w:docPart>
    <w:docPart>
      <w:docPartPr>
        <w:name w:val="DDCAACB848FC408A9318E387923FDC18"/>
        <w:category>
          <w:name w:val="Ogólne"/>
          <w:gallery w:val="placeholder"/>
        </w:category>
        <w:types>
          <w:type w:val="bbPlcHdr"/>
        </w:types>
        <w:behaviors>
          <w:behavior w:val="content"/>
        </w:behaviors>
        <w:guid w:val="{A752D8B2-22DE-4CAC-BAF3-71FE6600D244}"/>
      </w:docPartPr>
      <w:docPartBody>
        <w:p w:rsidR="00E33556" w:rsidRDefault="00E33556" w:rsidP="00E33556">
          <w:pPr>
            <w:pStyle w:val="DDCAACB848FC408A9318E387923FDC183"/>
          </w:pPr>
          <w:r>
            <w:rPr>
              <w:rStyle w:val="Tekstzastpczy"/>
              <w:rFonts w:ascii="Arial" w:hAnsi="Arial" w:cs="Arial"/>
              <w:bCs/>
              <w:sz w:val="22"/>
              <w:szCs w:val="22"/>
            </w:rPr>
            <w:t>…</w:t>
          </w:r>
        </w:p>
      </w:docPartBody>
    </w:docPart>
    <w:docPart>
      <w:docPartPr>
        <w:name w:val="DECF119D3E194D168BB564E8A553FE3E"/>
        <w:category>
          <w:name w:val="Ogólne"/>
          <w:gallery w:val="placeholder"/>
        </w:category>
        <w:types>
          <w:type w:val="bbPlcHdr"/>
        </w:types>
        <w:behaviors>
          <w:behavior w:val="content"/>
        </w:behaviors>
        <w:guid w:val="{41902792-21F6-4575-8C3E-78D43545D23A}"/>
      </w:docPartPr>
      <w:docPartBody>
        <w:p w:rsidR="00E33556" w:rsidRDefault="00E33556" w:rsidP="00E33556">
          <w:pPr>
            <w:pStyle w:val="DECF119D3E194D168BB564E8A553FE3E3"/>
          </w:pPr>
          <w:r>
            <w:rPr>
              <w:rStyle w:val="Tekstzastpczy"/>
              <w:rFonts w:ascii="Arial" w:hAnsi="Arial" w:cs="Arial"/>
              <w:bCs/>
              <w:sz w:val="22"/>
              <w:szCs w:val="22"/>
            </w:rPr>
            <w:t>…</w:t>
          </w:r>
        </w:p>
      </w:docPartBody>
    </w:docPart>
    <w:docPart>
      <w:docPartPr>
        <w:name w:val="006CA65EE8264A4C9C3EFC9DFB672815"/>
        <w:category>
          <w:name w:val="Ogólne"/>
          <w:gallery w:val="placeholder"/>
        </w:category>
        <w:types>
          <w:type w:val="bbPlcHdr"/>
        </w:types>
        <w:behaviors>
          <w:behavior w:val="content"/>
        </w:behaviors>
        <w:guid w:val="{E45E743D-A8F8-4733-BF29-D83290D3A135}"/>
      </w:docPartPr>
      <w:docPartBody>
        <w:p w:rsidR="00E33556" w:rsidRDefault="00E33556" w:rsidP="00E33556">
          <w:pPr>
            <w:pStyle w:val="006CA65EE8264A4C9C3EFC9DFB6728153"/>
          </w:pPr>
          <w:r>
            <w:rPr>
              <w:rStyle w:val="Tekstzastpczy"/>
              <w:rFonts w:ascii="Arial" w:hAnsi="Arial" w:cs="Arial"/>
              <w:bCs/>
              <w:sz w:val="22"/>
              <w:szCs w:val="22"/>
            </w:rPr>
            <w:t>…</w:t>
          </w:r>
        </w:p>
      </w:docPartBody>
    </w:docPart>
    <w:docPart>
      <w:docPartPr>
        <w:name w:val="BA1C55E1CF5F4CD9936864EA31AE2C75"/>
        <w:category>
          <w:name w:val="Ogólne"/>
          <w:gallery w:val="placeholder"/>
        </w:category>
        <w:types>
          <w:type w:val="bbPlcHdr"/>
        </w:types>
        <w:behaviors>
          <w:behavior w:val="content"/>
        </w:behaviors>
        <w:guid w:val="{B317143D-DB04-4BC8-8A81-DDEB27F2AFDB}"/>
      </w:docPartPr>
      <w:docPartBody>
        <w:p w:rsidR="00E33556" w:rsidRDefault="00E33556" w:rsidP="00E33556">
          <w:pPr>
            <w:pStyle w:val="BA1C55E1CF5F4CD9936864EA31AE2C753"/>
          </w:pPr>
          <w:r>
            <w:rPr>
              <w:rStyle w:val="Tekstzastpczy"/>
              <w:rFonts w:ascii="Arial" w:hAnsi="Arial" w:cs="Arial"/>
              <w:bCs/>
              <w:sz w:val="22"/>
              <w:szCs w:val="22"/>
            </w:rPr>
            <w:t>…</w:t>
          </w:r>
        </w:p>
      </w:docPartBody>
    </w:docPart>
    <w:docPart>
      <w:docPartPr>
        <w:name w:val="B74446BCC1794ABD9B43F2E2B4331348"/>
        <w:category>
          <w:name w:val="Ogólne"/>
          <w:gallery w:val="placeholder"/>
        </w:category>
        <w:types>
          <w:type w:val="bbPlcHdr"/>
        </w:types>
        <w:behaviors>
          <w:behavior w:val="content"/>
        </w:behaviors>
        <w:guid w:val="{9E49C971-2A07-4540-BF92-6288EDCEC2D3}"/>
      </w:docPartPr>
      <w:docPartBody>
        <w:p w:rsidR="00E33556" w:rsidRDefault="00E33556" w:rsidP="00E33556">
          <w:pPr>
            <w:pStyle w:val="B74446BCC1794ABD9B43F2E2B43313483"/>
          </w:pPr>
          <w:r>
            <w:rPr>
              <w:rStyle w:val="Tekstzastpczy"/>
              <w:rFonts w:ascii="Arial" w:hAnsi="Arial" w:cs="Arial"/>
              <w:bCs/>
              <w:sz w:val="22"/>
              <w:szCs w:val="22"/>
            </w:rPr>
            <w:t>…</w:t>
          </w:r>
        </w:p>
      </w:docPartBody>
    </w:docPart>
    <w:docPart>
      <w:docPartPr>
        <w:name w:val="452FF2CEBF9E442C894CD8B39835B9F2"/>
        <w:category>
          <w:name w:val="Ogólne"/>
          <w:gallery w:val="placeholder"/>
        </w:category>
        <w:types>
          <w:type w:val="bbPlcHdr"/>
        </w:types>
        <w:behaviors>
          <w:behavior w:val="content"/>
        </w:behaviors>
        <w:guid w:val="{8A9108D6-9B72-4485-8CA1-8A6585627263}"/>
      </w:docPartPr>
      <w:docPartBody>
        <w:p w:rsidR="00E33556" w:rsidRDefault="00E33556" w:rsidP="00E33556">
          <w:pPr>
            <w:pStyle w:val="452FF2CEBF9E442C894CD8B39835B9F23"/>
          </w:pPr>
          <w:r>
            <w:rPr>
              <w:rStyle w:val="Tekstzastpczy"/>
              <w:rFonts w:ascii="Arial" w:hAnsi="Arial" w:cs="Arial"/>
              <w:bCs/>
              <w:sz w:val="22"/>
              <w:szCs w:val="22"/>
            </w:rPr>
            <w:t>…</w:t>
          </w:r>
        </w:p>
      </w:docPartBody>
    </w:docPart>
    <w:docPart>
      <w:docPartPr>
        <w:name w:val="ED8903356DF74F09AFAE1302F4B7447D"/>
        <w:category>
          <w:name w:val="Ogólne"/>
          <w:gallery w:val="placeholder"/>
        </w:category>
        <w:types>
          <w:type w:val="bbPlcHdr"/>
        </w:types>
        <w:behaviors>
          <w:behavior w:val="content"/>
        </w:behaviors>
        <w:guid w:val="{296275EA-9481-43DF-B9CF-E2D3C5A6E91C}"/>
      </w:docPartPr>
      <w:docPartBody>
        <w:p w:rsidR="00E33556" w:rsidRDefault="00E33556" w:rsidP="00E33556">
          <w:pPr>
            <w:pStyle w:val="ED8903356DF74F09AFAE1302F4B7447D3"/>
          </w:pPr>
          <w:r>
            <w:rPr>
              <w:rStyle w:val="Tekstzastpczy"/>
              <w:rFonts w:ascii="Arial" w:hAnsi="Arial" w:cs="Arial"/>
              <w:bCs/>
              <w:sz w:val="22"/>
              <w:szCs w:val="22"/>
            </w:rPr>
            <w:t>…</w:t>
          </w:r>
        </w:p>
      </w:docPartBody>
    </w:docPart>
    <w:docPart>
      <w:docPartPr>
        <w:name w:val="0BE228A9F8844EB38E13A0B568C1A24E"/>
        <w:category>
          <w:name w:val="Ogólne"/>
          <w:gallery w:val="placeholder"/>
        </w:category>
        <w:types>
          <w:type w:val="bbPlcHdr"/>
        </w:types>
        <w:behaviors>
          <w:behavior w:val="content"/>
        </w:behaviors>
        <w:guid w:val="{C043B68D-9F68-4790-B6F0-AA8E0E887CF3}"/>
      </w:docPartPr>
      <w:docPartBody>
        <w:p w:rsidR="00E33556" w:rsidRDefault="00E33556" w:rsidP="00E33556">
          <w:pPr>
            <w:pStyle w:val="0BE228A9F8844EB38E13A0B568C1A24E3"/>
          </w:pPr>
          <w:r>
            <w:rPr>
              <w:rStyle w:val="Tekstzastpczy"/>
              <w:rFonts w:ascii="Arial" w:hAnsi="Arial" w:cs="Arial"/>
              <w:bCs/>
              <w:sz w:val="22"/>
              <w:szCs w:val="22"/>
            </w:rPr>
            <w:t>…</w:t>
          </w:r>
        </w:p>
      </w:docPartBody>
    </w:docPart>
    <w:docPart>
      <w:docPartPr>
        <w:name w:val="36CF9246C8214A688B47CFB455DA2496"/>
        <w:category>
          <w:name w:val="Ogólne"/>
          <w:gallery w:val="placeholder"/>
        </w:category>
        <w:types>
          <w:type w:val="bbPlcHdr"/>
        </w:types>
        <w:behaviors>
          <w:behavior w:val="content"/>
        </w:behaviors>
        <w:guid w:val="{C072A0F2-801A-4D73-A014-025011A79836}"/>
      </w:docPartPr>
      <w:docPartBody>
        <w:p w:rsidR="00E33556" w:rsidRDefault="00E33556" w:rsidP="00E33556">
          <w:pPr>
            <w:pStyle w:val="36CF9246C8214A688B47CFB455DA24963"/>
          </w:pPr>
          <w:r>
            <w:rPr>
              <w:rStyle w:val="Tekstzastpczy"/>
              <w:rFonts w:ascii="Arial" w:hAnsi="Arial" w:cs="Arial"/>
              <w:bCs/>
              <w:sz w:val="22"/>
              <w:szCs w:val="22"/>
            </w:rPr>
            <w:t>…</w:t>
          </w:r>
        </w:p>
      </w:docPartBody>
    </w:docPart>
    <w:docPart>
      <w:docPartPr>
        <w:name w:val="3E818FE099E04AA1ABCD968FE1AC164C"/>
        <w:category>
          <w:name w:val="Ogólne"/>
          <w:gallery w:val="placeholder"/>
        </w:category>
        <w:types>
          <w:type w:val="bbPlcHdr"/>
        </w:types>
        <w:behaviors>
          <w:behavior w:val="content"/>
        </w:behaviors>
        <w:guid w:val="{8A98C966-5A7C-44B5-BC7C-B73E5AD11505}"/>
      </w:docPartPr>
      <w:docPartBody>
        <w:p w:rsidR="00E33556" w:rsidRDefault="00E33556" w:rsidP="00E33556">
          <w:pPr>
            <w:pStyle w:val="3E818FE099E04AA1ABCD968FE1AC164C3"/>
          </w:pPr>
          <w:r>
            <w:rPr>
              <w:rStyle w:val="Tekstzastpczy"/>
              <w:rFonts w:ascii="Arial" w:hAnsi="Arial" w:cs="Arial"/>
              <w:bCs/>
              <w:sz w:val="22"/>
              <w:szCs w:val="22"/>
            </w:rPr>
            <w:t>…</w:t>
          </w:r>
        </w:p>
      </w:docPartBody>
    </w:docPart>
    <w:docPart>
      <w:docPartPr>
        <w:name w:val="B72BA66965794B19BFCF7B82A64D0BA2"/>
        <w:category>
          <w:name w:val="Ogólne"/>
          <w:gallery w:val="placeholder"/>
        </w:category>
        <w:types>
          <w:type w:val="bbPlcHdr"/>
        </w:types>
        <w:behaviors>
          <w:behavior w:val="content"/>
        </w:behaviors>
        <w:guid w:val="{9F60050F-2C37-41F1-AA7E-1F27C7AA81F3}"/>
      </w:docPartPr>
      <w:docPartBody>
        <w:p w:rsidR="00E33556" w:rsidRDefault="00E33556" w:rsidP="00E33556">
          <w:pPr>
            <w:pStyle w:val="B72BA66965794B19BFCF7B82A64D0BA23"/>
          </w:pPr>
          <w:r>
            <w:rPr>
              <w:rStyle w:val="Tekstzastpczy"/>
              <w:rFonts w:ascii="Arial" w:hAnsi="Arial" w:cs="Arial"/>
              <w:bCs/>
              <w:sz w:val="22"/>
              <w:szCs w:val="22"/>
            </w:rPr>
            <w:t>…</w:t>
          </w:r>
        </w:p>
      </w:docPartBody>
    </w:docPart>
    <w:docPart>
      <w:docPartPr>
        <w:name w:val="7CC3B91374CD4F2BB2D242912B2BEFD9"/>
        <w:category>
          <w:name w:val="Ogólne"/>
          <w:gallery w:val="placeholder"/>
        </w:category>
        <w:types>
          <w:type w:val="bbPlcHdr"/>
        </w:types>
        <w:behaviors>
          <w:behavior w:val="content"/>
        </w:behaviors>
        <w:guid w:val="{9A30C109-4954-496C-90B7-23FA72EBC7C1}"/>
      </w:docPartPr>
      <w:docPartBody>
        <w:p w:rsidR="00E33556" w:rsidRDefault="00E33556" w:rsidP="00E33556">
          <w:pPr>
            <w:pStyle w:val="7CC3B91374CD4F2BB2D242912B2BEFD93"/>
          </w:pPr>
          <w:r>
            <w:rPr>
              <w:rStyle w:val="Tekstzastpczy"/>
              <w:rFonts w:ascii="Arial" w:hAnsi="Arial" w:cs="Arial"/>
              <w:bCs/>
              <w:sz w:val="22"/>
              <w:szCs w:val="22"/>
            </w:rPr>
            <w:t>…</w:t>
          </w:r>
        </w:p>
      </w:docPartBody>
    </w:docPart>
    <w:docPart>
      <w:docPartPr>
        <w:name w:val="F395AF248DC74BF9B9F55D196988D89A"/>
        <w:category>
          <w:name w:val="Ogólne"/>
          <w:gallery w:val="placeholder"/>
        </w:category>
        <w:types>
          <w:type w:val="bbPlcHdr"/>
        </w:types>
        <w:behaviors>
          <w:behavior w:val="content"/>
        </w:behaviors>
        <w:guid w:val="{111D38E5-5FA8-41B7-B7DE-85C0B492956F}"/>
      </w:docPartPr>
      <w:docPartBody>
        <w:p w:rsidR="00E33556" w:rsidRDefault="00E33556" w:rsidP="00E33556">
          <w:pPr>
            <w:pStyle w:val="F395AF248DC74BF9B9F55D196988D89A3"/>
          </w:pPr>
          <w:r>
            <w:rPr>
              <w:rStyle w:val="Tekstzastpczy"/>
              <w:rFonts w:ascii="Arial" w:hAnsi="Arial" w:cs="Arial"/>
              <w:bCs/>
              <w:sz w:val="22"/>
              <w:szCs w:val="22"/>
            </w:rPr>
            <w:t>…</w:t>
          </w:r>
        </w:p>
      </w:docPartBody>
    </w:docPart>
    <w:docPart>
      <w:docPartPr>
        <w:name w:val="BEFEEFBF60A74E8C8C410E62BB641877"/>
        <w:category>
          <w:name w:val="Ogólne"/>
          <w:gallery w:val="placeholder"/>
        </w:category>
        <w:types>
          <w:type w:val="bbPlcHdr"/>
        </w:types>
        <w:behaviors>
          <w:behavior w:val="content"/>
        </w:behaviors>
        <w:guid w:val="{D204AFBB-3203-4EAE-8C78-A44F43423F7E}"/>
      </w:docPartPr>
      <w:docPartBody>
        <w:p w:rsidR="00E33556" w:rsidRDefault="00E33556" w:rsidP="00E33556">
          <w:pPr>
            <w:pStyle w:val="BEFEEFBF60A74E8C8C410E62BB6418773"/>
          </w:pPr>
          <w:r>
            <w:rPr>
              <w:rStyle w:val="Tekstzastpczy"/>
              <w:rFonts w:ascii="Arial" w:hAnsi="Arial" w:cs="Arial"/>
              <w:bCs/>
              <w:sz w:val="22"/>
              <w:szCs w:val="22"/>
            </w:rPr>
            <w:t>…</w:t>
          </w:r>
        </w:p>
      </w:docPartBody>
    </w:docPart>
    <w:docPart>
      <w:docPartPr>
        <w:name w:val="9FDE7FE4AA7E4BE0952B5EDB6221E74E"/>
        <w:category>
          <w:name w:val="Ogólne"/>
          <w:gallery w:val="placeholder"/>
        </w:category>
        <w:types>
          <w:type w:val="bbPlcHdr"/>
        </w:types>
        <w:behaviors>
          <w:behavior w:val="content"/>
        </w:behaviors>
        <w:guid w:val="{6CEB1967-3BEE-4091-B728-2C912EB66B59}"/>
      </w:docPartPr>
      <w:docPartBody>
        <w:p w:rsidR="00E33556" w:rsidRDefault="00E33556" w:rsidP="00E33556">
          <w:pPr>
            <w:pStyle w:val="9FDE7FE4AA7E4BE0952B5EDB6221E74E3"/>
          </w:pPr>
          <w:r>
            <w:rPr>
              <w:rStyle w:val="Tekstzastpczy"/>
              <w:rFonts w:ascii="Arial" w:hAnsi="Arial" w:cs="Arial"/>
              <w:bCs/>
              <w:sz w:val="22"/>
              <w:szCs w:val="22"/>
            </w:rPr>
            <w:t>…</w:t>
          </w:r>
        </w:p>
      </w:docPartBody>
    </w:docPart>
    <w:docPart>
      <w:docPartPr>
        <w:name w:val="B8F378489532451CBA9E6ECED94F9CB2"/>
        <w:category>
          <w:name w:val="Ogólne"/>
          <w:gallery w:val="placeholder"/>
        </w:category>
        <w:types>
          <w:type w:val="bbPlcHdr"/>
        </w:types>
        <w:behaviors>
          <w:behavior w:val="content"/>
        </w:behaviors>
        <w:guid w:val="{FA4E2A56-4313-4CA9-BDF0-469CE7B8FD48}"/>
      </w:docPartPr>
      <w:docPartBody>
        <w:p w:rsidR="00E33556" w:rsidRDefault="00E33556" w:rsidP="00E33556">
          <w:pPr>
            <w:pStyle w:val="B8F378489532451CBA9E6ECED94F9CB23"/>
          </w:pPr>
          <w:r>
            <w:rPr>
              <w:rStyle w:val="Tekstzastpczy"/>
              <w:rFonts w:ascii="Arial" w:hAnsi="Arial" w:cs="Arial"/>
              <w:bCs/>
              <w:sz w:val="22"/>
              <w:szCs w:val="22"/>
            </w:rPr>
            <w:t>…</w:t>
          </w:r>
        </w:p>
      </w:docPartBody>
    </w:docPart>
    <w:docPart>
      <w:docPartPr>
        <w:name w:val="C665860CBC194E8CB1FE6B704CCAA949"/>
        <w:category>
          <w:name w:val="Ogólne"/>
          <w:gallery w:val="placeholder"/>
        </w:category>
        <w:types>
          <w:type w:val="bbPlcHdr"/>
        </w:types>
        <w:behaviors>
          <w:behavior w:val="content"/>
        </w:behaviors>
        <w:guid w:val="{CBFB626F-88B1-49BD-9E83-97CC73E783C7}"/>
      </w:docPartPr>
      <w:docPartBody>
        <w:p w:rsidR="00E33556" w:rsidRDefault="00E33556" w:rsidP="00E33556">
          <w:pPr>
            <w:pStyle w:val="C665860CBC194E8CB1FE6B704CCAA9493"/>
          </w:pPr>
          <w:r>
            <w:rPr>
              <w:rStyle w:val="Tekstzastpczy"/>
              <w:rFonts w:ascii="Arial" w:hAnsi="Arial" w:cs="Arial"/>
              <w:bCs/>
              <w:sz w:val="22"/>
              <w:szCs w:val="22"/>
            </w:rPr>
            <w:t>…</w:t>
          </w:r>
        </w:p>
      </w:docPartBody>
    </w:docPart>
    <w:docPart>
      <w:docPartPr>
        <w:name w:val="93E88E20D5CE45D2A923BD127E1ACE5E"/>
        <w:category>
          <w:name w:val="Ogólne"/>
          <w:gallery w:val="placeholder"/>
        </w:category>
        <w:types>
          <w:type w:val="bbPlcHdr"/>
        </w:types>
        <w:behaviors>
          <w:behavior w:val="content"/>
        </w:behaviors>
        <w:guid w:val="{91F535F7-6D4D-4A2F-AAD2-4FC7B024BBA9}"/>
      </w:docPartPr>
      <w:docPartBody>
        <w:p w:rsidR="00E33556" w:rsidRDefault="00E33556" w:rsidP="00E33556">
          <w:pPr>
            <w:pStyle w:val="93E88E20D5CE45D2A923BD127E1ACE5E3"/>
          </w:pPr>
          <w:r>
            <w:rPr>
              <w:rStyle w:val="Tekstzastpczy"/>
              <w:rFonts w:ascii="Arial" w:hAnsi="Arial" w:cs="Arial"/>
              <w:bCs/>
              <w:sz w:val="22"/>
              <w:szCs w:val="22"/>
            </w:rPr>
            <w:t>…</w:t>
          </w:r>
        </w:p>
      </w:docPartBody>
    </w:docPart>
    <w:docPart>
      <w:docPartPr>
        <w:name w:val="E3473E9F22364F5FAD225E70E4117DB5"/>
        <w:category>
          <w:name w:val="Ogólne"/>
          <w:gallery w:val="placeholder"/>
        </w:category>
        <w:types>
          <w:type w:val="bbPlcHdr"/>
        </w:types>
        <w:behaviors>
          <w:behavior w:val="content"/>
        </w:behaviors>
        <w:guid w:val="{F49E41FB-D009-4EE2-91B4-F6A996FB1D9C}"/>
      </w:docPartPr>
      <w:docPartBody>
        <w:p w:rsidR="00E33556" w:rsidRDefault="00E33556" w:rsidP="00E33556">
          <w:pPr>
            <w:pStyle w:val="E3473E9F22364F5FAD225E70E4117DB53"/>
          </w:pPr>
          <w:r>
            <w:rPr>
              <w:rStyle w:val="Tekstzastpczy"/>
              <w:rFonts w:ascii="Arial" w:hAnsi="Arial" w:cs="Arial"/>
              <w:bCs/>
              <w:sz w:val="22"/>
              <w:szCs w:val="22"/>
            </w:rPr>
            <w:t>…</w:t>
          </w:r>
        </w:p>
      </w:docPartBody>
    </w:docPart>
    <w:docPart>
      <w:docPartPr>
        <w:name w:val="392A2F9A58C54F1FB809F2643C21120C"/>
        <w:category>
          <w:name w:val="Ogólne"/>
          <w:gallery w:val="placeholder"/>
        </w:category>
        <w:types>
          <w:type w:val="bbPlcHdr"/>
        </w:types>
        <w:behaviors>
          <w:behavior w:val="content"/>
        </w:behaviors>
        <w:guid w:val="{592E1974-278B-45C9-81C5-A3D314DC14A9}"/>
      </w:docPartPr>
      <w:docPartBody>
        <w:p w:rsidR="00E33556" w:rsidRDefault="00E33556" w:rsidP="00E33556">
          <w:pPr>
            <w:pStyle w:val="392A2F9A58C54F1FB809F2643C21120C3"/>
          </w:pPr>
          <w:r>
            <w:rPr>
              <w:rStyle w:val="Tekstzastpczy"/>
              <w:rFonts w:ascii="Arial" w:hAnsi="Arial" w:cs="Arial"/>
              <w:bCs/>
              <w:sz w:val="22"/>
              <w:szCs w:val="22"/>
            </w:rPr>
            <w:t>…</w:t>
          </w:r>
        </w:p>
      </w:docPartBody>
    </w:docPart>
    <w:docPart>
      <w:docPartPr>
        <w:name w:val="8916A291BD1B47E5A443E35C4E62AC72"/>
        <w:category>
          <w:name w:val="Ogólne"/>
          <w:gallery w:val="placeholder"/>
        </w:category>
        <w:types>
          <w:type w:val="bbPlcHdr"/>
        </w:types>
        <w:behaviors>
          <w:behavior w:val="content"/>
        </w:behaviors>
        <w:guid w:val="{4EBE369C-1E9B-4CC6-BE44-3951AFA08896}"/>
      </w:docPartPr>
      <w:docPartBody>
        <w:p w:rsidR="00E33556" w:rsidRDefault="00E33556" w:rsidP="00E33556">
          <w:pPr>
            <w:pStyle w:val="8916A291BD1B47E5A443E35C4E62AC723"/>
          </w:pPr>
          <w:r>
            <w:rPr>
              <w:rStyle w:val="Tekstzastpczy"/>
              <w:rFonts w:ascii="Arial" w:hAnsi="Arial" w:cs="Arial"/>
              <w:bCs/>
              <w:sz w:val="22"/>
              <w:szCs w:val="22"/>
            </w:rPr>
            <w:t>…</w:t>
          </w:r>
        </w:p>
      </w:docPartBody>
    </w:docPart>
    <w:docPart>
      <w:docPartPr>
        <w:name w:val="EBD108F02D684DD49067B31BA4FDDDBA"/>
        <w:category>
          <w:name w:val="Ogólne"/>
          <w:gallery w:val="placeholder"/>
        </w:category>
        <w:types>
          <w:type w:val="bbPlcHdr"/>
        </w:types>
        <w:behaviors>
          <w:behavior w:val="content"/>
        </w:behaviors>
        <w:guid w:val="{CF243553-09FC-4360-ABB5-DA3EB4295F21}"/>
      </w:docPartPr>
      <w:docPartBody>
        <w:p w:rsidR="00E33556" w:rsidRDefault="00E33556" w:rsidP="00E33556">
          <w:pPr>
            <w:pStyle w:val="EBD108F02D684DD49067B31BA4FDDDBA3"/>
          </w:pPr>
          <w:r>
            <w:rPr>
              <w:rStyle w:val="Tekstzastpczy"/>
              <w:rFonts w:ascii="Arial" w:hAnsi="Arial" w:cs="Arial"/>
              <w:bCs/>
              <w:sz w:val="22"/>
              <w:szCs w:val="22"/>
            </w:rPr>
            <w:t>…</w:t>
          </w:r>
        </w:p>
      </w:docPartBody>
    </w:docPart>
    <w:docPart>
      <w:docPartPr>
        <w:name w:val="FA346B3626564CA28EE70B4ACE7327C2"/>
        <w:category>
          <w:name w:val="Ogólne"/>
          <w:gallery w:val="placeholder"/>
        </w:category>
        <w:types>
          <w:type w:val="bbPlcHdr"/>
        </w:types>
        <w:behaviors>
          <w:behavior w:val="content"/>
        </w:behaviors>
        <w:guid w:val="{BF12CED6-7988-4FC9-9300-500FE68A8E1C}"/>
      </w:docPartPr>
      <w:docPartBody>
        <w:p w:rsidR="00E33556" w:rsidRDefault="00E33556" w:rsidP="00E33556">
          <w:pPr>
            <w:pStyle w:val="FA346B3626564CA28EE70B4ACE7327C23"/>
          </w:pPr>
          <w:r>
            <w:rPr>
              <w:rStyle w:val="Tekstzastpczy"/>
              <w:rFonts w:ascii="Arial" w:hAnsi="Arial" w:cs="Arial"/>
              <w:bCs/>
              <w:sz w:val="22"/>
              <w:szCs w:val="22"/>
            </w:rPr>
            <w:t>…</w:t>
          </w:r>
        </w:p>
      </w:docPartBody>
    </w:docPart>
    <w:docPart>
      <w:docPartPr>
        <w:name w:val="4950658C45994E048230755AE03B9E7E"/>
        <w:category>
          <w:name w:val="Ogólne"/>
          <w:gallery w:val="placeholder"/>
        </w:category>
        <w:types>
          <w:type w:val="bbPlcHdr"/>
        </w:types>
        <w:behaviors>
          <w:behavior w:val="content"/>
        </w:behaviors>
        <w:guid w:val="{385E5426-5909-465C-8891-55CE5CEEDD31}"/>
      </w:docPartPr>
      <w:docPartBody>
        <w:p w:rsidR="00E33556" w:rsidRDefault="00E33556" w:rsidP="00E33556">
          <w:pPr>
            <w:pStyle w:val="4950658C45994E048230755AE03B9E7E3"/>
          </w:pPr>
          <w:r>
            <w:rPr>
              <w:rStyle w:val="Tekstzastpczy"/>
              <w:rFonts w:ascii="Arial" w:hAnsi="Arial" w:cs="Arial"/>
              <w:bCs/>
              <w:sz w:val="22"/>
              <w:szCs w:val="22"/>
            </w:rPr>
            <w:t>…</w:t>
          </w:r>
        </w:p>
      </w:docPartBody>
    </w:docPart>
    <w:docPart>
      <w:docPartPr>
        <w:name w:val="1D79047695EC4FC7A96C0C9D9D5E2283"/>
        <w:category>
          <w:name w:val="Ogólne"/>
          <w:gallery w:val="placeholder"/>
        </w:category>
        <w:types>
          <w:type w:val="bbPlcHdr"/>
        </w:types>
        <w:behaviors>
          <w:behavior w:val="content"/>
        </w:behaviors>
        <w:guid w:val="{541AD61E-62F8-4575-AADC-2BEC9A8AFCF0}"/>
      </w:docPartPr>
      <w:docPartBody>
        <w:p w:rsidR="00E33556" w:rsidRDefault="00E33556" w:rsidP="00E33556">
          <w:pPr>
            <w:pStyle w:val="1D79047695EC4FC7A96C0C9D9D5E22833"/>
          </w:pPr>
          <w:r>
            <w:rPr>
              <w:rStyle w:val="Tekstzastpczy"/>
              <w:rFonts w:ascii="Arial" w:hAnsi="Arial" w:cs="Arial"/>
              <w:bCs/>
              <w:sz w:val="22"/>
              <w:szCs w:val="22"/>
            </w:rPr>
            <w:t>…</w:t>
          </w:r>
        </w:p>
      </w:docPartBody>
    </w:docPart>
    <w:docPart>
      <w:docPartPr>
        <w:name w:val="A9882B5B87A540448E26E431D2FCF6B2"/>
        <w:category>
          <w:name w:val="Ogólne"/>
          <w:gallery w:val="placeholder"/>
        </w:category>
        <w:types>
          <w:type w:val="bbPlcHdr"/>
        </w:types>
        <w:behaviors>
          <w:behavior w:val="content"/>
        </w:behaviors>
        <w:guid w:val="{7CE7EF2D-EF1F-4862-8890-3ECF4192354E}"/>
      </w:docPartPr>
      <w:docPartBody>
        <w:p w:rsidR="00E33556" w:rsidRDefault="00E33556" w:rsidP="00E33556">
          <w:pPr>
            <w:pStyle w:val="A9882B5B87A540448E26E431D2FCF6B22"/>
          </w:pPr>
          <w:r w:rsidRPr="003D09C6">
            <w:rPr>
              <w:rStyle w:val="Tekstzastpczy"/>
              <w:rFonts w:ascii="Arial" w:hAnsi="Arial" w:cs="Arial"/>
              <w:sz w:val="22"/>
              <w:szCs w:val="22"/>
            </w:rPr>
            <w:t>Wybierz element.</w:t>
          </w:r>
        </w:p>
      </w:docPartBody>
    </w:docPart>
    <w:docPart>
      <w:docPartPr>
        <w:name w:val="169AA782D7AE48698B0CF15DB3BFF731"/>
        <w:category>
          <w:name w:val="Ogólne"/>
          <w:gallery w:val="placeholder"/>
        </w:category>
        <w:types>
          <w:type w:val="bbPlcHdr"/>
        </w:types>
        <w:behaviors>
          <w:behavior w:val="content"/>
        </w:behaviors>
        <w:guid w:val="{934CCD21-4081-4268-B3E0-F60DB3586A6A}"/>
      </w:docPartPr>
      <w:docPartBody>
        <w:p w:rsidR="00E33556" w:rsidRDefault="00E33556" w:rsidP="00E33556">
          <w:pPr>
            <w:pStyle w:val="169AA782D7AE48698B0CF15DB3BFF7312"/>
          </w:pPr>
          <w:r w:rsidRPr="003D09C6">
            <w:rPr>
              <w:rStyle w:val="Tekstzastpczy"/>
              <w:rFonts w:ascii="Arial" w:hAnsi="Arial" w:cs="Arial"/>
              <w:sz w:val="22"/>
              <w:szCs w:val="22"/>
            </w:rPr>
            <w:t>Wybierz element.</w:t>
          </w:r>
        </w:p>
      </w:docPartBody>
    </w:docPart>
    <w:docPart>
      <w:docPartPr>
        <w:name w:val="FD0D92D00AA64037AF35DBA8AC244160"/>
        <w:category>
          <w:name w:val="Ogólne"/>
          <w:gallery w:val="placeholder"/>
        </w:category>
        <w:types>
          <w:type w:val="bbPlcHdr"/>
        </w:types>
        <w:behaviors>
          <w:behavior w:val="content"/>
        </w:behaviors>
        <w:guid w:val="{2BC36AFF-2EAE-4ECA-945F-94633183DE80}"/>
      </w:docPartPr>
      <w:docPartBody>
        <w:p w:rsidR="00E33556" w:rsidRDefault="00E33556" w:rsidP="00E33556">
          <w:pPr>
            <w:pStyle w:val="FD0D92D00AA64037AF35DBA8AC2441602"/>
          </w:pPr>
          <w:r>
            <w:rPr>
              <w:rStyle w:val="Tekstzastpczy"/>
              <w:rFonts w:ascii="Arial" w:hAnsi="Arial" w:cs="Arial"/>
              <w:bCs/>
              <w:sz w:val="22"/>
              <w:szCs w:val="22"/>
            </w:rPr>
            <w:t>…</w:t>
          </w:r>
        </w:p>
      </w:docPartBody>
    </w:docPart>
    <w:docPart>
      <w:docPartPr>
        <w:name w:val="C12B6567FD5D4554B70CAD412EBD0A1C"/>
        <w:category>
          <w:name w:val="Ogólne"/>
          <w:gallery w:val="placeholder"/>
        </w:category>
        <w:types>
          <w:type w:val="bbPlcHdr"/>
        </w:types>
        <w:behaviors>
          <w:behavior w:val="content"/>
        </w:behaviors>
        <w:guid w:val="{B7009D39-73D9-419E-84A5-9C0C55136991}"/>
      </w:docPartPr>
      <w:docPartBody>
        <w:p w:rsidR="00E33556" w:rsidRDefault="00E33556" w:rsidP="00E33556">
          <w:pPr>
            <w:pStyle w:val="C12B6567FD5D4554B70CAD412EBD0A1C2"/>
          </w:pPr>
          <w:r>
            <w:rPr>
              <w:rStyle w:val="Tekstzastpczy"/>
              <w:rFonts w:ascii="Arial" w:hAnsi="Arial" w:cs="Arial"/>
              <w:bCs/>
              <w:sz w:val="22"/>
              <w:szCs w:val="22"/>
            </w:rPr>
            <w:t>…</w:t>
          </w:r>
        </w:p>
      </w:docPartBody>
    </w:docPart>
    <w:docPart>
      <w:docPartPr>
        <w:name w:val="D2F09A6113464089AC91B8447C998D62"/>
        <w:category>
          <w:name w:val="Ogólne"/>
          <w:gallery w:val="placeholder"/>
        </w:category>
        <w:types>
          <w:type w:val="bbPlcHdr"/>
        </w:types>
        <w:behaviors>
          <w:behavior w:val="content"/>
        </w:behaviors>
        <w:guid w:val="{144FF934-7BE1-43DD-A127-4BCD4D908445}"/>
      </w:docPartPr>
      <w:docPartBody>
        <w:p w:rsidR="00E33556" w:rsidRDefault="00E33556" w:rsidP="00E33556">
          <w:pPr>
            <w:pStyle w:val="D2F09A6113464089AC91B8447C998D622"/>
          </w:pPr>
          <w:r>
            <w:rPr>
              <w:rStyle w:val="Tekstzastpczy"/>
              <w:rFonts w:ascii="Arial" w:hAnsi="Arial" w:cs="Arial"/>
              <w:bCs/>
              <w:sz w:val="22"/>
              <w:szCs w:val="22"/>
            </w:rPr>
            <w:t>…</w:t>
          </w:r>
        </w:p>
      </w:docPartBody>
    </w:docPart>
    <w:docPart>
      <w:docPartPr>
        <w:name w:val="CC950EB580AD403F825AD8826121467A"/>
        <w:category>
          <w:name w:val="Ogólne"/>
          <w:gallery w:val="placeholder"/>
        </w:category>
        <w:types>
          <w:type w:val="bbPlcHdr"/>
        </w:types>
        <w:behaviors>
          <w:behavior w:val="content"/>
        </w:behaviors>
        <w:guid w:val="{E2349395-F040-4625-B20B-FF3DEF48A435}"/>
      </w:docPartPr>
      <w:docPartBody>
        <w:p w:rsidR="00E33556" w:rsidRDefault="00E33556" w:rsidP="00E33556">
          <w:pPr>
            <w:pStyle w:val="CC950EB580AD403F825AD8826121467A2"/>
          </w:pPr>
          <w:r>
            <w:rPr>
              <w:rStyle w:val="Tekstzastpczy"/>
              <w:rFonts w:ascii="Arial" w:hAnsi="Arial" w:cs="Arial"/>
              <w:bCs/>
              <w:sz w:val="22"/>
              <w:szCs w:val="22"/>
            </w:rPr>
            <w:t>…</w:t>
          </w:r>
        </w:p>
      </w:docPartBody>
    </w:docPart>
    <w:docPart>
      <w:docPartPr>
        <w:name w:val="B995B43BC3584507BE0E5434E90350D4"/>
        <w:category>
          <w:name w:val="Ogólne"/>
          <w:gallery w:val="placeholder"/>
        </w:category>
        <w:types>
          <w:type w:val="bbPlcHdr"/>
        </w:types>
        <w:behaviors>
          <w:behavior w:val="content"/>
        </w:behaviors>
        <w:guid w:val="{F63AE0E2-3261-4C53-9686-50BDFC5012E6}"/>
      </w:docPartPr>
      <w:docPartBody>
        <w:p w:rsidR="00E33556" w:rsidRDefault="00E33556" w:rsidP="00E33556">
          <w:pPr>
            <w:pStyle w:val="B995B43BC3584507BE0E5434E90350D42"/>
          </w:pPr>
          <w:r w:rsidRPr="005F28A8">
            <w:rPr>
              <w:rStyle w:val="Tekstzastpczy"/>
            </w:rPr>
            <w:t>Kliknij, aby wprowadzić datę.</w:t>
          </w:r>
        </w:p>
      </w:docPartBody>
    </w:docPart>
    <w:docPart>
      <w:docPartPr>
        <w:name w:val="83900446C01B4BD3ACD80470B97DE2FD"/>
        <w:category>
          <w:name w:val="Ogólne"/>
          <w:gallery w:val="placeholder"/>
        </w:category>
        <w:types>
          <w:type w:val="bbPlcHdr"/>
        </w:types>
        <w:behaviors>
          <w:behavior w:val="content"/>
        </w:behaviors>
        <w:guid w:val="{F1FFDA6E-AC40-4F3A-B26E-1454D36F5B42}"/>
      </w:docPartPr>
      <w:docPartBody>
        <w:p w:rsidR="00E33556" w:rsidRDefault="00E33556" w:rsidP="00E33556">
          <w:pPr>
            <w:pStyle w:val="83900446C01B4BD3ACD80470B97DE2FD1"/>
          </w:pPr>
          <w:r w:rsidRPr="005F28A8">
            <w:rPr>
              <w:rStyle w:val="Tekstzastpczy"/>
            </w:rPr>
            <w:t>Kliknij, aby wprowadzić datę.</w:t>
          </w:r>
        </w:p>
      </w:docPartBody>
    </w:docPart>
    <w:docPart>
      <w:docPartPr>
        <w:name w:val="FDA1864386EB4552B379E93E2CAE552C"/>
        <w:category>
          <w:name w:val="Ogólne"/>
          <w:gallery w:val="placeholder"/>
        </w:category>
        <w:types>
          <w:type w:val="bbPlcHdr"/>
        </w:types>
        <w:behaviors>
          <w:behavior w:val="content"/>
        </w:behaviors>
        <w:guid w:val="{8323F4EE-EBE1-46F6-84BF-1D0DB5F7829C}"/>
      </w:docPartPr>
      <w:docPartBody>
        <w:p w:rsidR="00E33556" w:rsidRDefault="00E33556" w:rsidP="00E33556">
          <w:pPr>
            <w:pStyle w:val="FDA1864386EB4552B379E93E2CAE552C1"/>
          </w:pPr>
          <w:r>
            <w:rPr>
              <w:rStyle w:val="Tekstzastpczy"/>
              <w:rFonts w:ascii="Arial" w:hAnsi="Arial" w:cs="Arial"/>
              <w:bCs/>
              <w:sz w:val="22"/>
              <w:szCs w:val="22"/>
            </w:rPr>
            <w:t>…</w:t>
          </w:r>
        </w:p>
      </w:docPartBody>
    </w:docPart>
    <w:docPart>
      <w:docPartPr>
        <w:name w:val="AEE4FD164AD84DAAB448F1FE4030A6C4"/>
        <w:category>
          <w:name w:val="Ogólne"/>
          <w:gallery w:val="placeholder"/>
        </w:category>
        <w:types>
          <w:type w:val="bbPlcHdr"/>
        </w:types>
        <w:behaviors>
          <w:behavior w:val="content"/>
        </w:behaviors>
        <w:guid w:val="{20B38073-A554-4812-81EE-EAF111D975F2}"/>
      </w:docPartPr>
      <w:docPartBody>
        <w:p w:rsidR="00E33556" w:rsidRDefault="00E33556" w:rsidP="00E33556">
          <w:pPr>
            <w:pStyle w:val="AEE4FD164AD84DAAB448F1FE4030A6C41"/>
          </w:pPr>
          <w:r>
            <w:rPr>
              <w:rStyle w:val="Tekstzastpczy"/>
              <w:rFonts w:ascii="Arial" w:hAnsi="Arial" w:cs="Arial"/>
              <w:bCs/>
              <w:sz w:val="22"/>
              <w:szCs w:val="22"/>
            </w:rPr>
            <w:t>…</w:t>
          </w:r>
        </w:p>
      </w:docPartBody>
    </w:docPart>
    <w:docPart>
      <w:docPartPr>
        <w:name w:val="636A4C15FC3F4A2A8FB4297C552D3B05"/>
        <w:category>
          <w:name w:val="Ogólne"/>
          <w:gallery w:val="placeholder"/>
        </w:category>
        <w:types>
          <w:type w:val="bbPlcHdr"/>
        </w:types>
        <w:behaviors>
          <w:behavior w:val="content"/>
        </w:behaviors>
        <w:guid w:val="{1DDD53FA-84CC-454C-B295-C9E49D2155D8}"/>
      </w:docPartPr>
      <w:docPartBody>
        <w:p w:rsidR="00E33556" w:rsidRDefault="00E33556" w:rsidP="00E33556">
          <w:pPr>
            <w:pStyle w:val="636A4C15FC3F4A2A8FB4297C552D3B051"/>
          </w:pPr>
          <w:r>
            <w:rPr>
              <w:rStyle w:val="Tekstzastpczy"/>
              <w:rFonts w:ascii="Arial" w:hAnsi="Arial" w:cs="Arial"/>
              <w:bCs/>
              <w:sz w:val="22"/>
              <w:szCs w:val="22"/>
            </w:rPr>
            <w:t>…</w:t>
          </w:r>
        </w:p>
      </w:docPartBody>
    </w:docPart>
    <w:docPart>
      <w:docPartPr>
        <w:name w:val="0410EEC71E5141DCA090ED10B2D17AF1"/>
        <w:category>
          <w:name w:val="Ogólne"/>
          <w:gallery w:val="placeholder"/>
        </w:category>
        <w:types>
          <w:type w:val="bbPlcHdr"/>
        </w:types>
        <w:behaviors>
          <w:behavior w:val="content"/>
        </w:behaviors>
        <w:guid w:val="{747344CC-E036-4152-A8D6-45EBED0BBDAF}"/>
      </w:docPartPr>
      <w:docPartBody>
        <w:p w:rsidR="00E33556" w:rsidRDefault="00E33556" w:rsidP="00E33556">
          <w:pPr>
            <w:pStyle w:val="0410EEC71E5141DCA090ED10B2D17AF11"/>
          </w:pPr>
          <w:r>
            <w:rPr>
              <w:rStyle w:val="Tekstzastpczy"/>
              <w:rFonts w:ascii="Arial" w:hAnsi="Arial" w:cs="Arial"/>
              <w:bCs/>
              <w:sz w:val="22"/>
              <w:szCs w:val="22"/>
            </w:rPr>
            <w:t>…</w:t>
          </w:r>
        </w:p>
      </w:docPartBody>
    </w:docPart>
    <w:docPart>
      <w:docPartPr>
        <w:name w:val="C6028A3D2528415EB9DE3671D2D010EE"/>
        <w:category>
          <w:name w:val="Ogólne"/>
          <w:gallery w:val="placeholder"/>
        </w:category>
        <w:types>
          <w:type w:val="bbPlcHdr"/>
        </w:types>
        <w:behaviors>
          <w:behavior w:val="content"/>
        </w:behaviors>
        <w:guid w:val="{DD801BA5-D969-43C6-8548-7DD4A15AF7B2}"/>
      </w:docPartPr>
      <w:docPartBody>
        <w:p w:rsidR="00E33556" w:rsidRDefault="00E33556" w:rsidP="00E33556">
          <w:pPr>
            <w:pStyle w:val="C6028A3D2528415EB9DE3671D2D010EE1"/>
          </w:pPr>
          <w:r>
            <w:rPr>
              <w:rStyle w:val="Tekstzastpczy"/>
              <w:rFonts w:ascii="Arial" w:hAnsi="Arial" w:cs="Arial"/>
              <w:b w:val="0"/>
              <w:bCs/>
              <w:sz w:val="22"/>
              <w:szCs w:val="22"/>
            </w:rPr>
            <w:t>…</w:t>
          </w:r>
        </w:p>
      </w:docPartBody>
    </w:docPart>
    <w:docPart>
      <w:docPartPr>
        <w:name w:val="C852D494105A401BAFD9EF0488341E4C"/>
        <w:category>
          <w:name w:val="Ogólne"/>
          <w:gallery w:val="placeholder"/>
        </w:category>
        <w:types>
          <w:type w:val="bbPlcHdr"/>
        </w:types>
        <w:behaviors>
          <w:behavior w:val="content"/>
        </w:behaviors>
        <w:guid w:val="{AFB30EF9-9606-474C-B6FC-A3506F837035}"/>
      </w:docPartPr>
      <w:docPartBody>
        <w:p w:rsidR="00E33556" w:rsidRDefault="00E33556" w:rsidP="00E33556">
          <w:pPr>
            <w:pStyle w:val="C852D494105A401BAFD9EF0488341E4C"/>
          </w:pPr>
          <w:r w:rsidRPr="005F28A8">
            <w:rPr>
              <w:rStyle w:val="Tekstzastpczy"/>
            </w:rPr>
            <w:t>Kliknij, aby wprowadzić datę.</w:t>
          </w:r>
        </w:p>
      </w:docPartBody>
    </w:docPart>
    <w:docPart>
      <w:docPartPr>
        <w:name w:val="3C7E72F09D764B9886D092C23C858C62"/>
        <w:category>
          <w:name w:val="Ogólne"/>
          <w:gallery w:val="placeholder"/>
        </w:category>
        <w:types>
          <w:type w:val="bbPlcHdr"/>
        </w:types>
        <w:behaviors>
          <w:behavior w:val="content"/>
        </w:behaviors>
        <w:guid w:val="{4F916512-A6D0-4E17-A360-CFA07F8E01CB}"/>
      </w:docPartPr>
      <w:docPartBody>
        <w:p w:rsidR="00E33556" w:rsidRDefault="00E33556" w:rsidP="00E33556">
          <w:pPr>
            <w:pStyle w:val="3C7E72F09D764B9886D092C23C858C62"/>
          </w:pPr>
          <w:r w:rsidRPr="003D09C6">
            <w:rPr>
              <w:rStyle w:val="Tekstzastpczy"/>
              <w:rFonts w:ascii="Arial" w:hAnsi="Arial" w:cs="Arial"/>
              <w:sz w:val="22"/>
              <w:szCs w:val="22"/>
            </w:rPr>
            <w:t>Wybierz element.</w:t>
          </w:r>
        </w:p>
      </w:docPartBody>
    </w:docPart>
    <w:docPart>
      <w:docPartPr>
        <w:name w:val="B727AE33A09547038A4ACDDCAFAA8128"/>
        <w:category>
          <w:name w:val="Ogólne"/>
          <w:gallery w:val="placeholder"/>
        </w:category>
        <w:types>
          <w:type w:val="bbPlcHdr"/>
        </w:types>
        <w:behaviors>
          <w:behavior w:val="content"/>
        </w:behaviors>
        <w:guid w:val="{CB1A5053-C735-4815-A313-EAF119F361E5}"/>
      </w:docPartPr>
      <w:docPartBody>
        <w:p w:rsidR="00E33556" w:rsidRDefault="00E33556" w:rsidP="00E33556">
          <w:pPr>
            <w:pStyle w:val="B727AE33A09547038A4ACDDCAFAA8128"/>
          </w:pPr>
          <w:r>
            <w:rPr>
              <w:rStyle w:val="Tekstzastpczy"/>
              <w:rFonts w:ascii="Arial" w:hAnsi="Arial" w:cs="Arial"/>
              <w:bCs/>
              <w:sz w:val="22"/>
              <w:szCs w:val="22"/>
            </w:rPr>
            <w:t>…</w:t>
          </w:r>
        </w:p>
      </w:docPartBody>
    </w:docPart>
    <w:docPart>
      <w:docPartPr>
        <w:name w:val="E0EC78F216A94208B1167481FE1A3522"/>
        <w:category>
          <w:name w:val="Ogólne"/>
          <w:gallery w:val="placeholder"/>
        </w:category>
        <w:types>
          <w:type w:val="bbPlcHdr"/>
        </w:types>
        <w:behaviors>
          <w:behavior w:val="content"/>
        </w:behaviors>
        <w:guid w:val="{6A120A67-EDC7-4696-B950-CF283A2CD565}"/>
      </w:docPartPr>
      <w:docPartBody>
        <w:p w:rsidR="00E33556" w:rsidRDefault="00E33556" w:rsidP="00E33556">
          <w:pPr>
            <w:pStyle w:val="E0EC78F216A94208B1167481FE1A3522"/>
          </w:pPr>
          <w:r>
            <w:rPr>
              <w:rStyle w:val="Tekstzastpczy"/>
              <w:rFonts w:ascii="Arial" w:hAnsi="Arial" w:cs="Arial"/>
              <w:bCs/>
              <w:sz w:val="22"/>
              <w:szCs w:val="22"/>
            </w:rPr>
            <w:t>…</w:t>
          </w:r>
        </w:p>
      </w:docPartBody>
    </w:docPart>
    <w:docPart>
      <w:docPartPr>
        <w:name w:val="6A6669ED301A407ABA4E1C89DAA39169"/>
        <w:category>
          <w:name w:val="Ogólne"/>
          <w:gallery w:val="placeholder"/>
        </w:category>
        <w:types>
          <w:type w:val="bbPlcHdr"/>
        </w:types>
        <w:behaviors>
          <w:behavior w:val="content"/>
        </w:behaviors>
        <w:guid w:val="{2BD02362-0A42-4B21-A87C-DB747BF5DA63}"/>
      </w:docPartPr>
      <w:docPartBody>
        <w:p w:rsidR="00E33556" w:rsidRDefault="00E33556" w:rsidP="00E33556">
          <w:pPr>
            <w:pStyle w:val="6A6669ED301A407ABA4E1C89DAA39169"/>
          </w:pPr>
          <w:r>
            <w:rPr>
              <w:rStyle w:val="Tekstzastpczy"/>
              <w:rFonts w:ascii="Arial" w:hAnsi="Arial" w:cs="Arial"/>
              <w:bCs/>
              <w:sz w:val="22"/>
              <w:szCs w:val="22"/>
            </w:rPr>
            <w:t>…</w:t>
          </w:r>
        </w:p>
      </w:docPartBody>
    </w:docPart>
    <w:docPart>
      <w:docPartPr>
        <w:name w:val="BE09C71087CA449D89E03C9FED7E49E4"/>
        <w:category>
          <w:name w:val="Ogólne"/>
          <w:gallery w:val="placeholder"/>
        </w:category>
        <w:types>
          <w:type w:val="bbPlcHdr"/>
        </w:types>
        <w:behaviors>
          <w:behavior w:val="content"/>
        </w:behaviors>
        <w:guid w:val="{E7130019-F3DF-473D-A886-CBAFD5C1A575}"/>
      </w:docPartPr>
      <w:docPartBody>
        <w:p w:rsidR="00E33556" w:rsidRDefault="00E33556" w:rsidP="00E33556">
          <w:pPr>
            <w:pStyle w:val="BE09C71087CA449D89E03C9FED7E49E4"/>
          </w:pPr>
          <w:r w:rsidRPr="005F28A8">
            <w:rPr>
              <w:rStyle w:val="Tekstzastpczy"/>
            </w:rPr>
            <w:t>Kliknij, aby wprowadzić datę.</w:t>
          </w:r>
        </w:p>
      </w:docPartBody>
    </w:docPart>
    <w:docPart>
      <w:docPartPr>
        <w:name w:val="143A76CBC7BA47D8A4EF67DFF1A61F45"/>
        <w:category>
          <w:name w:val="Ogólne"/>
          <w:gallery w:val="placeholder"/>
        </w:category>
        <w:types>
          <w:type w:val="bbPlcHdr"/>
        </w:types>
        <w:behaviors>
          <w:behavior w:val="content"/>
        </w:behaviors>
        <w:guid w:val="{AC84B5FE-160A-48A4-BE4F-5D1A0B05D765}"/>
      </w:docPartPr>
      <w:docPartBody>
        <w:p w:rsidR="00E33556" w:rsidRDefault="00E33556" w:rsidP="00E33556">
          <w:pPr>
            <w:pStyle w:val="143A76CBC7BA47D8A4EF67DFF1A61F45"/>
          </w:pPr>
          <w:r w:rsidRPr="003D09C6">
            <w:rPr>
              <w:rStyle w:val="Tekstzastpczy"/>
              <w:rFonts w:ascii="Arial" w:hAnsi="Arial" w:cs="Arial"/>
              <w:sz w:val="22"/>
              <w:szCs w:val="22"/>
            </w:rPr>
            <w:t>Wybierz element.</w:t>
          </w:r>
        </w:p>
      </w:docPartBody>
    </w:docPart>
    <w:docPart>
      <w:docPartPr>
        <w:name w:val="A0EBF56651CB46FB8141A128B38C643D"/>
        <w:category>
          <w:name w:val="Ogólne"/>
          <w:gallery w:val="placeholder"/>
        </w:category>
        <w:types>
          <w:type w:val="bbPlcHdr"/>
        </w:types>
        <w:behaviors>
          <w:behavior w:val="content"/>
        </w:behaviors>
        <w:guid w:val="{6D2C072D-4CC8-4D52-99EA-C5312F2C33D3}"/>
      </w:docPartPr>
      <w:docPartBody>
        <w:p w:rsidR="00473E57" w:rsidRDefault="00473E57" w:rsidP="00473E57">
          <w:pPr>
            <w:pStyle w:val="A0EBF56651CB46FB8141A128B38C643D"/>
          </w:pPr>
          <w:r>
            <w:rPr>
              <w:rStyle w:val="Tekstzastpczy"/>
              <w:rFonts w:ascii="Arial" w:hAnsi="Arial" w:cs="Arial"/>
              <w:bCs/>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tarSymbol">
    <w:altName w:val="Calibri"/>
    <w:charset w:val="EE"/>
    <w:family w:val="auto"/>
    <w:pitch w:val="default"/>
  </w:font>
  <w:font w:name="OpenSymbol">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0463E"/>
    <w:multiLevelType w:val="multilevel"/>
    <w:tmpl w:val="FD08BD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82A2F6B"/>
    <w:multiLevelType w:val="multilevel"/>
    <w:tmpl w:val="B68EDF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5825708">
    <w:abstractNumId w:val="0"/>
  </w:num>
  <w:num w:numId="2" w16cid:durableId="55897697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36"/>
    <w:rsid w:val="003B0624"/>
    <w:rsid w:val="00473E57"/>
    <w:rsid w:val="009C1B45"/>
    <w:rsid w:val="00A67593"/>
    <w:rsid w:val="00B73236"/>
    <w:rsid w:val="00E07B44"/>
    <w:rsid w:val="00E335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73E57"/>
    <w:rPr>
      <w:color w:val="666666"/>
    </w:rPr>
  </w:style>
  <w:style w:type="paragraph" w:customStyle="1" w:styleId="A0EBF56651CB46FB8141A128B38C643D">
    <w:name w:val="A0EBF56651CB46FB8141A128B38C643D"/>
    <w:rsid w:val="00473E57"/>
  </w:style>
  <w:style w:type="paragraph" w:customStyle="1" w:styleId="4D35A3ADA73A4A93814A2C6EC87F9B313">
    <w:name w:val="4D35A3ADA73A4A93814A2C6EC87F9B313"/>
    <w:rsid w:val="00E33556"/>
    <w:pPr>
      <w:keepNext/>
      <w:tabs>
        <w:tab w:val="num" w:pos="0"/>
        <w:tab w:val="num" w:pos="720"/>
      </w:tabs>
      <w:suppressAutoHyphens/>
      <w:spacing w:after="0" w:line="240" w:lineRule="auto"/>
      <w:ind w:left="432" w:hanging="432"/>
      <w:jc w:val="center"/>
      <w:outlineLvl w:val="0"/>
    </w:pPr>
    <w:rPr>
      <w:rFonts w:ascii="Times New Roman" w:eastAsia="Times New Roman" w:hAnsi="Times New Roman" w:cs="Times New Roman"/>
      <w:b/>
      <w:kern w:val="0"/>
      <w:sz w:val="28"/>
      <w:lang w:eastAsia="zh-CN"/>
      <w14:ligatures w14:val="none"/>
    </w:rPr>
  </w:style>
  <w:style w:type="paragraph" w:customStyle="1" w:styleId="754ED6F5C6F44321975D632644F43D3B3">
    <w:name w:val="754ED6F5C6F44321975D632644F43D3B3"/>
    <w:rsid w:val="00E33556"/>
    <w:pPr>
      <w:keepNext/>
      <w:tabs>
        <w:tab w:val="num" w:pos="0"/>
        <w:tab w:val="num" w:pos="720"/>
      </w:tabs>
      <w:suppressAutoHyphens/>
      <w:spacing w:after="0" w:line="240" w:lineRule="auto"/>
      <w:ind w:left="432" w:hanging="432"/>
      <w:jc w:val="center"/>
      <w:outlineLvl w:val="0"/>
    </w:pPr>
    <w:rPr>
      <w:rFonts w:ascii="Times New Roman" w:eastAsia="Times New Roman" w:hAnsi="Times New Roman" w:cs="Times New Roman"/>
      <w:b/>
      <w:kern w:val="0"/>
      <w:sz w:val="28"/>
      <w:lang w:eastAsia="zh-CN"/>
      <w14:ligatures w14:val="none"/>
    </w:rPr>
  </w:style>
  <w:style w:type="paragraph" w:customStyle="1" w:styleId="EF3C6B44E50045EA8848BACC27CB95BC3">
    <w:name w:val="EF3C6B44E50045EA8848BACC27CB95BC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CBEDEC2AADD41CEA5CA26603651ADDF3">
    <w:name w:val="8CBEDEC2AADD41CEA5CA26603651ADDF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8ADF2C647E44348BDA57B4D7F0DDFDF3">
    <w:name w:val="B8ADF2C647E44348BDA57B4D7F0DDFDF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1EB57F9C1C134DBD8473A64E7BC5C02B3">
    <w:name w:val="1EB57F9C1C134DBD8473A64E7BC5C02B3"/>
    <w:rsid w:val="00E33556"/>
    <w:pPr>
      <w:suppressAutoHyphens/>
      <w:spacing w:after="0" w:line="240" w:lineRule="auto"/>
      <w:ind w:left="720"/>
      <w:contextualSpacing/>
    </w:pPr>
    <w:rPr>
      <w:rFonts w:ascii="Times New Roman" w:eastAsia="Times New Roman" w:hAnsi="Times New Roman" w:cs="Times New Roman"/>
      <w:kern w:val="0"/>
      <w:lang w:eastAsia="zh-CN"/>
      <w14:ligatures w14:val="none"/>
    </w:rPr>
  </w:style>
  <w:style w:type="paragraph" w:customStyle="1" w:styleId="87A8542E1ED94ECEAC83846D689749043">
    <w:name w:val="87A8542E1ED94ECEAC83846D689749043"/>
    <w:rsid w:val="00E33556"/>
    <w:pPr>
      <w:suppressAutoHyphens/>
      <w:spacing w:after="0" w:line="240" w:lineRule="auto"/>
      <w:ind w:left="720"/>
      <w:contextualSpacing/>
    </w:pPr>
    <w:rPr>
      <w:rFonts w:ascii="Times New Roman" w:eastAsia="Times New Roman" w:hAnsi="Times New Roman" w:cs="Times New Roman"/>
      <w:kern w:val="0"/>
      <w:lang w:eastAsia="zh-CN"/>
      <w14:ligatures w14:val="none"/>
    </w:rPr>
  </w:style>
  <w:style w:type="paragraph" w:customStyle="1" w:styleId="C70A7B96A890467DB4A2F9D12BEDAC763">
    <w:name w:val="C70A7B96A890467DB4A2F9D12BEDAC763"/>
    <w:rsid w:val="00E33556"/>
    <w:pPr>
      <w:suppressAutoHyphens/>
      <w:spacing w:after="0" w:line="240" w:lineRule="auto"/>
      <w:ind w:left="720"/>
      <w:contextualSpacing/>
    </w:pPr>
    <w:rPr>
      <w:rFonts w:ascii="Times New Roman" w:eastAsia="Times New Roman" w:hAnsi="Times New Roman" w:cs="Times New Roman"/>
      <w:kern w:val="0"/>
      <w:lang w:eastAsia="zh-CN"/>
      <w14:ligatures w14:val="none"/>
    </w:rPr>
  </w:style>
  <w:style w:type="paragraph" w:customStyle="1" w:styleId="E80B546CE8D74248926FEB4376C0260F3">
    <w:name w:val="E80B546CE8D74248926FEB4376C0260F3"/>
    <w:rsid w:val="00E33556"/>
    <w:pPr>
      <w:suppressAutoHyphens/>
      <w:spacing w:after="0" w:line="240" w:lineRule="auto"/>
      <w:ind w:left="720"/>
      <w:contextualSpacing/>
    </w:pPr>
    <w:rPr>
      <w:rFonts w:ascii="Times New Roman" w:eastAsia="Times New Roman" w:hAnsi="Times New Roman" w:cs="Times New Roman"/>
      <w:kern w:val="0"/>
      <w:lang w:eastAsia="zh-CN"/>
      <w14:ligatures w14:val="none"/>
    </w:rPr>
  </w:style>
  <w:style w:type="paragraph" w:customStyle="1" w:styleId="CCDD54D1277B482EB16FA8604A2BF0BA3">
    <w:name w:val="CCDD54D1277B482EB16FA8604A2BF0BA3"/>
    <w:rsid w:val="00E33556"/>
    <w:pPr>
      <w:suppressAutoHyphens/>
      <w:spacing w:after="0" w:line="240" w:lineRule="auto"/>
      <w:ind w:left="720"/>
      <w:contextualSpacing/>
    </w:pPr>
    <w:rPr>
      <w:rFonts w:ascii="Times New Roman" w:eastAsia="Times New Roman" w:hAnsi="Times New Roman" w:cs="Times New Roman"/>
      <w:kern w:val="0"/>
      <w:lang w:eastAsia="zh-CN"/>
      <w14:ligatures w14:val="none"/>
    </w:rPr>
  </w:style>
  <w:style w:type="paragraph" w:customStyle="1" w:styleId="57A659E322CB479C91E774BA028CA7FD3">
    <w:name w:val="57A659E322CB479C91E774BA028CA7FD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6F19540B41C94699827C6CEC9C9040DD3">
    <w:name w:val="6F19540B41C94699827C6CEC9C9040DD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105B976C06248E48BD890E69CD373223">
    <w:name w:val="0105B976C06248E48BD890E69CD37322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1608FB2E26174222BC3E45B209B486EF3">
    <w:name w:val="1608FB2E26174222BC3E45B209B486EF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FC462285E594A8EB1AD7313423B6B0C3">
    <w:name w:val="0FC462285E594A8EB1AD7313423B6B0C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6AC609746DBB44C4B7F2D14D338E13D93">
    <w:name w:val="6AC609746DBB44C4B7F2D14D338E13D9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932B385BFD849A195AC17B7770B56533">
    <w:name w:val="3932B385BFD849A195AC17B7770B5653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84EC4A757354CE68B19B89E4898E44D3">
    <w:name w:val="084EC4A757354CE68B19B89E4898E44D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42D6DD70B1E9491CBCB34BFE7537D3013">
    <w:name w:val="42D6DD70B1E9491CBCB34BFE7537D301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2842E84AE0DE4FC2953DC8CCCCFE9CEB3">
    <w:name w:val="2842E84AE0DE4FC2953DC8CCCCFE9CEB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C1E562C46FED4475B201E4071093C2983">
    <w:name w:val="C1E562C46FED4475B201E4071093C298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F6A7018302054205B3AB12492AF456073">
    <w:name w:val="F6A7018302054205B3AB12492AF45607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7072E25914284D2981DE84E14E38BE673">
    <w:name w:val="7072E25914284D2981DE84E14E38BE67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DB98B8347324A2E83FA586E417C73603">
    <w:name w:val="3DB98B8347324A2E83FA586E417C7360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76953A4DC214EF6BAF6C31FB7348F223">
    <w:name w:val="876953A4DC214EF6BAF6C31FB7348F22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109A4DE04EA4EE895A330CB7629A5923">
    <w:name w:val="8109A4DE04EA4EE895A330CB7629A592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ECC9C31121464C6BBAB1ED17B6C6893A3">
    <w:name w:val="ECC9C31121464C6BBAB1ED17B6C6893A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795059A43FA340F7AD4480EA672BA86B3">
    <w:name w:val="795059A43FA340F7AD4480EA672BA86B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89539A7BB224733B2796D9E6F1092583">
    <w:name w:val="389539A7BB224733B2796D9E6F109258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5E7FEE1646FF424F97FD057F7CD68E853">
    <w:name w:val="5E7FEE1646FF424F97FD057F7CD68E85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63AAC7B111CC4543B61D601B5A3357893">
    <w:name w:val="63AAC7B111CC4543B61D601B5A335789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8F26C30EB6341258C533523516A77A03">
    <w:name w:val="08F26C30EB6341258C533523516A77A0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658780CC8724708AE8D6DE8BAF2C1973">
    <w:name w:val="B658780CC8724708AE8D6DE8BAF2C197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9291775AA0784A4089F3530E1C4617FB3">
    <w:name w:val="9291775AA0784A4089F3530E1C4617FB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1F292E30B982475FB92DCE241F36BE663">
    <w:name w:val="1F292E30B982475FB92DCE241F36BE66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CB98293FB85640C586C2AC05BA25D31C3">
    <w:name w:val="CB98293FB85640C586C2AC05BA25D31C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2E06AB6026D4A4EA990BD553A8353E73">
    <w:name w:val="82E06AB6026D4A4EA990BD553A8353E7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DDCAACB848FC408A9318E387923FDC183">
    <w:name w:val="DDCAACB848FC408A9318E387923FDC18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DECF119D3E194D168BB564E8A553FE3E3">
    <w:name w:val="DECF119D3E194D168BB564E8A553FE3E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06CA65EE8264A4C9C3EFC9DFB6728153">
    <w:name w:val="006CA65EE8264A4C9C3EFC9DFB672815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A1C55E1CF5F4CD9936864EA31AE2C753">
    <w:name w:val="BA1C55E1CF5F4CD9936864EA31AE2C75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74446BCC1794ABD9B43F2E2B43313483">
    <w:name w:val="B74446BCC1794ABD9B43F2E2B4331348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452FF2CEBF9E442C894CD8B39835B9F23">
    <w:name w:val="452FF2CEBF9E442C894CD8B39835B9F2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ED8903356DF74F09AFAE1302F4B7447D3">
    <w:name w:val="ED8903356DF74F09AFAE1302F4B7447D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BE228A9F8844EB38E13A0B568C1A24E3">
    <w:name w:val="0BE228A9F8844EB38E13A0B568C1A24E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6CF9246C8214A688B47CFB455DA24963">
    <w:name w:val="36CF9246C8214A688B47CFB455DA2496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E818FE099E04AA1ABCD968FE1AC164C3">
    <w:name w:val="3E818FE099E04AA1ABCD968FE1AC164C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72BA66965794B19BFCF7B82A64D0BA23">
    <w:name w:val="B72BA66965794B19BFCF7B82A64D0BA2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7CC3B91374CD4F2BB2D242912B2BEFD93">
    <w:name w:val="7CC3B91374CD4F2BB2D242912B2BEFD9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F395AF248DC74BF9B9F55D196988D89A3">
    <w:name w:val="F395AF248DC74BF9B9F55D196988D89A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EFEEFBF60A74E8C8C410E62BB6418773">
    <w:name w:val="BEFEEFBF60A74E8C8C410E62BB641877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A9882B5B87A540448E26E431D2FCF6B22">
    <w:name w:val="A9882B5B87A540448E26E431D2FCF6B22"/>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9FDE7FE4AA7E4BE0952B5EDB6221E74E3">
    <w:name w:val="9FDE7FE4AA7E4BE0952B5EDB6221E74E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8F378489532451CBA9E6ECED94F9CB23">
    <w:name w:val="B8F378489532451CBA9E6ECED94F9CB2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C665860CBC194E8CB1FE6B704CCAA9493">
    <w:name w:val="C665860CBC194E8CB1FE6B704CCAA949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93E88E20D5CE45D2A923BD127E1ACE5E3">
    <w:name w:val="93E88E20D5CE45D2A923BD127E1ACE5E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E3473E9F22364F5FAD225E70E4117DB53">
    <w:name w:val="E3473E9F22364F5FAD225E70E4117DB5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92A2F9A58C54F1FB809F2643C21120C3">
    <w:name w:val="392A2F9A58C54F1FB809F2643C21120C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916A291BD1B47E5A443E35C4E62AC723">
    <w:name w:val="8916A291BD1B47E5A443E35C4E62AC72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EBD108F02D684DD49067B31BA4FDDDBA3">
    <w:name w:val="EBD108F02D684DD49067B31BA4FDDDBA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FA346B3626564CA28EE70B4ACE7327C23">
    <w:name w:val="FA346B3626564CA28EE70B4ACE7327C2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4950658C45994E048230755AE03B9E7E3">
    <w:name w:val="4950658C45994E048230755AE03B9E7E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1D79047695EC4FC7A96C0C9D9D5E22833">
    <w:name w:val="1D79047695EC4FC7A96C0C9D9D5E22833"/>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169AA782D7AE48698B0CF15DB3BFF7312">
    <w:name w:val="169AA782D7AE48698B0CF15DB3BFF7312"/>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FD0D92D00AA64037AF35DBA8AC2441602">
    <w:name w:val="FD0D92D00AA64037AF35DBA8AC2441602"/>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C12B6567FD5D4554B70CAD412EBD0A1C2">
    <w:name w:val="C12B6567FD5D4554B70CAD412EBD0A1C2"/>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D2F09A6113464089AC91B8447C998D622">
    <w:name w:val="D2F09A6113464089AC91B8447C998D622"/>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CC950EB580AD403F825AD8826121467A2">
    <w:name w:val="CC950EB580AD403F825AD8826121467A2"/>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3900446C01B4BD3ACD80470B97DE2FD1">
    <w:name w:val="83900446C01B4BD3ACD80470B97DE2FD1"/>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995B43BC3584507BE0E5434E90350D42">
    <w:name w:val="B995B43BC3584507BE0E5434E90350D42"/>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FDA1864386EB4552B379E93E2CAE552C1">
    <w:name w:val="FDA1864386EB4552B379E93E2CAE552C1"/>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AEE4FD164AD84DAAB448F1FE4030A6C41">
    <w:name w:val="AEE4FD164AD84DAAB448F1FE4030A6C41"/>
    <w:rsid w:val="00E33556"/>
    <w:pPr>
      <w:suppressAutoHyphens/>
      <w:spacing w:after="0" w:line="240" w:lineRule="auto"/>
      <w:ind w:left="720"/>
      <w:contextualSpacing/>
    </w:pPr>
    <w:rPr>
      <w:rFonts w:ascii="Times New Roman" w:eastAsia="Times New Roman" w:hAnsi="Times New Roman" w:cs="Times New Roman"/>
      <w:kern w:val="0"/>
      <w:lang w:eastAsia="zh-CN"/>
      <w14:ligatures w14:val="none"/>
    </w:rPr>
  </w:style>
  <w:style w:type="paragraph" w:customStyle="1" w:styleId="636A4C15FC3F4A2A8FB4297C552D3B051">
    <w:name w:val="636A4C15FC3F4A2A8FB4297C552D3B051"/>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410EEC71E5141DCA090ED10B2D17AF11">
    <w:name w:val="0410EEC71E5141DCA090ED10B2D17AF11"/>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C6028A3D2528415EB9DE3671D2D010EE1">
    <w:name w:val="C6028A3D2528415EB9DE3671D2D010EE1"/>
    <w:rsid w:val="00E33556"/>
    <w:pPr>
      <w:suppressAutoHyphens/>
      <w:spacing w:after="0" w:line="360" w:lineRule="auto"/>
      <w:jc w:val="center"/>
    </w:pPr>
    <w:rPr>
      <w:rFonts w:ascii="Times New Roman" w:eastAsia="Times New Roman" w:hAnsi="Times New Roman" w:cs="Times New Roman"/>
      <w:b/>
      <w:kern w:val="0"/>
      <w:sz w:val="18"/>
      <w:lang w:eastAsia="zh-CN"/>
      <w14:ligatures w14:val="none"/>
    </w:rPr>
  </w:style>
  <w:style w:type="paragraph" w:customStyle="1" w:styleId="C852D494105A401BAFD9EF0488341E4C">
    <w:name w:val="C852D494105A401BAFD9EF0488341E4C"/>
    <w:rsid w:val="00E33556"/>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C7E72F09D764B9886D092C23C858C62">
    <w:name w:val="3C7E72F09D764B9886D092C23C858C62"/>
    <w:rsid w:val="00E33556"/>
  </w:style>
  <w:style w:type="paragraph" w:customStyle="1" w:styleId="B727AE33A09547038A4ACDDCAFAA8128">
    <w:name w:val="B727AE33A09547038A4ACDDCAFAA8128"/>
    <w:rsid w:val="00E33556"/>
  </w:style>
  <w:style w:type="paragraph" w:customStyle="1" w:styleId="E0EC78F216A94208B1167481FE1A3522">
    <w:name w:val="E0EC78F216A94208B1167481FE1A3522"/>
    <w:rsid w:val="00E33556"/>
  </w:style>
  <w:style w:type="paragraph" w:customStyle="1" w:styleId="6A6669ED301A407ABA4E1C89DAA39169">
    <w:name w:val="6A6669ED301A407ABA4E1C89DAA39169"/>
    <w:rsid w:val="00E33556"/>
  </w:style>
  <w:style w:type="paragraph" w:customStyle="1" w:styleId="BE09C71087CA449D89E03C9FED7E49E4">
    <w:name w:val="BE09C71087CA449D89E03C9FED7E49E4"/>
    <w:rsid w:val="00E33556"/>
  </w:style>
  <w:style w:type="paragraph" w:customStyle="1" w:styleId="143A76CBC7BA47D8A4EF67DFF1A61F45">
    <w:name w:val="143A76CBC7BA47D8A4EF67DFF1A61F45"/>
    <w:rsid w:val="00E33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4EF73-0076-40C3-9D70-2DECD795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14</Pages>
  <Words>2797</Words>
  <Characters>16784</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Wniosek o organizację stażu</vt:lpstr>
    </vt:vector>
  </TitlesOfParts>
  <Company/>
  <LinksUpToDate>false</LinksUpToDate>
  <CharactersWithSpaces>19542</CharactersWithSpaces>
  <SharedDoc>false</SharedDoc>
  <HLinks>
    <vt:vector size="6" baseType="variant">
      <vt:variant>
        <vt:i4>3801205</vt:i4>
      </vt:variant>
      <vt:variant>
        <vt:i4>0</vt:i4>
      </vt:variant>
      <vt:variant>
        <vt:i4>0</vt:i4>
      </vt:variant>
      <vt:variant>
        <vt:i4>5</vt:i4>
      </vt:variant>
      <vt:variant>
        <vt:lpwstr>https://www.gov.pl/web/mswia/lista-osob-i-podmiotow-objetych-sankcjami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organizację stażu</dc:title>
  <dc:subject/>
  <dc:creator>Powiatowy Urząd Pracy w Pszczynie</dc:creator>
  <cp:keywords/>
  <cp:lastModifiedBy>Paul Wadas</cp:lastModifiedBy>
  <cp:revision>184</cp:revision>
  <cp:lastPrinted>2026-03-09T12:07:00Z</cp:lastPrinted>
  <dcterms:created xsi:type="dcterms:W3CDTF">2026-03-05T12:41:00Z</dcterms:created>
  <dcterms:modified xsi:type="dcterms:W3CDTF">2026-03-11T09:26:00Z</dcterms:modified>
</cp:coreProperties>
</file>